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5600D" w:rsidRDefault="0015600D">
      <w:pPr>
        <w:pStyle w:val="Textoindependiente"/>
        <w:jc w:val="center"/>
        <w:rPr>
          <w:rFonts w:asciiTheme="minorHAnsi" w:hAnsiTheme="minorHAnsi" w:cstheme="minorHAnsi"/>
          <w:sz w:val="22"/>
          <w:szCs w:val="22"/>
        </w:rPr>
      </w:pPr>
    </w:p>
    <w:p w:rsidR="002E4753" w:rsidRPr="00081B52" w:rsidRDefault="00F4667B">
      <w:pPr>
        <w:pStyle w:val="Textoindependiente"/>
        <w:jc w:val="center"/>
        <w:rPr>
          <w:rFonts w:asciiTheme="minorHAnsi" w:hAnsiTheme="minorHAnsi" w:cstheme="minorHAnsi"/>
          <w:sz w:val="22"/>
          <w:szCs w:val="22"/>
        </w:rPr>
      </w:pPr>
      <w:r w:rsidRPr="00081B52">
        <w:rPr>
          <w:rFonts w:asciiTheme="minorHAnsi" w:hAnsiTheme="minorHAnsi" w:cstheme="minorHAnsi"/>
          <w:sz w:val="22"/>
          <w:szCs w:val="22"/>
        </w:rPr>
        <w:t>REGLAMENTO DE ECOLOGÍA PARA EL MUNICIPIO DE PUERTO VALLARTA, JALISCO.</w:t>
      </w:r>
    </w:p>
    <w:p w:rsidR="002E4753" w:rsidRPr="00081B52" w:rsidRDefault="002E4753">
      <w:pPr>
        <w:pStyle w:val="Textoindependiente"/>
        <w:rPr>
          <w:rFonts w:asciiTheme="minorHAnsi" w:hAnsiTheme="minorHAnsi" w:cstheme="minorHAnsi"/>
          <w:sz w:val="22"/>
          <w:szCs w:val="22"/>
        </w:rPr>
      </w:pPr>
    </w:p>
    <w:p w:rsidR="002E4753" w:rsidRPr="00081B52" w:rsidRDefault="002E4753" w:rsidP="0023576D">
      <w:pPr>
        <w:pStyle w:val="Ttulo3"/>
        <w:spacing w:line="240" w:lineRule="auto"/>
        <w:rPr>
          <w:rFonts w:asciiTheme="minorHAnsi" w:hAnsiTheme="minorHAnsi" w:cstheme="minorHAnsi"/>
          <w:sz w:val="22"/>
          <w:szCs w:val="22"/>
        </w:rPr>
      </w:pPr>
      <w:r w:rsidRPr="00081B52">
        <w:rPr>
          <w:rFonts w:asciiTheme="minorHAnsi" w:hAnsiTheme="minorHAnsi" w:cstheme="minorHAnsi"/>
          <w:sz w:val="22"/>
          <w:szCs w:val="22"/>
        </w:rPr>
        <w:t>TÍTULO PRIMERO</w:t>
      </w:r>
    </w:p>
    <w:p w:rsidR="002E4753" w:rsidRPr="00081B52" w:rsidRDefault="002E4753" w:rsidP="0023576D">
      <w:pPr>
        <w:pStyle w:val="Ttulo3"/>
        <w:spacing w:line="240" w:lineRule="auto"/>
        <w:rPr>
          <w:rFonts w:asciiTheme="minorHAnsi" w:hAnsiTheme="minorHAnsi" w:cstheme="minorHAnsi"/>
          <w:sz w:val="22"/>
          <w:szCs w:val="22"/>
        </w:rPr>
      </w:pPr>
      <w:bookmarkStart w:id="0" w:name="_GoBack"/>
      <w:r w:rsidRPr="00081B52">
        <w:rPr>
          <w:rFonts w:asciiTheme="minorHAnsi" w:hAnsiTheme="minorHAnsi" w:cstheme="minorHAnsi"/>
          <w:sz w:val="22"/>
          <w:szCs w:val="22"/>
        </w:rPr>
        <w:t>DISPOSICIONES GENERALES</w:t>
      </w:r>
      <w:bookmarkEnd w:id="0"/>
    </w:p>
    <w:p w:rsidR="002E4753" w:rsidRPr="00081B52" w:rsidRDefault="002E4753" w:rsidP="0023576D">
      <w:pPr>
        <w:pStyle w:val="Bsico"/>
        <w:spacing w:line="240" w:lineRule="auto"/>
        <w:jc w:val="center"/>
        <w:rPr>
          <w:rFonts w:asciiTheme="minorHAnsi" w:hAnsiTheme="minorHAnsi" w:cstheme="minorHAnsi"/>
          <w:b/>
          <w:sz w:val="22"/>
          <w:szCs w:val="22"/>
        </w:rPr>
      </w:pPr>
      <w:r w:rsidRPr="00081B52">
        <w:rPr>
          <w:rFonts w:asciiTheme="minorHAnsi" w:hAnsiTheme="minorHAnsi" w:cstheme="minorHAnsi"/>
          <w:b/>
          <w:sz w:val="22"/>
          <w:szCs w:val="22"/>
        </w:rPr>
        <w:t>CAPITULO I</w:t>
      </w:r>
    </w:p>
    <w:p w:rsidR="002E4753" w:rsidRDefault="002E4753" w:rsidP="0023576D">
      <w:pPr>
        <w:pStyle w:val="Bsico"/>
        <w:spacing w:line="240" w:lineRule="auto"/>
        <w:jc w:val="center"/>
        <w:rPr>
          <w:rFonts w:asciiTheme="minorHAnsi" w:hAnsiTheme="minorHAnsi" w:cstheme="minorHAnsi"/>
          <w:b/>
          <w:sz w:val="22"/>
          <w:szCs w:val="22"/>
        </w:rPr>
      </w:pPr>
      <w:r w:rsidRPr="00081B52">
        <w:rPr>
          <w:rFonts w:asciiTheme="minorHAnsi" w:hAnsiTheme="minorHAnsi" w:cstheme="minorHAnsi"/>
          <w:b/>
          <w:sz w:val="22"/>
          <w:szCs w:val="22"/>
        </w:rPr>
        <w:t>DEL OBJETO DE ESTE REGLAMENTO</w:t>
      </w:r>
    </w:p>
    <w:p w:rsidR="0023576D" w:rsidRPr="00081B52" w:rsidRDefault="0023576D" w:rsidP="0023576D">
      <w:pPr>
        <w:pStyle w:val="Bsico"/>
        <w:spacing w:line="240" w:lineRule="auto"/>
        <w:jc w:val="center"/>
        <w:rPr>
          <w:rFonts w:asciiTheme="minorHAnsi" w:hAnsiTheme="minorHAnsi" w:cstheme="minorHAnsi"/>
          <w:b/>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Artículo 1.-</w:t>
      </w:r>
      <w:r w:rsidRPr="00081B52">
        <w:rPr>
          <w:rFonts w:asciiTheme="minorHAnsi" w:hAnsiTheme="minorHAnsi" w:cstheme="minorHAnsi"/>
          <w:sz w:val="22"/>
          <w:szCs w:val="22"/>
        </w:rPr>
        <w:t xml:space="preserve"> El presente reglamento tiene por objeto regular la preservación y restauración del equilibrio ecológico, así como la protección al ambiente y el patrimo</w:t>
      </w:r>
      <w:r w:rsidR="00E90926">
        <w:rPr>
          <w:rFonts w:asciiTheme="minorHAnsi" w:hAnsiTheme="minorHAnsi" w:cstheme="minorHAnsi"/>
          <w:sz w:val="22"/>
          <w:szCs w:val="22"/>
        </w:rPr>
        <w:t>nio cultural en el Municipio de</w:t>
      </w:r>
      <w:r w:rsidRPr="00081B52">
        <w:rPr>
          <w:rFonts w:asciiTheme="minorHAnsi" w:hAnsiTheme="minorHAnsi" w:cstheme="minorHAnsi"/>
          <w:sz w:val="22"/>
          <w:szCs w:val="22"/>
        </w:rPr>
        <w:t xml:space="preserve"> Puerto Vallarta, Jalisco en el ámbito de competencia del gobierno municipal, con la finalidad de mejorar la calidad ambiental y la calidad de vida de los habitantes del municipio y establecer el aprovechamiento sustentable de los recursos naturales.</w:t>
      </w:r>
    </w:p>
    <w:p w:rsidR="002E4753" w:rsidRPr="00081B52" w:rsidRDefault="002E4753">
      <w:pPr>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Artículo 2.-</w:t>
      </w:r>
      <w:r w:rsidRPr="00081B52">
        <w:rPr>
          <w:rFonts w:asciiTheme="minorHAnsi" w:hAnsiTheme="minorHAnsi" w:cstheme="minorHAnsi"/>
          <w:sz w:val="22"/>
          <w:szCs w:val="22"/>
        </w:rPr>
        <w:t xml:space="preserve"> Las disposiciones contenidas en el presente reglamento son de orden público y de interés social y serán de observancia general en el Municipio de Puerto Vallarta.</w:t>
      </w:r>
    </w:p>
    <w:p w:rsidR="002E4753" w:rsidRPr="00081B52" w:rsidRDefault="002E4753">
      <w:pPr>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 xml:space="preserve">Artículo 3.- </w:t>
      </w:r>
      <w:r w:rsidRPr="00081B52">
        <w:rPr>
          <w:rFonts w:asciiTheme="minorHAnsi" w:hAnsiTheme="minorHAnsi" w:cstheme="minorHAnsi"/>
          <w:sz w:val="22"/>
          <w:szCs w:val="22"/>
        </w:rPr>
        <w:t>Se consideran de orden público e interés social:</w:t>
      </w:r>
    </w:p>
    <w:p w:rsidR="002E4753" w:rsidRPr="00081B52" w:rsidRDefault="002E4753">
      <w:pPr>
        <w:pStyle w:val="Bsico"/>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 xml:space="preserve">I.- </w:t>
      </w:r>
      <w:r w:rsidRPr="00081B52">
        <w:rPr>
          <w:rFonts w:asciiTheme="minorHAnsi" w:hAnsiTheme="minorHAnsi" w:cstheme="minorHAnsi"/>
          <w:sz w:val="22"/>
          <w:szCs w:val="22"/>
        </w:rPr>
        <w:t>La preservación, restauración y mejoramiento del equilibrio ecológico, de los ecosistemas que integran el territorio municipal.</w:t>
      </w:r>
    </w:p>
    <w:p w:rsidR="002E4753" w:rsidRPr="00081B52" w:rsidRDefault="002E4753" w:rsidP="00081B52">
      <w:pPr>
        <w:jc w:val="both"/>
        <w:rPr>
          <w:rFonts w:asciiTheme="minorHAnsi" w:hAnsiTheme="minorHAnsi" w:cstheme="minorHAnsi"/>
          <w:sz w:val="22"/>
          <w:szCs w:val="22"/>
        </w:rPr>
      </w:pPr>
      <w:r w:rsidRPr="00081B52">
        <w:rPr>
          <w:rFonts w:asciiTheme="minorHAnsi" w:hAnsiTheme="minorHAnsi" w:cstheme="minorHAnsi"/>
          <w:b/>
          <w:sz w:val="22"/>
          <w:szCs w:val="22"/>
        </w:rPr>
        <w:t xml:space="preserve">II.- </w:t>
      </w:r>
      <w:r w:rsidRPr="00081B52">
        <w:rPr>
          <w:rFonts w:asciiTheme="minorHAnsi" w:hAnsiTheme="minorHAnsi" w:cstheme="minorHAnsi"/>
          <w:sz w:val="22"/>
          <w:szCs w:val="22"/>
        </w:rPr>
        <w:t>La protección del ambiente y del patrimonio cultural del municipio.</w:t>
      </w:r>
    </w:p>
    <w:p w:rsidR="002E4753" w:rsidRPr="00081B52" w:rsidRDefault="002E4753" w:rsidP="00081B52">
      <w:pPr>
        <w:jc w:val="both"/>
        <w:rPr>
          <w:rFonts w:asciiTheme="minorHAnsi" w:hAnsiTheme="minorHAnsi" w:cstheme="minorHAnsi"/>
          <w:sz w:val="22"/>
          <w:szCs w:val="22"/>
        </w:rPr>
      </w:pPr>
      <w:r w:rsidRPr="00081B52">
        <w:rPr>
          <w:rFonts w:asciiTheme="minorHAnsi" w:hAnsiTheme="minorHAnsi" w:cstheme="minorHAnsi"/>
          <w:b/>
          <w:sz w:val="22"/>
          <w:szCs w:val="22"/>
        </w:rPr>
        <w:t>III.-</w:t>
      </w:r>
      <w:r w:rsidRPr="00081B52">
        <w:rPr>
          <w:rFonts w:asciiTheme="minorHAnsi" w:hAnsiTheme="minorHAnsi" w:cstheme="minorHAnsi"/>
          <w:sz w:val="22"/>
          <w:szCs w:val="22"/>
        </w:rPr>
        <w:t xml:space="preserve"> El ordenamiento ecológico del municipio.</w:t>
      </w: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 xml:space="preserve">IV.- </w:t>
      </w:r>
      <w:r w:rsidRPr="00081B52">
        <w:rPr>
          <w:rFonts w:asciiTheme="minorHAnsi" w:hAnsiTheme="minorHAnsi" w:cstheme="minorHAnsi"/>
          <w:sz w:val="22"/>
          <w:szCs w:val="22"/>
        </w:rPr>
        <w:t>La regulación y vigilancia de los sistemas de recolección, almacenamien</w:t>
      </w:r>
      <w:r w:rsidR="00081B52">
        <w:rPr>
          <w:rFonts w:asciiTheme="minorHAnsi" w:hAnsiTheme="minorHAnsi" w:cstheme="minorHAnsi"/>
          <w:sz w:val="22"/>
          <w:szCs w:val="22"/>
        </w:rPr>
        <w:t xml:space="preserve">to, transporte, alojamiento, </w:t>
      </w:r>
      <w:proofErr w:type="spellStart"/>
      <w:r w:rsidR="00081B52">
        <w:rPr>
          <w:rFonts w:asciiTheme="minorHAnsi" w:hAnsiTheme="minorHAnsi" w:cstheme="minorHAnsi"/>
          <w:sz w:val="22"/>
          <w:szCs w:val="22"/>
        </w:rPr>
        <w:t>re</w:t>
      </w:r>
      <w:r w:rsidRPr="00081B52">
        <w:rPr>
          <w:rFonts w:asciiTheme="minorHAnsi" w:hAnsiTheme="minorHAnsi" w:cstheme="minorHAnsi"/>
          <w:sz w:val="22"/>
          <w:szCs w:val="22"/>
        </w:rPr>
        <w:t>uso</w:t>
      </w:r>
      <w:proofErr w:type="spellEnd"/>
      <w:r w:rsidRPr="00081B52">
        <w:rPr>
          <w:rFonts w:asciiTheme="minorHAnsi" w:hAnsiTheme="minorHAnsi" w:cstheme="minorHAnsi"/>
          <w:sz w:val="22"/>
          <w:szCs w:val="22"/>
        </w:rPr>
        <w:t>, tratamiento y disposición final de los residuos sólidos municipales.</w:t>
      </w: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 xml:space="preserve">V.- </w:t>
      </w:r>
      <w:r w:rsidRPr="00081B52">
        <w:rPr>
          <w:rFonts w:asciiTheme="minorHAnsi" w:hAnsiTheme="minorHAnsi" w:cstheme="minorHAnsi"/>
          <w:sz w:val="22"/>
          <w:szCs w:val="22"/>
        </w:rPr>
        <w:t>La protección de</w:t>
      </w:r>
      <w:r w:rsidR="006E59B3" w:rsidRPr="00081B52">
        <w:rPr>
          <w:rFonts w:asciiTheme="minorHAnsi" w:hAnsiTheme="minorHAnsi" w:cstheme="minorHAnsi"/>
          <w:sz w:val="22"/>
          <w:szCs w:val="22"/>
        </w:rPr>
        <w:t xml:space="preserve"> la flora y fauna silvestre acuá</w:t>
      </w:r>
      <w:r w:rsidRPr="00081B52">
        <w:rPr>
          <w:rFonts w:asciiTheme="minorHAnsi" w:hAnsiTheme="minorHAnsi" w:cstheme="minorHAnsi"/>
          <w:sz w:val="22"/>
          <w:szCs w:val="22"/>
        </w:rPr>
        <w:t>tica marina del municipio, incluidos los árboles y plantas de las áreas públicas, los animales de tiro o carga, los domésticos y los destinados a la producción agropecuaria.</w:t>
      </w:r>
    </w:p>
    <w:p w:rsidR="002E4753" w:rsidRPr="00081B52" w:rsidRDefault="002E4753" w:rsidP="00081B52">
      <w:pPr>
        <w:jc w:val="both"/>
        <w:rPr>
          <w:rFonts w:asciiTheme="minorHAnsi" w:hAnsiTheme="minorHAnsi" w:cstheme="minorHAnsi"/>
          <w:sz w:val="22"/>
          <w:szCs w:val="22"/>
        </w:rPr>
      </w:pPr>
      <w:r w:rsidRPr="00081B52">
        <w:rPr>
          <w:rFonts w:asciiTheme="minorHAnsi" w:hAnsiTheme="minorHAnsi" w:cstheme="minorHAnsi"/>
          <w:b/>
          <w:sz w:val="22"/>
          <w:szCs w:val="22"/>
        </w:rPr>
        <w:t>VI.-</w:t>
      </w:r>
      <w:r w:rsidRPr="00081B52">
        <w:rPr>
          <w:rFonts w:asciiTheme="minorHAnsi" w:hAnsiTheme="minorHAnsi" w:cstheme="minorHAnsi"/>
          <w:sz w:val="22"/>
          <w:szCs w:val="22"/>
        </w:rPr>
        <w:t xml:space="preserve"> El aprovechamiento sustentable de los recursos naturales de jurisdicción municipal.</w:t>
      </w:r>
    </w:p>
    <w:p w:rsidR="002E4753" w:rsidRPr="00081B52" w:rsidRDefault="002E4753" w:rsidP="00081B52">
      <w:pPr>
        <w:jc w:val="both"/>
        <w:rPr>
          <w:rFonts w:asciiTheme="minorHAnsi" w:hAnsiTheme="minorHAnsi" w:cstheme="minorHAnsi"/>
          <w:sz w:val="22"/>
          <w:szCs w:val="22"/>
        </w:rPr>
      </w:pPr>
      <w:r w:rsidRPr="00081B52">
        <w:rPr>
          <w:rFonts w:asciiTheme="minorHAnsi" w:hAnsiTheme="minorHAnsi" w:cstheme="minorHAnsi"/>
          <w:b/>
          <w:sz w:val="22"/>
          <w:szCs w:val="22"/>
        </w:rPr>
        <w:t>VII.-</w:t>
      </w:r>
      <w:r w:rsidRPr="00081B52">
        <w:rPr>
          <w:rFonts w:asciiTheme="minorHAnsi" w:hAnsiTheme="minorHAnsi" w:cstheme="minorHAnsi"/>
          <w:sz w:val="22"/>
          <w:szCs w:val="22"/>
        </w:rPr>
        <w:t xml:space="preserve"> El establecimiento por declaratoria de áreas naturales protegidas de jurisdicción municipal.</w:t>
      </w: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VIII.-</w:t>
      </w:r>
      <w:r w:rsidRPr="00081B52">
        <w:rPr>
          <w:rFonts w:asciiTheme="minorHAnsi" w:hAnsiTheme="minorHAnsi" w:cstheme="minorHAnsi"/>
          <w:sz w:val="22"/>
          <w:szCs w:val="22"/>
        </w:rPr>
        <w:t>La prevención y control de la contaminación ambiental, en el territorio municipal.</w:t>
      </w:r>
    </w:p>
    <w:p w:rsidR="002E4753" w:rsidRPr="00081B52" w:rsidRDefault="002E4753">
      <w:pPr>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Artículo 4.-</w:t>
      </w:r>
      <w:r w:rsidRPr="00081B52">
        <w:rPr>
          <w:rFonts w:asciiTheme="minorHAnsi" w:hAnsiTheme="minorHAnsi" w:cstheme="minorHAnsi"/>
          <w:sz w:val="22"/>
          <w:szCs w:val="22"/>
        </w:rPr>
        <w:t xml:space="preserve"> La aplicación de este Reglamento, compete al Presidente Municipal por conducto del</w:t>
      </w:r>
      <w:r w:rsidR="006E59B3" w:rsidRPr="00081B52">
        <w:rPr>
          <w:rFonts w:asciiTheme="minorHAnsi" w:hAnsiTheme="minorHAnsi" w:cstheme="minorHAnsi"/>
          <w:sz w:val="22"/>
          <w:szCs w:val="22"/>
        </w:rPr>
        <w:t>a Sub-dirección del Medio Ambiente y</w:t>
      </w:r>
      <w:r w:rsidRPr="00081B52">
        <w:rPr>
          <w:rFonts w:asciiTheme="minorHAnsi" w:hAnsiTheme="minorHAnsi" w:cstheme="minorHAnsi"/>
          <w:sz w:val="22"/>
          <w:szCs w:val="22"/>
        </w:rPr>
        <w:t xml:space="preserve"> Ecología, con la participación del Consejo Municipal de Ecología y otras dependencias municipales com</w:t>
      </w:r>
      <w:r w:rsidR="00E90926">
        <w:rPr>
          <w:rFonts w:asciiTheme="minorHAnsi" w:hAnsiTheme="minorHAnsi" w:cstheme="minorHAnsi"/>
          <w:sz w:val="22"/>
          <w:szCs w:val="22"/>
        </w:rPr>
        <w:t xml:space="preserve">petentes; misma que se faculta </w:t>
      </w:r>
      <w:r w:rsidRPr="00081B52">
        <w:rPr>
          <w:rFonts w:asciiTheme="minorHAnsi" w:hAnsiTheme="minorHAnsi" w:cstheme="minorHAnsi"/>
          <w:sz w:val="22"/>
          <w:szCs w:val="22"/>
        </w:rPr>
        <w:t>para imponer las sanciones previstas en el presente reglamento, sin perjuicio de las atribuciones que le correspondan a otras dependencias de la Administración Pública Federal o Estatal, de conformidad con las disposiciones jurídicas aplicables en la esfera de su competencia.</w:t>
      </w:r>
    </w:p>
    <w:p w:rsidR="002E4753" w:rsidRPr="00877918" w:rsidRDefault="002E4753">
      <w:pPr>
        <w:jc w:val="both"/>
        <w:rPr>
          <w:rFonts w:asciiTheme="minorHAnsi" w:hAnsiTheme="minorHAnsi" w:cstheme="minorHAnsi"/>
          <w:sz w:val="24"/>
          <w:szCs w:val="22"/>
        </w:rPr>
      </w:pPr>
    </w:p>
    <w:p w:rsidR="00E97CBE" w:rsidRPr="00877918" w:rsidRDefault="00877918">
      <w:pPr>
        <w:jc w:val="both"/>
        <w:rPr>
          <w:rFonts w:asciiTheme="minorHAnsi" w:hAnsiTheme="minorHAnsi"/>
          <w:sz w:val="22"/>
        </w:rPr>
      </w:pPr>
      <w:r w:rsidRPr="00977DF5">
        <w:rPr>
          <w:rFonts w:asciiTheme="minorHAnsi" w:hAnsiTheme="minorHAnsi"/>
          <w:b/>
          <w:sz w:val="22"/>
        </w:rPr>
        <w:t>Articulo 5.-</w:t>
      </w:r>
      <w:r w:rsidRPr="00877918">
        <w:rPr>
          <w:rFonts w:asciiTheme="minorHAnsi" w:hAnsiTheme="minorHAnsi"/>
          <w:sz w:val="22"/>
        </w:rPr>
        <w:t xml:space="preserve"> El Consejo Municipal de Ecología será un órgano consultivo constituido por representantes de instituciones y organizaciones de carácter público o privado y representantes de los distintos sectores de la comunidad debidamente acreditados que por su propia naturaleza o jurisdicción tengan participación en materia ambiental y puedan significar un factor que coadyuve a la protección y preservación del ambiente y el desarrollo sustentable.</w:t>
      </w:r>
    </w:p>
    <w:p w:rsidR="00877918" w:rsidRPr="00877918" w:rsidRDefault="00877918">
      <w:pPr>
        <w:jc w:val="both"/>
        <w:rPr>
          <w:rFonts w:asciiTheme="minorHAnsi" w:hAnsiTheme="minorHAnsi"/>
          <w:sz w:val="22"/>
        </w:rPr>
      </w:pPr>
    </w:p>
    <w:p w:rsidR="00877918" w:rsidRPr="00877918" w:rsidRDefault="00877918">
      <w:pPr>
        <w:jc w:val="both"/>
        <w:rPr>
          <w:rFonts w:asciiTheme="minorHAnsi" w:hAnsiTheme="minorHAnsi"/>
          <w:sz w:val="22"/>
        </w:rPr>
      </w:pPr>
      <w:r w:rsidRPr="00877918">
        <w:rPr>
          <w:rFonts w:asciiTheme="minorHAnsi" w:hAnsiTheme="minorHAnsi"/>
          <w:sz w:val="22"/>
        </w:rPr>
        <w:t>El Consejo se dividirá entre concejales, que serán aquellos miembros de carácter permanentes que serán aquellos que se designen mediante el artículo 13 del reglamento; vocales e invitados especiales; los últimos, únicamente con derecho a voz dentro del Consejo, previa aprobación de los miembros permanentes.</w:t>
      </w:r>
    </w:p>
    <w:p w:rsidR="00877918" w:rsidRPr="00877918" w:rsidRDefault="00877918">
      <w:pPr>
        <w:jc w:val="both"/>
        <w:rPr>
          <w:rFonts w:asciiTheme="minorHAnsi" w:hAnsiTheme="minorHAnsi"/>
          <w:sz w:val="22"/>
        </w:rPr>
      </w:pPr>
    </w:p>
    <w:p w:rsidR="00877918" w:rsidRPr="00877918" w:rsidRDefault="00877918">
      <w:pPr>
        <w:jc w:val="both"/>
        <w:rPr>
          <w:rFonts w:asciiTheme="minorHAnsi" w:hAnsiTheme="minorHAnsi"/>
          <w:sz w:val="22"/>
        </w:rPr>
      </w:pPr>
    </w:p>
    <w:p w:rsidR="00877918" w:rsidRPr="00877918" w:rsidRDefault="00877918">
      <w:pPr>
        <w:jc w:val="both"/>
        <w:rPr>
          <w:rFonts w:asciiTheme="minorHAnsi" w:hAnsiTheme="minorHAnsi"/>
          <w:sz w:val="22"/>
        </w:rPr>
      </w:pPr>
    </w:p>
    <w:p w:rsidR="00877918" w:rsidRPr="00877918" w:rsidRDefault="00877918">
      <w:pPr>
        <w:jc w:val="both"/>
        <w:rPr>
          <w:rFonts w:asciiTheme="minorHAnsi" w:hAnsiTheme="minorHAnsi"/>
          <w:sz w:val="22"/>
        </w:rPr>
      </w:pPr>
      <w:r w:rsidRPr="00877918">
        <w:rPr>
          <w:rFonts w:asciiTheme="minorHAnsi" w:hAnsiTheme="minorHAnsi"/>
          <w:sz w:val="22"/>
        </w:rPr>
        <w:t>Los vocales e invitados especiales, podrán proponer al Consejo temas de interés público que impacten directa o indirectamente a los ecosistemas, hábitats y fauna nativa de la región, así como formar parte de la discusión, análisis y debate de dichas temáticas; dichos puntos que se abordarán durante las sesiones en que se propongan, si fueren urgentes, debiendo votarse por los concejales, si se acredita la calidad de urgente del tema; o se turnarán para abordarse en el orden del día de la siguiente sesión del Consejo.</w:t>
      </w:r>
    </w:p>
    <w:p w:rsidR="00877918" w:rsidRPr="00877918" w:rsidRDefault="00877918">
      <w:pPr>
        <w:jc w:val="both"/>
        <w:rPr>
          <w:rFonts w:asciiTheme="minorHAnsi" w:hAnsiTheme="minorHAnsi" w:cstheme="minorHAnsi"/>
          <w:sz w:val="24"/>
          <w:szCs w:val="22"/>
        </w:rPr>
      </w:pPr>
    </w:p>
    <w:p w:rsidR="00877918" w:rsidRPr="00877918" w:rsidRDefault="00877918">
      <w:pPr>
        <w:jc w:val="both"/>
        <w:rPr>
          <w:rFonts w:asciiTheme="minorHAnsi" w:hAnsiTheme="minorHAnsi"/>
          <w:sz w:val="22"/>
        </w:rPr>
      </w:pPr>
      <w:r w:rsidRPr="00977DF5">
        <w:rPr>
          <w:rFonts w:asciiTheme="minorHAnsi" w:hAnsiTheme="minorHAnsi"/>
          <w:b/>
          <w:sz w:val="22"/>
        </w:rPr>
        <w:t>Artículo 6.-</w:t>
      </w:r>
      <w:r w:rsidRPr="00877918">
        <w:rPr>
          <w:rFonts w:asciiTheme="minorHAnsi" w:hAnsiTheme="minorHAnsi"/>
          <w:sz w:val="22"/>
        </w:rPr>
        <w:t xml:space="preserve"> El Consejo Municipal de Ecología será presidido por el Presidente Municipal o aquella persona de su confianza que tenga a bien designar para fungir como Concejal Presidente y conformará su estructura y funciones de acuerdo al </w:t>
      </w:r>
      <w:r w:rsidR="00977DF5" w:rsidRPr="00877918">
        <w:rPr>
          <w:rFonts w:asciiTheme="minorHAnsi" w:hAnsiTheme="minorHAnsi"/>
          <w:sz w:val="22"/>
        </w:rPr>
        <w:t>Capítulo</w:t>
      </w:r>
      <w:r w:rsidRPr="00877918">
        <w:rPr>
          <w:rFonts w:asciiTheme="minorHAnsi" w:hAnsiTheme="minorHAnsi"/>
          <w:sz w:val="22"/>
        </w:rPr>
        <w:t xml:space="preserve"> III del Título Primero del presente Reglamento.</w:t>
      </w:r>
    </w:p>
    <w:p w:rsidR="00877918" w:rsidRPr="00877918" w:rsidRDefault="00877918">
      <w:pPr>
        <w:jc w:val="both"/>
        <w:rPr>
          <w:rFonts w:asciiTheme="minorHAnsi" w:hAnsiTheme="minorHAnsi"/>
          <w:sz w:val="22"/>
        </w:rPr>
      </w:pPr>
    </w:p>
    <w:p w:rsidR="002E3314" w:rsidRPr="00877918" w:rsidRDefault="00877918">
      <w:pPr>
        <w:jc w:val="both"/>
        <w:rPr>
          <w:rFonts w:asciiTheme="minorHAnsi" w:hAnsiTheme="minorHAnsi"/>
          <w:sz w:val="22"/>
        </w:rPr>
      </w:pPr>
      <w:r w:rsidRPr="00877918">
        <w:rPr>
          <w:rFonts w:asciiTheme="minorHAnsi" w:hAnsiTheme="minorHAnsi"/>
          <w:sz w:val="22"/>
        </w:rPr>
        <w:t>Contará con un Comité Técnico conformado por profesionistas directamente vinculados con la protección del ambiente y la protección de la fauna nativa o que a causa de sus años de experiencia acrediten ser expertos en la materia, debiendo cumplir cuando menos de cinco años de experiencia.</w:t>
      </w:r>
    </w:p>
    <w:p w:rsidR="00877918" w:rsidRPr="00081B52" w:rsidRDefault="00877918">
      <w:pPr>
        <w:jc w:val="both"/>
        <w:rPr>
          <w:rFonts w:asciiTheme="minorHAnsi" w:hAnsiTheme="minorHAnsi" w:cstheme="minorHAnsi"/>
          <w:sz w:val="22"/>
          <w:szCs w:val="22"/>
        </w:rPr>
      </w:pPr>
    </w:p>
    <w:p w:rsidR="00F571C1" w:rsidRPr="00081B52" w:rsidRDefault="00F571C1" w:rsidP="00F571C1">
      <w:pPr>
        <w:ind w:right="-93"/>
        <w:jc w:val="both"/>
        <w:rPr>
          <w:rFonts w:asciiTheme="minorHAnsi" w:hAnsiTheme="minorHAnsi" w:cstheme="minorHAnsi"/>
          <w:sz w:val="22"/>
          <w:szCs w:val="22"/>
        </w:rPr>
      </w:pPr>
      <w:r w:rsidRPr="00081B52">
        <w:rPr>
          <w:rFonts w:asciiTheme="minorHAnsi" w:hAnsiTheme="minorHAnsi" w:cstheme="minorHAnsi"/>
          <w:b/>
          <w:sz w:val="22"/>
          <w:szCs w:val="22"/>
        </w:rPr>
        <w:t>Artículo 7.-</w:t>
      </w:r>
      <w:r w:rsidRPr="00081B52">
        <w:rPr>
          <w:rFonts w:asciiTheme="minorHAnsi" w:hAnsiTheme="minorHAnsi" w:cstheme="minorHAnsi"/>
          <w:sz w:val="22"/>
          <w:szCs w:val="22"/>
        </w:rPr>
        <w:t xml:space="preserve"> Son autoridades auxiliares, en la aplicación del presente reglamento en sus respectivas competencias:</w:t>
      </w:r>
    </w:p>
    <w:p w:rsidR="00F571C1" w:rsidRPr="00081B52" w:rsidRDefault="00F571C1" w:rsidP="00F571C1">
      <w:pPr>
        <w:pStyle w:val="Sinespaciado"/>
        <w:jc w:val="both"/>
        <w:rPr>
          <w:rFonts w:cstheme="minorHAnsi"/>
        </w:rPr>
      </w:pPr>
    </w:p>
    <w:p w:rsidR="00F571C1" w:rsidRPr="00081B52" w:rsidRDefault="00F571C1" w:rsidP="00F571C1">
      <w:pPr>
        <w:pStyle w:val="Sinespaciado"/>
        <w:jc w:val="both"/>
        <w:rPr>
          <w:rFonts w:cstheme="minorHAnsi"/>
          <w:b/>
        </w:rPr>
      </w:pPr>
      <w:r w:rsidRPr="00081B52">
        <w:rPr>
          <w:rFonts w:cstheme="minorHAnsi"/>
          <w:b/>
        </w:rPr>
        <w:t xml:space="preserve">I.- </w:t>
      </w:r>
      <w:r w:rsidRPr="00081B52">
        <w:rPr>
          <w:rFonts w:cstheme="minorHAnsi"/>
        </w:rPr>
        <w:t>La Dirección de Desarrollo Urbano y Medio Ambiente;</w:t>
      </w:r>
    </w:p>
    <w:p w:rsidR="00F571C1" w:rsidRPr="00081B52" w:rsidRDefault="00F571C1" w:rsidP="00F571C1">
      <w:pPr>
        <w:pStyle w:val="Sinespaciado"/>
        <w:jc w:val="both"/>
        <w:rPr>
          <w:rFonts w:cstheme="minorHAnsi"/>
          <w:b/>
        </w:rPr>
      </w:pPr>
      <w:r w:rsidRPr="00081B52">
        <w:rPr>
          <w:rFonts w:cstheme="minorHAnsi"/>
          <w:b/>
        </w:rPr>
        <w:t xml:space="preserve">II.- </w:t>
      </w:r>
      <w:r w:rsidRPr="00081B52">
        <w:rPr>
          <w:rFonts w:cstheme="minorHAnsi"/>
        </w:rPr>
        <w:t>La Dirección de Desarrollo Social;</w:t>
      </w:r>
    </w:p>
    <w:p w:rsidR="00F571C1" w:rsidRPr="00081B52" w:rsidRDefault="00F571C1" w:rsidP="00F571C1">
      <w:pPr>
        <w:pStyle w:val="Sinespaciado"/>
        <w:jc w:val="both"/>
        <w:rPr>
          <w:rFonts w:cstheme="minorHAnsi"/>
          <w:b/>
        </w:rPr>
      </w:pPr>
      <w:r w:rsidRPr="00081B52">
        <w:rPr>
          <w:rFonts w:cstheme="minorHAnsi"/>
          <w:b/>
        </w:rPr>
        <w:t xml:space="preserve">III.- </w:t>
      </w:r>
      <w:r w:rsidRPr="00081B52">
        <w:rPr>
          <w:rFonts w:cstheme="minorHAnsi"/>
        </w:rPr>
        <w:t>La Dirección de Servicios Públicos Municipales;</w:t>
      </w:r>
    </w:p>
    <w:p w:rsidR="00F571C1" w:rsidRPr="00081B52" w:rsidRDefault="00F571C1" w:rsidP="00F571C1">
      <w:pPr>
        <w:pStyle w:val="Sinespaciado"/>
        <w:jc w:val="both"/>
        <w:rPr>
          <w:rFonts w:cstheme="minorHAnsi"/>
          <w:b/>
        </w:rPr>
      </w:pPr>
      <w:r w:rsidRPr="00081B52">
        <w:rPr>
          <w:rFonts w:cstheme="minorHAnsi"/>
          <w:b/>
        </w:rPr>
        <w:t xml:space="preserve">IV.- </w:t>
      </w:r>
      <w:r w:rsidRPr="00081B52">
        <w:rPr>
          <w:rFonts w:cstheme="minorHAnsi"/>
        </w:rPr>
        <w:t>La Dirección de Seguridad Ciudadana;</w:t>
      </w:r>
      <w:r w:rsidRPr="00081B52">
        <w:rPr>
          <w:rFonts w:cstheme="minorHAnsi"/>
          <w:b/>
        </w:rPr>
        <w:t xml:space="preserve"> </w:t>
      </w:r>
    </w:p>
    <w:p w:rsidR="00F571C1" w:rsidRPr="00081B52" w:rsidRDefault="00F571C1" w:rsidP="00F571C1">
      <w:pPr>
        <w:pStyle w:val="Sinespaciado"/>
        <w:jc w:val="both"/>
        <w:rPr>
          <w:rFonts w:cstheme="minorHAnsi"/>
          <w:b/>
        </w:rPr>
      </w:pPr>
      <w:r w:rsidRPr="00081B52">
        <w:rPr>
          <w:rFonts w:cstheme="minorHAnsi"/>
          <w:b/>
        </w:rPr>
        <w:t xml:space="preserve">V- </w:t>
      </w:r>
      <w:r w:rsidRPr="00081B52">
        <w:rPr>
          <w:rFonts w:cstheme="minorHAnsi"/>
        </w:rPr>
        <w:t>La Dirección de Inspección y Reglamentos;</w:t>
      </w:r>
      <w:r w:rsidRPr="00081B52">
        <w:rPr>
          <w:rFonts w:cstheme="minorHAnsi"/>
          <w:b/>
        </w:rPr>
        <w:t xml:space="preserve"> </w:t>
      </w:r>
    </w:p>
    <w:p w:rsidR="00F571C1" w:rsidRPr="00081B52" w:rsidRDefault="00F571C1" w:rsidP="00F571C1">
      <w:pPr>
        <w:pStyle w:val="Sinespaciado"/>
        <w:jc w:val="both"/>
        <w:rPr>
          <w:rFonts w:cstheme="minorHAnsi"/>
          <w:b/>
        </w:rPr>
      </w:pPr>
      <w:r w:rsidRPr="00081B52">
        <w:rPr>
          <w:rFonts w:cstheme="minorHAnsi"/>
          <w:b/>
        </w:rPr>
        <w:t xml:space="preserve">VI.- </w:t>
      </w:r>
      <w:r w:rsidRPr="00081B52">
        <w:rPr>
          <w:rFonts w:cstheme="minorHAnsi"/>
        </w:rPr>
        <w:t>Los Jueces Municipales; y</w:t>
      </w:r>
      <w:r w:rsidRPr="00081B52">
        <w:rPr>
          <w:rFonts w:cstheme="minorHAnsi"/>
          <w:b/>
        </w:rPr>
        <w:t xml:space="preserve"> </w:t>
      </w:r>
    </w:p>
    <w:p w:rsidR="00F571C1" w:rsidRPr="00081B52" w:rsidRDefault="00F571C1" w:rsidP="00F571C1">
      <w:pPr>
        <w:pStyle w:val="Sinespaciado"/>
        <w:jc w:val="both"/>
        <w:rPr>
          <w:rFonts w:cstheme="minorHAnsi"/>
        </w:rPr>
      </w:pPr>
      <w:r w:rsidRPr="00081B52">
        <w:rPr>
          <w:rFonts w:cstheme="minorHAnsi"/>
          <w:b/>
        </w:rPr>
        <w:t xml:space="preserve">VII.- </w:t>
      </w:r>
      <w:r w:rsidRPr="00081B52">
        <w:rPr>
          <w:rFonts w:cstheme="minorHAnsi"/>
        </w:rPr>
        <w:t>Los Delegados y Agentes Municipales.</w:t>
      </w:r>
    </w:p>
    <w:p w:rsidR="002E4753" w:rsidRPr="00081B52" w:rsidRDefault="002E4753">
      <w:pPr>
        <w:pStyle w:val="Piedepgina"/>
        <w:tabs>
          <w:tab w:val="clear" w:pos="4419"/>
          <w:tab w:val="clear" w:pos="8838"/>
        </w:tabs>
        <w:rPr>
          <w:rFonts w:asciiTheme="minorHAnsi" w:hAnsiTheme="minorHAnsi" w:cstheme="minorHAnsi"/>
          <w:szCs w:val="22"/>
        </w:rPr>
      </w:pPr>
    </w:p>
    <w:p w:rsidR="00F571C1" w:rsidRPr="00081B52" w:rsidRDefault="00F571C1" w:rsidP="00F571C1">
      <w:pPr>
        <w:jc w:val="both"/>
        <w:rPr>
          <w:rFonts w:asciiTheme="minorHAnsi" w:hAnsiTheme="minorHAnsi" w:cstheme="minorHAnsi"/>
          <w:sz w:val="22"/>
          <w:szCs w:val="22"/>
        </w:rPr>
      </w:pPr>
      <w:r w:rsidRPr="00081B52">
        <w:rPr>
          <w:rFonts w:asciiTheme="minorHAnsi" w:hAnsiTheme="minorHAnsi" w:cstheme="minorHAnsi"/>
          <w:b/>
          <w:sz w:val="22"/>
          <w:szCs w:val="22"/>
        </w:rPr>
        <w:t>Artículo 8.-</w:t>
      </w:r>
      <w:r w:rsidRPr="00081B52">
        <w:rPr>
          <w:rFonts w:asciiTheme="minorHAnsi" w:hAnsiTheme="minorHAnsi" w:cstheme="minorHAnsi"/>
          <w:sz w:val="22"/>
          <w:szCs w:val="22"/>
        </w:rPr>
        <w:t xml:space="preserve"> Para efectos del presente Reglamento, se tomarán las definiciones de la Ley General del Equilibrio Ecológico y la Protección al Ambiente y la Ley Estatal del Equilibrio Ecológico y la Protección al Ambiente, y las siguientes:</w:t>
      </w:r>
    </w:p>
    <w:p w:rsidR="002E4753" w:rsidRPr="00081B52" w:rsidRDefault="002E4753">
      <w:pPr>
        <w:jc w:val="both"/>
        <w:rPr>
          <w:rFonts w:asciiTheme="minorHAnsi" w:hAnsiTheme="minorHAnsi" w:cstheme="minorHAnsi"/>
          <w:sz w:val="22"/>
          <w:szCs w:val="22"/>
        </w:rPr>
      </w:pPr>
    </w:p>
    <w:p w:rsidR="00F571C1" w:rsidRPr="00081B52" w:rsidRDefault="00806C4C">
      <w:pPr>
        <w:jc w:val="both"/>
        <w:rPr>
          <w:rFonts w:asciiTheme="minorHAnsi" w:hAnsiTheme="minorHAnsi" w:cstheme="minorHAnsi"/>
          <w:sz w:val="22"/>
          <w:szCs w:val="22"/>
        </w:rPr>
      </w:pPr>
      <w:r w:rsidRPr="00081B52">
        <w:rPr>
          <w:rFonts w:asciiTheme="minorHAnsi" w:hAnsiTheme="minorHAnsi" w:cstheme="minorHAnsi"/>
          <w:b/>
          <w:sz w:val="22"/>
          <w:szCs w:val="22"/>
        </w:rPr>
        <w:t>I.-</w:t>
      </w:r>
      <w:r w:rsidRPr="00081B52">
        <w:rPr>
          <w:rFonts w:asciiTheme="minorHAnsi" w:hAnsiTheme="minorHAnsi" w:cstheme="minorHAnsi"/>
          <w:sz w:val="22"/>
          <w:szCs w:val="22"/>
        </w:rPr>
        <w:t xml:space="preserve"> </w:t>
      </w:r>
      <w:r w:rsidR="002E4753" w:rsidRPr="00081B52">
        <w:rPr>
          <w:rFonts w:asciiTheme="minorHAnsi" w:hAnsiTheme="minorHAnsi" w:cstheme="minorHAnsi"/>
          <w:b/>
          <w:sz w:val="22"/>
          <w:szCs w:val="22"/>
        </w:rPr>
        <w:t>Ambiente:</w:t>
      </w:r>
      <w:r w:rsidR="002E4753" w:rsidRPr="00081B52">
        <w:rPr>
          <w:rFonts w:asciiTheme="minorHAnsi" w:hAnsiTheme="minorHAnsi" w:cstheme="minorHAnsi"/>
          <w:sz w:val="22"/>
          <w:szCs w:val="22"/>
        </w:rPr>
        <w:t xml:space="preserve"> El conjunto de elementos naturales o inducidos por el hombre que interactúan en un espacio y tiempo determinado. </w:t>
      </w:r>
    </w:p>
    <w:p w:rsidR="00F36790" w:rsidRPr="00081B52" w:rsidRDefault="00806C4C" w:rsidP="00806C4C">
      <w:pPr>
        <w:jc w:val="both"/>
        <w:rPr>
          <w:rFonts w:asciiTheme="minorHAnsi" w:hAnsiTheme="minorHAnsi" w:cstheme="minorHAnsi"/>
          <w:sz w:val="22"/>
          <w:szCs w:val="22"/>
        </w:rPr>
      </w:pPr>
      <w:r w:rsidRPr="00081B52">
        <w:rPr>
          <w:rFonts w:asciiTheme="minorHAnsi" w:hAnsiTheme="minorHAnsi" w:cstheme="minorHAnsi"/>
          <w:b/>
          <w:sz w:val="22"/>
          <w:szCs w:val="22"/>
        </w:rPr>
        <w:t xml:space="preserve">II.- </w:t>
      </w:r>
      <w:r w:rsidR="002E4753" w:rsidRPr="00081B52">
        <w:rPr>
          <w:rFonts w:asciiTheme="minorHAnsi" w:hAnsiTheme="minorHAnsi" w:cstheme="minorHAnsi"/>
          <w:b/>
          <w:sz w:val="22"/>
          <w:szCs w:val="22"/>
        </w:rPr>
        <w:t>A</w:t>
      </w:r>
      <w:r w:rsidR="00F36790" w:rsidRPr="00081B52">
        <w:rPr>
          <w:rFonts w:asciiTheme="minorHAnsi" w:hAnsiTheme="minorHAnsi" w:cstheme="minorHAnsi"/>
          <w:b/>
          <w:sz w:val="22"/>
          <w:szCs w:val="22"/>
        </w:rPr>
        <w:t>copio:</w:t>
      </w:r>
      <w:r w:rsidR="00081B52" w:rsidRPr="00081B52">
        <w:rPr>
          <w:rFonts w:asciiTheme="minorHAnsi" w:hAnsiTheme="minorHAnsi" w:cstheme="minorHAnsi"/>
          <w:b/>
          <w:sz w:val="22"/>
          <w:szCs w:val="22"/>
        </w:rPr>
        <w:t xml:space="preserve"> </w:t>
      </w:r>
      <w:r w:rsidR="00F36790" w:rsidRPr="00081B52">
        <w:rPr>
          <w:rFonts w:asciiTheme="minorHAnsi" w:hAnsiTheme="minorHAnsi" w:cstheme="minorHAnsi"/>
          <w:sz w:val="22"/>
          <w:szCs w:val="22"/>
        </w:rPr>
        <w:t>Almacenamiento temporal de residuos provenientes de sus fuentes de generación u otras; para su posterior tratamiento, aprovechamiento, incineración o disposici</w:t>
      </w:r>
      <w:r w:rsidR="0086321E" w:rsidRPr="00081B52">
        <w:rPr>
          <w:rFonts w:asciiTheme="minorHAnsi" w:hAnsiTheme="minorHAnsi" w:cstheme="minorHAnsi"/>
          <w:sz w:val="22"/>
          <w:szCs w:val="22"/>
        </w:rPr>
        <w:t>ón final;</w:t>
      </w:r>
    </w:p>
    <w:p w:rsidR="004B2779" w:rsidRPr="00081B52" w:rsidRDefault="00806C4C" w:rsidP="00806C4C">
      <w:pPr>
        <w:jc w:val="both"/>
        <w:rPr>
          <w:rFonts w:asciiTheme="minorHAnsi" w:hAnsiTheme="minorHAnsi" w:cstheme="minorHAnsi"/>
          <w:sz w:val="22"/>
          <w:szCs w:val="22"/>
        </w:rPr>
      </w:pPr>
      <w:r w:rsidRPr="00081B52">
        <w:rPr>
          <w:rFonts w:asciiTheme="minorHAnsi" w:hAnsiTheme="minorHAnsi" w:cstheme="minorHAnsi"/>
          <w:b/>
          <w:sz w:val="22"/>
          <w:szCs w:val="22"/>
        </w:rPr>
        <w:t>III.-</w:t>
      </w:r>
      <w:r w:rsidR="00081B52">
        <w:rPr>
          <w:rFonts w:asciiTheme="minorHAnsi" w:hAnsiTheme="minorHAnsi" w:cstheme="minorHAnsi"/>
          <w:sz w:val="22"/>
          <w:szCs w:val="22"/>
        </w:rPr>
        <w:t xml:space="preserve"> </w:t>
      </w:r>
      <w:r w:rsidR="00AC3E55" w:rsidRPr="00081B52">
        <w:rPr>
          <w:rFonts w:asciiTheme="minorHAnsi" w:hAnsiTheme="minorHAnsi" w:cstheme="minorHAnsi"/>
          <w:b/>
          <w:sz w:val="22"/>
          <w:szCs w:val="22"/>
        </w:rPr>
        <w:t>Almacenamiento:</w:t>
      </w:r>
      <w:r w:rsidR="00081B52">
        <w:rPr>
          <w:rFonts w:asciiTheme="minorHAnsi" w:hAnsiTheme="minorHAnsi" w:cstheme="minorHAnsi"/>
          <w:sz w:val="22"/>
          <w:szCs w:val="22"/>
        </w:rPr>
        <w:t xml:space="preserve"> </w:t>
      </w:r>
      <w:r w:rsidR="00AC3E55" w:rsidRPr="00081B52">
        <w:rPr>
          <w:rFonts w:asciiTheme="minorHAnsi" w:hAnsiTheme="minorHAnsi" w:cstheme="minorHAnsi"/>
          <w:sz w:val="22"/>
          <w:szCs w:val="22"/>
        </w:rPr>
        <w:t>El depósito temporal</w:t>
      </w:r>
      <w:r w:rsidR="00081B52">
        <w:rPr>
          <w:rFonts w:asciiTheme="minorHAnsi" w:hAnsiTheme="minorHAnsi" w:cstheme="minorHAnsi"/>
          <w:sz w:val="22"/>
          <w:szCs w:val="22"/>
        </w:rPr>
        <w:t xml:space="preserve"> </w:t>
      </w:r>
      <w:r w:rsidR="00AC3E55" w:rsidRPr="00081B52">
        <w:rPr>
          <w:rFonts w:asciiTheme="minorHAnsi" w:hAnsiTheme="minorHAnsi" w:cstheme="minorHAnsi"/>
          <w:sz w:val="22"/>
          <w:szCs w:val="22"/>
        </w:rPr>
        <w:t xml:space="preserve">de los residuos </w:t>
      </w:r>
      <w:r w:rsidR="004B2779" w:rsidRPr="00081B52">
        <w:rPr>
          <w:rFonts w:asciiTheme="minorHAnsi" w:hAnsiTheme="minorHAnsi" w:cstheme="minorHAnsi"/>
          <w:sz w:val="22"/>
          <w:szCs w:val="22"/>
        </w:rPr>
        <w:t xml:space="preserve">de los residuos sólidos en contenedores previos a su recolección, tratamiento o disposición final; </w:t>
      </w:r>
    </w:p>
    <w:p w:rsidR="004B2779" w:rsidRPr="00081B52" w:rsidRDefault="004B2779" w:rsidP="00806C4C">
      <w:pPr>
        <w:jc w:val="both"/>
        <w:rPr>
          <w:rFonts w:asciiTheme="minorHAnsi" w:hAnsiTheme="minorHAnsi" w:cstheme="minorHAnsi"/>
          <w:b/>
          <w:sz w:val="22"/>
          <w:szCs w:val="22"/>
        </w:rPr>
      </w:pPr>
      <w:r w:rsidRPr="00081B52">
        <w:rPr>
          <w:rFonts w:asciiTheme="minorHAnsi" w:hAnsiTheme="minorHAnsi" w:cstheme="minorHAnsi"/>
          <w:b/>
          <w:sz w:val="22"/>
          <w:szCs w:val="22"/>
        </w:rPr>
        <w:t>IV.-</w:t>
      </w:r>
      <w:r w:rsidRPr="00081B52">
        <w:rPr>
          <w:rFonts w:asciiTheme="minorHAnsi" w:hAnsiTheme="minorHAnsi" w:cstheme="minorHAnsi"/>
          <w:sz w:val="22"/>
          <w:szCs w:val="22"/>
        </w:rPr>
        <w:t xml:space="preserve"> </w:t>
      </w:r>
      <w:r w:rsidR="00183B11" w:rsidRPr="00081B52">
        <w:rPr>
          <w:rFonts w:asciiTheme="minorHAnsi" w:hAnsiTheme="minorHAnsi" w:cstheme="minorHAnsi"/>
          <w:b/>
          <w:sz w:val="22"/>
          <w:szCs w:val="22"/>
        </w:rPr>
        <w:t>A</w:t>
      </w:r>
      <w:r w:rsidRPr="00081B52">
        <w:rPr>
          <w:rFonts w:asciiTheme="minorHAnsi" w:hAnsiTheme="minorHAnsi" w:cstheme="minorHAnsi"/>
          <w:b/>
          <w:sz w:val="22"/>
          <w:szCs w:val="22"/>
        </w:rPr>
        <w:t>provechamiento Sustentable:</w:t>
      </w:r>
      <w:r w:rsidR="00081B52">
        <w:rPr>
          <w:rFonts w:asciiTheme="minorHAnsi" w:hAnsiTheme="minorHAnsi" w:cstheme="minorHAnsi"/>
          <w:sz w:val="22"/>
          <w:szCs w:val="22"/>
        </w:rPr>
        <w:t xml:space="preserve"> </w:t>
      </w:r>
      <w:r w:rsidRPr="00081B52">
        <w:rPr>
          <w:rFonts w:asciiTheme="minorHAnsi" w:hAnsiTheme="minorHAnsi" w:cstheme="minorHAnsi"/>
          <w:sz w:val="22"/>
          <w:szCs w:val="22"/>
        </w:rPr>
        <w:t>La utilización de los recursos naturales en forma que se respete la integridad funcional y las capacidades de carga de los ecosistemas de los que forman parte dichos recursos, por periodos indefinidos;</w:t>
      </w:r>
    </w:p>
    <w:p w:rsidR="002E4753" w:rsidRPr="00081B52" w:rsidRDefault="0086321E">
      <w:pPr>
        <w:jc w:val="both"/>
        <w:rPr>
          <w:rFonts w:asciiTheme="minorHAnsi" w:hAnsiTheme="minorHAnsi" w:cstheme="minorHAnsi"/>
          <w:sz w:val="22"/>
          <w:szCs w:val="22"/>
        </w:rPr>
      </w:pPr>
      <w:r w:rsidRPr="00081B52">
        <w:rPr>
          <w:rFonts w:asciiTheme="minorHAnsi" w:hAnsiTheme="minorHAnsi" w:cstheme="minorHAnsi"/>
          <w:b/>
          <w:sz w:val="22"/>
          <w:szCs w:val="22"/>
        </w:rPr>
        <w:t>V.-</w:t>
      </w:r>
      <w:r w:rsidRPr="00081B52">
        <w:rPr>
          <w:rFonts w:asciiTheme="minorHAnsi" w:hAnsiTheme="minorHAnsi" w:cstheme="minorHAnsi"/>
          <w:sz w:val="22"/>
          <w:szCs w:val="22"/>
        </w:rPr>
        <w:t xml:space="preserve"> </w:t>
      </w:r>
      <w:r w:rsidRPr="00081B52">
        <w:rPr>
          <w:rFonts w:asciiTheme="minorHAnsi" w:hAnsiTheme="minorHAnsi" w:cstheme="minorHAnsi"/>
          <w:b/>
          <w:sz w:val="22"/>
          <w:szCs w:val="22"/>
        </w:rPr>
        <w:t>Á</w:t>
      </w:r>
      <w:r w:rsidR="00183B11" w:rsidRPr="00081B52">
        <w:rPr>
          <w:rFonts w:asciiTheme="minorHAnsi" w:hAnsiTheme="minorHAnsi" w:cstheme="minorHAnsi"/>
          <w:b/>
          <w:sz w:val="22"/>
          <w:szCs w:val="22"/>
        </w:rPr>
        <w:t>reas Naturales P</w:t>
      </w:r>
      <w:r w:rsidR="002E4753" w:rsidRPr="00081B52">
        <w:rPr>
          <w:rFonts w:asciiTheme="minorHAnsi" w:hAnsiTheme="minorHAnsi" w:cstheme="minorHAnsi"/>
          <w:b/>
          <w:sz w:val="22"/>
          <w:szCs w:val="22"/>
        </w:rPr>
        <w:t>rotegidas:</w:t>
      </w:r>
      <w:r w:rsidR="002E4753" w:rsidRPr="00081B52">
        <w:rPr>
          <w:rFonts w:asciiTheme="minorHAnsi" w:hAnsiTheme="minorHAnsi" w:cstheme="minorHAnsi"/>
          <w:sz w:val="22"/>
          <w:szCs w:val="22"/>
        </w:rPr>
        <w:t xml:space="preserve"> Aquellas zonas del territorio municipal sobre las que el municipio ejerce su soberanía y jurisdicción, en donde los ecosistemas originales no han sido significativamente alterados por la actividad del hombre y han quedado sujetas al régimen, jurídico de protección. </w:t>
      </w:r>
    </w:p>
    <w:p w:rsidR="0086321E" w:rsidRPr="00081B52" w:rsidRDefault="0086321E" w:rsidP="00806C4C">
      <w:pPr>
        <w:jc w:val="both"/>
        <w:rPr>
          <w:rFonts w:asciiTheme="minorHAnsi" w:hAnsiTheme="minorHAnsi" w:cstheme="minorHAnsi"/>
          <w:sz w:val="22"/>
          <w:szCs w:val="22"/>
        </w:rPr>
      </w:pPr>
      <w:r w:rsidRPr="00081B52">
        <w:rPr>
          <w:rFonts w:asciiTheme="minorHAnsi" w:hAnsiTheme="minorHAnsi" w:cstheme="minorHAnsi"/>
          <w:b/>
          <w:sz w:val="22"/>
          <w:szCs w:val="22"/>
        </w:rPr>
        <w:t>VI</w:t>
      </w:r>
      <w:r w:rsidR="00806C4C" w:rsidRPr="00081B52">
        <w:rPr>
          <w:rFonts w:asciiTheme="minorHAnsi" w:hAnsiTheme="minorHAnsi" w:cstheme="minorHAnsi"/>
          <w:b/>
          <w:sz w:val="22"/>
          <w:szCs w:val="22"/>
        </w:rPr>
        <w:t>.-</w:t>
      </w:r>
      <w:r w:rsidR="00806C4C" w:rsidRPr="00081B52">
        <w:rPr>
          <w:rFonts w:asciiTheme="minorHAnsi" w:hAnsiTheme="minorHAnsi" w:cstheme="minorHAnsi"/>
          <w:sz w:val="22"/>
          <w:szCs w:val="22"/>
        </w:rPr>
        <w:t xml:space="preserve"> </w:t>
      </w:r>
      <w:r w:rsidRPr="00081B52">
        <w:rPr>
          <w:rFonts w:asciiTheme="minorHAnsi" w:hAnsiTheme="minorHAnsi" w:cstheme="minorHAnsi"/>
          <w:b/>
          <w:sz w:val="22"/>
          <w:szCs w:val="22"/>
        </w:rPr>
        <w:t>Árbol Chico</w:t>
      </w:r>
      <w:r w:rsidR="000A796E" w:rsidRPr="00081B52">
        <w:rPr>
          <w:rFonts w:asciiTheme="minorHAnsi" w:hAnsiTheme="minorHAnsi" w:cstheme="minorHAnsi"/>
          <w:b/>
          <w:sz w:val="22"/>
          <w:szCs w:val="22"/>
        </w:rPr>
        <w:t>:</w:t>
      </w:r>
      <w:r w:rsidR="00081B52">
        <w:rPr>
          <w:rFonts w:asciiTheme="minorHAnsi" w:hAnsiTheme="minorHAnsi" w:cstheme="minorHAnsi"/>
          <w:sz w:val="22"/>
          <w:szCs w:val="22"/>
        </w:rPr>
        <w:t xml:space="preserve"> </w:t>
      </w:r>
      <w:r w:rsidRPr="00081B52">
        <w:rPr>
          <w:rFonts w:asciiTheme="minorHAnsi" w:hAnsiTheme="minorHAnsi" w:cstheme="minorHAnsi"/>
          <w:sz w:val="22"/>
          <w:szCs w:val="22"/>
        </w:rPr>
        <w:t>Tamaño considerado de árbol de 1 uno a 5 cinco metros de altura;</w:t>
      </w:r>
    </w:p>
    <w:p w:rsidR="0086321E" w:rsidRPr="00081B52" w:rsidRDefault="0086321E" w:rsidP="00806C4C">
      <w:pPr>
        <w:jc w:val="both"/>
        <w:rPr>
          <w:rFonts w:asciiTheme="minorHAnsi" w:hAnsiTheme="minorHAnsi" w:cstheme="minorHAnsi"/>
          <w:sz w:val="22"/>
          <w:szCs w:val="22"/>
        </w:rPr>
      </w:pPr>
      <w:r w:rsidRPr="00081B52">
        <w:rPr>
          <w:rFonts w:asciiTheme="minorHAnsi" w:hAnsiTheme="minorHAnsi" w:cstheme="minorHAnsi"/>
          <w:b/>
          <w:sz w:val="22"/>
          <w:szCs w:val="22"/>
        </w:rPr>
        <w:t>VII.-</w:t>
      </w:r>
      <w:r w:rsidRPr="00081B52">
        <w:rPr>
          <w:rFonts w:asciiTheme="minorHAnsi" w:hAnsiTheme="minorHAnsi" w:cstheme="minorHAnsi"/>
          <w:sz w:val="22"/>
          <w:szCs w:val="22"/>
        </w:rPr>
        <w:t xml:space="preserve"> </w:t>
      </w:r>
      <w:r w:rsidRPr="00081B52">
        <w:rPr>
          <w:rFonts w:asciiTheme="minorHAnsi" w:hAnsiTheme="minorHAnsi" w:cstheme="minorHAnsi"/>
          <w:b/>
          <w:sz w:val="22"/>
          <w:szCs w:val="22"/>
        </w:rPr>
        <w:t>Árbol Mediano:</w:t>
      </w:r>
      <w:r w:rsidRPr="00081B52">
        <w:rPr>
          <w:rFonts w:asciiTheme="minorHAnsi" w:hAnsiTheme="minorHAnsi" w:cstheme="minorHAnsi"/>
          <w:sz w:val="22"/>
          <w:szCs w:val="22"/>
        </w:rPr>
        <w:t xml:space="preserve"> Tamaño de árbol de 5 cinco a 10 diez metros de altura; </w:t>
      </w:r>
    </w:p>
    <w:p w:rsidR="0086321E" w:rsidRPr="00081B52" w:rsidRDefault="0086321E" w:rsidP="00806C4C">
      <w:pPr>
        <w:jc w:val="both"/>
        <w:rPr>
          <w:rFonts w:asciiTheme="minorHAnsi" w:hAnsiTheme="minorHAnsi" w:cstheme="minorHAnsi"/>
          <w:b/>
          <w:sz w:val="22"/>
          <w:szCs w:val="22"/>
        </w:rPr>
      </w:pPr>
      <w:r w:rsidRPr="00081B52">
        <w:rPr>
          <w:rFonts w:asciiTheme="minorHAnsi" w:hAnsiTheme="minorHAnsi" w:cstheme="minorHAnsi"/>
          <w:b/>
          <w:sz w:val="22"/>
          <w:szCs w:val="22"/>
        </w:rPr>
        <w:t>VIII.-</w:t>
      </w:r>
      <w:r w:rsidRPr="00081B52">
        <w:rPr>
          <w:rFonts w:asciiTheme="minorHAnsi" w:hAnsiTheme="minorHAnsi" w:cstheme="minorHAnsi"/>
          <w:sz w:val="22"/>
          <w:szCs w:val="22"/>
        </w:rPr>
        <w:t xml:space="preserve"> </w:t>
      </w:r>
      <w:r w:rsidRPr="00081B52">
        <w:rPr>
          <w:rFonts w:asciiTheme="minorHAnsi" w:hAnsiTheme="minorHAnsi" w:cstheme="minorHAnsi"/>
          <w:b/>
          <w:sz w:val="22"/>
          <w:szCs w:val="22"/>
        </w:rPr>
        <w:t>Árbol Grande:</w:t>
      </w:r>
      <w:r w:rsidRPr="00081B52">
        <w:rPr>
          <w:rFonts w:asciiTheme="minorHAnsi" w:hAnsiTheme="minorHAnsi" w:cstheme="minorHAnsi"/>
          <w:sz w:val="22"/>
          <w:szCs w:val="22"/>
        </w:rPr>
        <w:t xml:space="preserve"> Tamaño considerado de árbol de 10 diez metros de altura o más. </w:t>
      </w:r>
    </w:p>
    <w:p w:rsidR="00F571C1" w:rsidRPr="00081B52" w:rsidRDefault="00F571C1" w:rsidP="00806C4C">
      <w:pPr>
        <w:jc w:val="both"/>
        <w:rPr>
          <w:rFonts w:asciiTheme="minorHAnsi" w:hAnsiTheme="minorHAnsi" w:cstheme="minorHAnsi"/>
          <w:b/>
          <w:sz w:val="22"/>
          <w:szCs w:val="22"/>
        </w:rPr>
      </w:pPr>
      <w:r w:rsidRPr="00081B52">
        <w:rPr>
          <w:rFonts w:asciiTheme="minorHAnsi" w:hAnsiTheme="minorHAnsi" w:cstheme="minorHAnsi"/>
          <w:b/>
          <w:sz w:val="22"/>
          <w:szCs w:val="22"/>
        </w:rPr>
        <w:t>IX.- Auditoría Ambiental</w:t>
      </w:r>
      <w:r w:rsidRPr="00081B52">
        <w:rPr>
          <w:rFonts w:asciiTheme="minorHAnsi" w:hAnsiTheme="minorHAnsi" w:cstheme="minorHAnsi"/>
          <w:sz w:val="22"/>
          <w:szCs w:val="22"/>
        </w:rPr>
        <w:t>:</w:t>
      </w:r>
      <w:r w:rsidRPr="00081B52">
        <w:rPr>
          <w:rFonts w:asciiTheme="minorHAnsi" w:hAnsiTheme="minorHAnsi" w:cstheme="minorHAnsi"/>
          <w:b/>
          <w:sz w:val="22"/>
          <w:szCs w:val="22"/>
        </w:rPr>
        <w:t xml:space="preserve"> </w:t>
      </w:r>
      <w:r w:rsidRPr="00081B52">
        <w:rPr>
          <w:rFonts w:asciiTheme="minorHAnsi" w:hAnsiTheme="minorHAnsi" w:cstheme="minorHAnsi"/>
          <w:color w:val="000000"/>
          <w:sz w:val="22"/>
          <w:szCs w:val="22"/>
        </w:rPr>
        <w:t xml:space="preserve">Examen metodológico de los procesos de una empresa respecto de la contaminación y el riesgo ambiental que generan, el cumplimiento de la normatividad ambiental </w:t>
      </w:r>
      <w:r w:rsidRPr="00081B52">
        <w:rPr>
          <w:rFonts w:asciiTheme="minorHAnsi" w:hAnsiTheme="minorHAnsi" w:cstheme="minorHAnsi"/>
          <w:color w:val="000000"/>
          <w:sz w:val="22"/>
          <w:szCs w:val="22"/>
        </w:rPr>
        <w:lastRenderedPageBreak/>
        <w:t>aplicable, de los parámetros internacionales y de buenas prácticas de operación e ingeniería, con base en los requerimientos establecidos en los Términos de Referencia, y en su caso, las medidas preventivas y correctivas necesarias para proteger al ambiente.</w:t>
      </w:r>
    </w:p>
    <w:p w:rsidR="002E4753" w:rsidRPr="00081B52" w:rsidRDefault="0086321E">
      <w:pPr>
        <w:jc w:val="both"/>
        <w:rPr>
          <w:rFonts w:asciiTheme="minorHAnsi" w:hAnsiTheme="minorHAnsi" w:cstheme="minorHAnsi"/>
          <w:sz w:val="22"/>
          <w:szCs w:val="22"/>
        </w:rPr>
      </w:pPr>
      <w:r w:rsidRPr="00081B52">
        <w:rPr>
          <w:rFonts w:asciiTheme="minorHAnsi" w:hAnsiTheme="minorHAnsi" w:cstheme="minorHAnsi"/>
          <w:b/>
          <w:sz w:val="22"/>
          <w:szCs w:val="22"/>
        </w:rPr>
        <w:t>X.-</w:t>
      </w:r>
      <w:r w:rsidRPr="00081B52">
        <w:rPr>
          <w:rFonts w:asciiTheme="minorHAnsi" w:hAnsiTheme="minorHAnsi" w:cstheme="minorHAnsi"/>
          <w:sz w:val="22"/>
          <w:szCs w:val="22"/>
        </w:rPr>
        <w:t xml:space="preserve"> </w:t>
      </w:r>
      <w:r w:rsidR="000A796E" w:rsidRPr="00081B52">
        <w:rPr>
          <w:rFonts w:asciiTheme="minorHAnsi" w:hAnsiTheme="minorHAnsi" w:cstheme="minorHAnsi"/>
          <w:b/>
          <w:sz w:val="22"/>
          <w:szCs w:val="22"/>
        </w:rPr>
        <w:t>Banco de Material G</w:t>
      </w:r>
      <w:r w:rsidR="002E4753" w:rsidRPr="00081B52">
        <w:rPr>
          <w:rFonts w:asciiTheme="minorHAnsi" w:hAnsiTheme="minorHAnsi" w:cstheme="minorHAnsi"/>
          <w:b/>
          <w:sz w:val="22"/>
          <w:szCs w:val="22"/>
        </w:rPr>
        <w:t>eológico:</w:t>
      </w:r>
      <w:r w:rsidR="002E4753" w:rsidRPr="00081B52">
        <w:rPr>
          <w:rFonts w:asciiTheme="minorHAnsi" w:hAnsiTheme="minorHAnsi" w:cstheme="minorHAnsi"/>
          <w:sz w:val="22"/>
          <w:szCs w:val="22"/>
        </w:rPr>
        <w:t xml:space="preserve"> Depósito natural o yacimiento geológico de grava, tepetate, </w:t>
      </w:r>
      <w:r w:rsidR="00081B52" w:rsidRPr="00081B52">
        <w:rPr>
          <w:rFonts w:asciiTheme="minorHAnsi" w:hAnsiTheme="minorHAnsi" w:cstheme="minorHAnsi"/>
          <w:sz w:val="22"/>
          <w:szCs w:val="22"/>
        </w:rPr>
        <w:t>tezontle</w:t>
      </w:r>
      <w:r w:rsidR="002E4753" w:rsidRPr="00081B52">
        <w:rPr>
          <w:rFonts w:asciiTheme="minorHAnsi" w:hAnsiTheme="minorHAnsi" w:cstheme="minorHAnsi"/>
          <w:sz w:val="22"/>
          <w:szCs w:val="22"/>
        </w:rPr>
        <w:t>, piedra, jal, arena amarilla, arena de río, barro, o cualquier material derivado de las rocas o de proceso de sedimentación o metamorfismo que sea susceptible de ser utilizado como material de construcción, como agregado para la fabricación de éstos o como elementos de ornamentación;</w:t>
      </w:r>
    </w:p>
    <w:p w:rsidR="002E4753" w:rsidRPr="00081B52" w:rsidRDefault="0086321E">
      <w:pPr>
        <w:jc w:val="both"/>
        <w:rPr>
          <w:rFonts w:asciiTheme="minorHAnsi" w:hAnsiTheme="minorHAnsi" w:cstheme="minorHAnsi"/>
          <w:sz w:val="22"/>
          <w:szCs w:val="22"/>
        </w:rPr>
      </w:pPr>
      <w:r w:rsidRPr="00081B52">
        <w:rPr>
          <w:rFonts w:asciiTheme="minorHAnsi" w:hAnsiTheme="minorHAnsi" w:cstheme="minorHAnsi"/>
          <w:b/>
          <w:sz w:val="22"/>
          <w:szCs w:val="22"/>
        </w:rPr>
        <w:t>X</w:t>
      </w:r>
      <w:r w:rsidR="004203A7" w:rsidRPr="00081B52">
        <w:rPr>
          <w:rFonts w:asciiTheme="minorHAnsi" w:hAnsiTheme="minorHAnsi" w:cstheme="minorHAnsi"/>
          <w:b/>
          <w:sz w:val="22"/>
          <w:szCs w:val="22"/>
        </w:rPr>
        <w:t>I</w:t>
      </w:r>
      <w:r w:rsidR="000514F3" w:rsidRPr="00081B52">
        <w:rPr>
          <w:rFonts w:asciiTheme="minorHAnsi" w:hAnsiTheme="minorHAnsi" w:cstheme="minorHAnsi"/>
          <w:b/>
          <w:sz w:val="22"/>
          <w:szCs w:val="22"/>
        </w:rPr>
        <w:t xml:space="preserve">.- </w:t>
      </w:r>
      <w:r w:rsidR="002E4753" w:rsidRPr="00081B52">
        <w:rPr>
          <w:rFonts w:asciiTheme="minorHAnsi" w:hAnsiTheme="minorHAnsi" w:cstheme="minorHAnsi"/>
          <w:b/>
          <w:sz w:val="22"/>
          <w:szCs w:val="22"/>
        </w:rPr>
        <w:t>Basura:</w:t>
      </w:r>
      <w:r w:rsidR="002E4753" w:rsidRPr="00081B52">
        <w:rPr>
          <w:rFonts w:asciiTheme="minorHAnsi" w:hAnsiTheme="minorHAnsi" w:cstheme="minorHAnsi"/>
          <w:sz w:val="22"/>
          <w:szCs w:val="22"/>
        </w:rPr>
        <w:t xml:space="preserve"> Son los desperdicios, desechos o residuos generados por el ser humano y que pueden ser orgánicos e inorgánicos y que producen contaminación ambiental;</w:t>
      </w:r>
    </w:p>
    <w:p w:rsidR="002E4753" w:rsidRPr="00081B52" w:rsidRDefault="0086321E">
      <w:pPr>
        <w:jc w:val="both"/>
        <w:rPr>
          <w:rFonts w:asciiTheme="minorHAnsi" w:hAnsiTheme="minorHAnsi" w:cstheme="minorHAnsi"/>
          <w:sz w:val="22"/>
          <w:szCs w:val="22"/>
        </w:rPr>
      </w:pPr>
      <w:r w:rsidRPr="00081B52">
        <w:rPr>
          <w:rFonts w:asciiTheme="minorHAnsi" w:hAnsiTheme="minorHAnsi" w:cstheme="minorHAnsi"/>
          <w:b/>
          <w:sz w:val="22"/>
          <w:szCs w:val="22"/>
        </w:rPr>
        <w:t>X</w:t>
      </w:r>
      <w:r w:rsidR="004203A7" w:rsidRPr="00081B52">
        <w:rPr>
          <w:rFonts w:asciiTheme="minorHAnsi" w:hAnsiTheme="minorHAnsi" w:cstheme="minorHAnsi"/>
          <w:b/>
          <w:sz w:val="22"/>
          <w:szCs w:val="22"/>
        </w:rPr>
        <w:t>I</w:t>
      </w:r>
      <w:r w:rsidR="000514F3" w:rsidRPr="00081B52">
        <w:rPr>
          <w:rFonts w:asciiTheme="minorHAnsi" w:hAnsiTheme="minorHAnsi" w:cstheme="minorHAnsi"/>
          <w:b/>
          <w:sz w:val="22"/>
          <w:szCs w:val="22"/>
        </w:rPr>
        <w:t xml:space="preserve">I.- </w:t>
      </w:r>
      <w:r w:rsidR="002E4753" w:rsidRPr="00081B52">
        <w:rPr>
          <w:rFonts w:asciiTheme="minorHAnsi" w:hAnsiTheme="minorHAnsi" w:cstheme="minorHAnsi"/>
          <w:b/>
          <w:sz w:val="22"/>
          <w:szCs w:val="22"/>
        </w:rPr>
        <w:t>Biodiversidad:</w:t>
      </w:r>
      <w:r w:rsidR="00E90926">
        <w:rPr>
          <w:rFonts w:asciiTheme="minorHAnsi" w:hAnsiTheme="minorHAnsi" w:cstheme="minorHAnsi"/>
          <w:sz w:val="22"/>
          <w:szCs w:val="22"/>
        </w:rPr>
        <w:t xml:space="preserve"> El total de</w:t>
      </w:r>
      <w:r w:rsidR="002E4753" w:rsidRPr="00081B52">
        <w:rPr>
          <w:rFonts w:asciiTheme="minorHAnsi" w:hAnsiTheme="minorHAnsi" w:cstheme="minorHAnsi"/>
          <w:sz w:val="22"/>
          <w:szCs w:val="22"/>
        </w:rPr>
        <w:t xml:space="preserve"> las especies que conforman la flora y fauna silvestres, acuáticas y terrestres, que forman parte de un ecosistema. </w:t>
      </w:r>
    </w:p>
    <w:p w:rsidR="00AF4C72" w:rsidRPr="00081B52" w:rsidRDefault="00AF4C72" w:rsidP="006E3859">
      <w:pPr>
        <w:jc w:val="both"/>
        <w:rPr>
          <w:rFonts w:asciiTheme="minorHAnsi" w:hAnsiTheme="minorHAnsi" w:cstheme="minorHAnsi"/>
          <w:sz w:val="22"/>
          <w:szCs w:val="22"/>
        </w:rPr>
      </w:pPr>
      <w:r w:rsidRPr="00081B52">
        <w:rPr>
          <w:rFonts w:asciiTheme="minorHAnsi" w:hAnsiTheme="minorHAnsi" w:cstheme="minorHAnsi"/>
          <w:b/>
          <w:sz w:val="22"/>
          <w:szCs w:val="22"/>
        </w:rPr>
        <w:t>X</w:t>
      </w:r>
      <w:r w:rsidR="000514F3" w:rsidRPr="00081B52">
        <w:rPr>
          <w:rFonts w:asciiTheme="minorHAnsi" w:hAnsiTheme="minorHAnsi" w:cstheme="minorHAnsi"/>
          <w:b/>
          <w:sz w:val="22"/>
          <w:szCs w:val="22"/>
        </w:rPr>
        <w:t>II</w:t>
      </w:r>
      <w:r w:rsidR="004203A7" w:rsidRPr="00081B52">
        <w:rPr>
          <w:rFonts w:asciiTheme="minorHAnsi" w:hAnsiTheme="minorHAnsi" w:cstheme="minorHAnsi"/>
          <w:b/>
          <w:sz w:val="22"/>
          <w:szCs w:val="22"/>
        </w:rPr>
        <w:t>I</w:t>
      </w:r>
      <w:r w:rsidR="000514F3" w:rsidRPr="00081B52">
        <w:rPr>
          <w:rFonts w:asciiTheme="minorHAnsi" w:hAnsiTheme="minorHAnsi" w:cstheme="minorHAnsi"/>
          <w:b/>
          <w:sz w:val="22"/>
          <w:szCs w:val="22"/>
        </w:rPr>
        <w:t xml:space="preserve">. </w:t>
      </w:r>
      <w:r w:rsidRPr="00081B52">
        <w:rPr>
          <w:rFonts w:asciiTheme="minorHAnsi" w:hAnsiTheme="minorHAnsi" w:cstheme="minorHAnsi"/>
          <w:b/>
          <w:sz w:val="22"/>
          <w:szCs w:val="22"/>
        </w:rPr>
        <w:t>Biogás</w:t>
      </w:r>
      <w:r w:rsidR="002E4753" w:rsidRPr="00081B52">
        <w:rPr>
          <w:rFonts w:asciiTheme="minorHAnsi" w:hAnsiTheme="minorHAnsi" w:cstheme="minorHAnsi"/>
          <w:b/>
          <w:sz w:val="22"/>
          <w:szCs w:val="22"/>
        </w:rPr>
        <w:t>:</w:t>
      </w:r>
      <w:r w:rsidR="00081B52">
        <w:rPr>
          <w:rFonts w:asciiTheme="minorHAnsi" w:hAnsiTheme="minorHAnsi" w:cstheme="minorHAnsi"/>
          <w:sz w:val="22"/>
          <w:szCs w:val="22"/>
        </w:rPr>
        <w:t xml:space="preserve"> </w:t>
      </w:r>
      <w:r w:rsidRPr="00081B52">
        <w:rPr>
          <w:rFonts w:asciiTheme="minorHAnsi" w:hAnsiTheme="minorHAnsi" w:cstheme="minorHAnsi"/>
          <w:sz w:val="22"/>
          <w:szCs w:val="22"/>
        </w:rPr>
        <w:t xml:space="preserve">El conjunto de gases generados por la descomposición microbiológica de la materia orgánica; </w:t>
      </w:r>
    </w:p>
    <w:p w:rsidR="004203A7" w:rsidRPr="00081B52" w:rsidRDefault="004203A7" w:rsidP="004203A7">
      <w:pPr>
        <w:jc w:val="both"/>
        <w:rPr>
          <w:rFonts w:asciiTheme="minorHAnsi" w:hAnsiTheme="minorHAnsi" w:cstheme="minorHAnsi"/>
          <w:color w:val="000000"/>
          <w:sz w:val="22"/>
          <w:szCs w:val="22"/>
        </w:rPr>
      </w:pPr>
      <w:r w:rsidRPr="00081B52">
        <w:rPr>
          <w:rFonts w:asciiTheme="minorHAnsi" w:hAnsiTheme="minorHAnsi" w:cstheme="minorHAnsi"/>
          <w:b/>
          <w:sz w:val="22"/>
          <w:szCs w:val="22"/>
        </w:rPr>
        <w:t>XIV</w:t>
      </w:r>
      <w:r w:rsidR="00AF4C72" w:rsidRPr="00081B52">
        <w:rPr>
          <w:rFonts w:asciiTheme="minorHAnsi" w:hAnsiTheme="minorHAnsi" w:cstheme="minorHAnsi"/>
          <w:b/>
          <w:sz w:val="22"/>
          <w:szCs w:val="22"/>
        </w:rPr>
        <w:t xml:space="preserve">.- </w:t>
      </w:r>
      <w:r w:rsidRPr="00081B52">
        <w:rPr>
          <w:rFonts w:asciiTheme="minorHAnsi" w:hAnsiTheme="minorHAnsi" w:cstheme="minorHAnsi"/>
          <w:b/>
          <w:sz w:val="22"/>
          <w:szCs w:val="22"/>
        </w:rPr>
        <w:t xml:space="preserve">Cambio Climático: </w:t>
      </w:r>
      <w:r w:rsidRPr="00081B52">
        <w:rPr>
          <w:rFonts w:asciiTheme="minorHAnsi" w:hAnsiTheme="minorHAnsi" w:cstheme="minorHAnsi"/>
          <w:color w:val="000000"/>
          <w:sz w:val="22"/>
          <w:szCs w:val="22"/>
        </w:rPr>
        <w:t>Variación del clima atribuido directa o indirectamente a la actividad humana, que altera la composición de la atmósfera global y se suma a la variabilidad natural del clima observada durante períodos comparables</w:t>
      </w:r>
    </w:p>
    <w:p w:rsidR="00AF4C72" w:rsidRPr="00081B52" w:rsidRDefault="004203A7" w:rsidP="006E3859">
      <w:pPr>
        <w:jc w:val="both"/>
        <w:rPr>
          <w:rFonts w:asciiTheme="minorHAnsi" w:hAnsiTheme="minorHAnsi" w:cstheme="minorHAnsi"/>
          <w:sz w:val="22"/>
          <w:szCs w:val="22"/>
        </w:rPr>
      </w:pPr>
      <w:r w:rsidRPr="00081B52">
        <w:rPr>
          <w:rFonts w:asciiTheme="minorHAnsi" w:hAnsiTheme="minorHAnsi" w:cstheme="minorHAnsi"/>
          <w:b/>
          <w:sz w:val="22"/>
          <w:szCs w:val="22"/>
        </w:rPr>
        <w:t xml:space="preserve">XV.- </w:t>
      </w:r>
      <w:r w:rsidR="00AF4C72" w:rsidRPr="00081B52">
        <w:rPr>
          <w:rFonts w:asciiTheme="minorHAnsi" w:hAnsiTheme="minorHAnsi" w:cstheme="minorHAnsi"/>
          <w:b/>
          <w:sz w:val="22"/>
          <w:szCs w:val="22"/>
        </w:rPr>
        <w:t>Composteo:</w:t>
      </w:r>
      <w:r w:rsidR="00AF4C72" w:rsidRPr="00081B52">
        <w:rPr>
          <w:rFonts w:asciiTheme="minorHAnsi" w:hAnsiTheme="minorHAnsi" w:cstheme="minorHAnsi"/>
          <w:sz w:val="22"/>
          <w:szCs w:val="22"/>
        </w:rPr>
        <w:t xml:space="preserve"> El proceso de descomposición aerobia de la materia orgánica mediante la acción de microorganismos específicos; </w:t>
      </w:r>
    </w:p>
    <w:p w:rsidR="002E4753" w:rsidRPr="00081B52" w:rsidRDefault="004203A7">
      <w:pPr>
        <w:jc w:val="both"/>
        <w:rPr>
          <w:rFonts w:asciiTheme="minorHAnsi" w:hAnsiTheme="minorHAnsi" w:cstheme="minorHAnsi"/>
          <w:sz w:val="22"/>
          <w:szCs w:val="22"/>
        </w:rPr>
      </w:pPr>
      <w:r w:rsidRPr="00081B52">
        <w:rPr>
          <w:rFonts w:asciiTheme="minorHAnsi" w:hAnsiTheme="minorHAnsi" w:cstheme="minorHAnsi"/>
          <w:b/>
          <w:sz w:val="22"/>
          <w:szCs w:val="22"/>
        </w:rPr>
        <w:t>X</w:t>
      </w:r>
      <w:r w:rsidR="00AF4C72" w:rsidRPr="00081B52">
        <w:rPr>
          <w:rFonts w:asciiTheme="minorHAnsi" w:hAnsiTheme="minorHAnsi" w:cstheme="minorHAnsi"/>
          <w:b/>
          <w:sz w:val="22"/>
          <w:szCs w:val="22"/>
        </w:rPr>
        <w:t>V</w:t>
      </w:r>
      <w:r w:rsidRPr="00081B52">
        <w:rPr>
          <w:rFonts w:asciiTheme="minorHAnsi" w:hAnsiTheme="minorHAnsi" w:cstheme="minorHAnsi"/>
          <w:b/>
          <w:sz w:val="22"/>
          <w:szCs w:val="22"/>
        </w:rPr>
        <w:t>I</w:t>
      </w:r>
      <w:r w:rsidR="00AF4C72" w:rsidRPr="00081B52">
        <w:rPr>
          <w:rFonts w:asciiTheme="minorHAnsi" w:hAnsiTheme="minorHAnsi" w:cstheme="minorHAnsi"/>
          <w:b/>
          <w:sz w:val="22"/>
          <w:szCs w:val="22"/>
        </w:rPr>
        <w:t>.- Contenedor:</w:t>
      </w:r>
      <w:r w:rsidR="00AF4C72" w:rsidRPr="00081B52">
        <w:rPr>
          <w:rFonts w:asciiTheme="minorHAnsi" w:hAnsiTheme="minorHAnsi" w:cstheme="minorHAnsi"/>
          <w:sz w:val="22"/>
          <w:szCs w:val="22"/>
        </w:rPr>
        <w:t xml:space="preserve"> El recipiente destinado al depósito ambientalmente adecuado y de forma temporal de residuos sólidos urbanos o de manejo especial, durante su acopio y traslado; </w:t>
      </w:r>
    </w:p>
    <w:p w:rsidR="002E4753" w:rsidRPr="00081B52" w:rsidRDefault="00AF4C72">
      <w:pPr>
        <w:jc w:val="both"/>
        <w:rPr>
          <w:rFonts w:asciiTheme="minorHAnsi" w:hAnsiTheme="minorHAnsi" w:cstheme="minorHAnsi"/>
          <w:sz w:val="22"/>
          <w:szCs w:val="22"/>
        </w:rPr>
      </w:pPr>
      <w:r w:rsidRPr="00081B52">
        <w:rPr>
          <w:rFonts w:asciiTheme="minorHAnsi" w:hAnsiTheme="minorHAnsi" w:cstheme="minorHAnsi"/>
          <w:b/>
          <w:sz w:val="22"/>
          <w:szCs w:val="22"/>
        </w:rPr>
        <w:t>XV</w:t>
      </w:r>
      <w:r w:rsidR="004203A7" w:rsidRPr="00081B52">
        <w:rPr>
          <w:rFonts w:asciiTheme="minorHAnsi" w:hAnsiTheme="minorHAnsi" w:cstheme="minorHAnsi"/>
          <w:b/>
          <w:sz w:val="22"/>
          <w:szCs w:val="22"/>
        </w:rPr>
        <w:t>II</w:t>
      </w:r>
      <w:r w:rsidRPr="00081B52">
        <w:rPr>
          <w:rFonts w:asciiTheme="minorHAnsi" w:hAnsiTheme="minorHAnsi" w:cstheme="minorHAnsi"/>
          <w:b/>
          <w:sz w:val="22"/>
          <w:szCs w:val="22"/>
        </w:rPr>
        <w:t xml:space="preserve">.- </w:t>
      </w:r>
      <w:r w:rsidR="002E4753" w:rsidRPr="00081B52">
        <w:rPr>
          <w:rFonts w:asciiTheme="minorHAnsi" w:hAnsiTheme="minorHAnsi" w:cstheme="minorHAnsi"/>
          <w:b/>
          <w:sz w:val="22"/>
          <w:szCs w:val="22"/>
        </w:rPr>
        <w:t>Contaminación:</w:t>
      </w:r>
      <w:r w:rsidR="002E4753" w:rsidRPr="00081B52">
        <w:rPr>
          <w:rFonts w:asciiTheme="minorHAnsi" w:hAnsiTheme="minorHAnsi" w:cstheme="minorHAnsi"/>
          <w:sz w:val="22"/>
          <w:szCs w:val="22"/>
        </w:rPr>
        <w:t xml:space="preserve"> La presencia en el ambiente de uno o más contaminantes que causan desequilibrio ecológico y/o resultan nocivos para la salud de la población,</w:t>
      </w:r>
      <w:r w:rsidR="006E3859" w:rsidRPr="00081B52">
        <w:rPr>
          <w:rFonts w:asciiTheme="minorHAnsi" w:hAnsiTheme="minorHAnsi" w:cstheme="minorHAnsi"/>
          <w:sz w:val="22"/>
          <w:szCs w:val="22"/>
        </w:rPr>
        <w:t xml:space="preserve"> la flora y la fauna</w:t>
      </w:r>
      <w:r w:rsidR="002E4753" w:rsidRPr="00081B52">
        <w:rPr>
          <w:rFonts w:asciiTheme="minorHAnsi" w:hAnsiTheme="minorHAnsi" w:cstheme="minorHAnsi"/>
          <w:sz w:val="22"/>
          <w:szCs w:val="22"/>
        </w:rPr>
        <w:t xml:space="preserve"> y que degradan la calidad de la atmósfera, el agua, el suelo, y los recursos naturales en general.</w:t>
      </w:r>
    </w:p>
    <w:p w:rsidR="004203A7" w:rsidRPr="00081B52" w:rsidRDefault="00AF4C72" w:rsidP="00081B52">
      <w:pPr>
        <w:pStyle w:val="Sinespaciado"/>
        <w:spacing w:line="276" w:lineRule="auto"/>
        <w:jc w:val="both"/>
        <w:rPr>
          <w:rFonts w:cstheme="minorHAnsi"/>
          <w:bCs/>
          <w:color w:val="000000"/>
        </w:rPr>
      </w:pPr>
      <w:r w:rsidRPr="00081B52">
        <w:rPr>
          <w:rFonts w:cstheme="minorHAnsi"/>
          <w:b/>
        </w:rPr>
        <w:t>XVI</w:t>
      </w:r>
      <w:r w:rsidR="004203A7" w:rsidRPr="00081B52">
        <w:rPr>
          <w:rFonts w:cstheme="minorHAnsi"/>
          <w:b/>
        </w:rPr>
        <w:t>II</w:t>
      </w:r>
      <w:r w:rsidR="000514F3" w:rsidRPr="00081B52">
        <w:rPr>
          <w:rFonts w:cstheme="minorHAnsi"/>
          <w:b/>
        </w:rPr>
        <w:t>.-</w:t>
      </w:r>
      <w:r w:rsidR="004203A7" w:rsidRPr="00081B52">
        <w:rPr>
          <w:rFonts w:cstheme="minorHAnsi"/>
          <w:b/>
        </w:rPr>
        <w:t xml:space="preserve"> Contaminación Acústica: </w:t>
      </w:r>
      <w:r w:rsidR="004203A7" w:rsidRPr="00081B52">
        <w:rPr>
          <w:rFonts w:cstheme="minorHAnsi"/>
          <w:bCs/>
          <w:color w:val="000000"/>
        </w:rPr>
        <w:t>La presencia en el ambiente de sonidos molestos e intempestivos que rebasen los límites máximos permisibles señalados en las normas oficiales mexicanas que para el efecto emitan las autoridades competentes; o aquel que por su intensidad, duración o frecuencia, implique daño, riesgo o perjudique el bienestar de las personas, con independencia de cuál sea la fuente que los origine.</w:t>
      </w:r>
    </w:p>
    <w:p w:rsidR="002E4753" w:rsidRPr="00081B52" w:rsidRDefault="004203A7">
      <w:pPr>
        <w:jc w:val="both"/>
        <w:rPr>
          <w:rFonts w:asciiTheme="minorHAnsi" w:hAnsiTheme="minorHAnsi" w:cstheme="minorHAnsi"/>
          <w:sz w:val="22"/>
          <w:szCs w:val="22"/>
        </w:rPr>
      </w:pPr>
      <w:r w:rsidRPr="00081B52">
        <w:rPr>
          <w:rFonts w:asciiTheme="minorHAnsi" w:hAnsiTheme="minorHAnsi" w:cstheme="minorHAnsi"/>
          <w:b/>
          <w:sz w:val="22"/>
          <w:szCs w:val="22"/>
        </w:rPr>
        <w:t xml:space="preserve">XIX.- </w:t>
      </w:r>
      <w:r w:rsidR="002E4753" w:rsidRPr="00081B52">
        <w:rPr>
          <w:rFonts w:asciiTheme="minorHAnsi" w:hAnsiTheme="minorHAnsi" w:cstheme="minorHAnsi"/>
          <w:b/>
          <w:sz w:val="22"/>
          <w:szCs w:val="22"/>
        </w:rPr>
        <w:t>Contaminante:</w:t>
      </w:r>
      <w:r w:rsidR="002E4753" w:rsidRPr="00081B52">
        <w:rPr>
          <w:rFonts w:asciiTheme="minorHAnsi" w:hAnsiTheme="minorHAnsi" w:cstheme="minorHAnsi"/>
          <w:sz w:val="22"/>
          <w:szCs w:val="22"/>
        </w:rPr>
        <w:t xml:space="preserve"> Toda materia o energía, en cualquiera de sus estados físicos o formas, que al incorporarse o actuar en la atmósfera, agua, suelo, flora y fauna o cualquier otro elemento natural, afecte en forma directa su composición o condición natural.</w:t>
      </w:r>
    </w:p>
    <w:p w:rsidR="002E4753" w:rsidRPr="00081B52" w:rsidRDefault="004203A7">
      <w:pPr>
        <w:jc w:val="both"/>
        <w:rPr>
          <w:rFonts w:asciiTheme="minorHAnsi" w:hAnsiTheme="minorHAnsi" w:cstheme="minorHAnsi"/>
          <w:sz w:val="22"/>
          <w:szCs w:val="22"/>
        </w:rPr>
      </w:pPr>
      <w:r w:rsidRPr="00081B52">
        <w:rPr>
          <w:rFonts w:asciiTheme="minorHAnsi" w:hAnsiTheme="minorHAnsi" w:cstheme="minorHAnsi"/>
          <w:b/>
          <w:sz w:val="22"/>
          <w:szCs w:val="22"/>
        </w:rPr>
        <w:t>XX</w:t>
      </w:r>
      <w:r w:rsidR="000514F3" w:rsidRPr="00081B52">
        <w:rPr>
          <w:rFonts w:asciiTheme="minorHAnsi" w:hAnsiTheme="minorHAnsi" w:cstheme="minorHAnsi"/>
          <w:b/>
          <w:sz w:val="22"/>
          <w:szCs w:val="22"/>
        </w:rPr>
        <w:t xml:space="preserve">.- </w:t>
      </w:r>
      <w:r w:rsidR="000A796E" w:rsidRPr="00081B52">
        <w:rPr>
          <w:rFonts w:asciiTheme="minorHAnsi" w:hAnsiTheme="minorHAnsi" w:cstheme="minorHAnsi"/>
          <w:b/>
          <w:sz w:val="22"/>
          <w:szCs w:val="22"/>
        </w:rPr>
        <w:t>Contingencia A</w:t>
      </w:r>
      <w:r w:rsidR="002E4753" w:rsidRPr="00081B52">
        <w:rPr>
          <w:rFonts w:asciiTheme="minorHAnsi" w:hAnsiTheme="minorHAnsi" w:cstheme="minorHAnsi"/>
          <w:b/>
          <w:sz w:val="22"/>
          <w:szCs w:val="22"/>
        </w:rPr>
        <w:t>mbiental:</w:t>
      </w:r>
      <w:r w:rsidR="00081B52">
        <w:rPr>
          <w:rFonts w:asciiTheme="minorHAnsi" w:hAnsiTheme="minorHAnsi" w:cstheme="minorHAnsi"/>
          <w:sz w:val="22"/>
          <w:szCs w:val="22"/>
        </w:rPr>
        <w:t xml:space="preserve"> </w:t>
      </w:r>
      <w:r w:rsidR="002E4753" w:rsidRPr="00081B52">
        <w:rPr>
          <w:rFonts w:asciiTheme="minorHAnsi" w:hAnsiTheme="minorHAnsi" w:cstheme="minorHAnsi"/>
          <w:sz w:val="22"/>
          <w:szCs w:val="22"/>
        </w:rPr>
        <w:t xml:space="preserve">Aquella situación de riesgo derivada de actividades humanas o fenómenos naturales, que ponen en peligro la integridad de uno o varios ecosistemas y el bienestar de la población. </w:t>
      </w:r>
    </w:p>
    <w:p w:rsidR="002E4753" w:rsidRPr="00081B52" w:rsidRDefault="000514F3">
      <w:pPr>
        <w:jc w:val="both"/>
        <w:rPr>
          <w:rFonts w:asciiTheme="minorHAnsi" w:hAnsiTheme="minorHAnsi" w:cstheme="minorHAnsi"/>
          <w:sz w:val="22"/>
          <w:szCs w:val="22"/>
        </w:rPr>
      </w:pPr>
      <w:r w:rsidRPr="00081B52">
        <w:rPr>
          <w:rFonts w:asciiTheme="minorHAnsi" w:hAnsiTheme="minorHAnsi" w:cstheme="minorHAnsi"/>
          <w:b/>
          <w:sz w:val="22"/>
          <w:szCs w:val="22"/>
        </w:rPr>
        <w:t>X</w:t>
      </w:r>
      <w:r w:rsidR="004203A7" w:rsidRPr="00081B52">
        <w:rPr>
          <w:rFonts w:asciiTheme="minorHAnsi" w:hAnsiTheme="minorHAnsi" w:cstheme="minorHAnsi"/>
          <w:b/>
          <w:sz w:val="22"/>
          <w:szCs w:val="22"/>
        </w:rPr>
        <w:t>X</w:t>
      </w:r>
      <w:r w:rsidR="00AF4C72" w:rsidRPr="00081B52">
        <w:rPr>
          <w:rFonts w:asciiTheme="minorHAnsi" w:hAnsiTheme="minorHAnsi" w:cstheme="minorHAnsi"/>
          <w:b/>
          <w:sz w:val="22"/>
          <w:szCs w:val="22"/>
        </w:rPr>
        <w:t>I</w:t>
      </w:r>
      <w:r w:rsidRPr="00081B52">
        <w:rPr>
          <w:rFonts w:asciiTheme="minorHAnsi" w:hAnsiTheme="minorHAnsi" w:cstheme="minorHAnsi"/>
          <w:b/>
          <w:sz w:val="22"/>
          <w:szCs w:val="22"/>
        </w:rPr>
        <w:t xml:space="preserve">.- </w:t>
      </w:r>
      <w:r w:rsidR="002E4753" w:rsidRPr="00081B52">
        <w:rPr>
          <w:rFonts w:asciiTheme="minorHAnsi" w:hAnsiTheme="minorHAnsi" w:cstheme="minorHAnsi"/>
          <w:b/>
          <w:sz w:val="22"/>
          <w:szCs w:val="22"/>
        </w:rPr>
        <w:t>Control:</w:t>
      </w:r>
      <w:r w:rsidR="002E4753" w:rsidRPr="00081B52">
        <w:rPr>
          <w:rFonts w:asciiTheme="minorHAnsi" w:hAnsiTheme="minorHAnsi" w:cstheme="minorHAnsi"/>
          <w:sz w:val="22"/>
          <w:szCs w:val="22"/>
        </w:rPr>
        <w:t xml:space="preserve"> La vigilancia, inspección y aplicación de medidas tendientes a</w:t>
      </w:r>
      <w:r w:rsidR="00E90926">
        <w:rPr>
          <w:rFonts w:asciiTheme="minorHAnsi" w:hAnsiTheme="minorHAnsi" w:cstheme="minorHAnsi"/>
          <w:sz w:val="22"/>
          <w:szCs w:val="22"/>
        </w:rPr>
        <w:t xml:space="preserve"> fomentar la </w:t>
      </w:r>
      <w:r w:rsidR="002E4753" w:rsidRPr="00081B52">
        <w:rPr>
          <w:rFonts w:asciiTheme="minorHAnsi" w:hAnsiTheme="minorHAnsi" w:cstheme="minorHAnsi"/>
          <w:sz w:val="22"/>
          <w:szCs w:val="22"/>
        </w:rPr>
        <w:t xml:space="preserve">conservación del ambiente para reducir y evitar la contaminación del mismo., así como el deterioro de los ecosistemas y de la salud pública. </w:t>
      </w:r>
    </w:p>
    <w:p w:rsidR="002E4753" w:rsidRPr="00081B52" w:rsidRDefault="004203A7">
      <w:pPr>
        <w:jc w:val="both"/>
        <w:rPr>
          <w:rFonts w:asciiTheme="minorHAnsi" w:hAnsiTheme="minorHAnsi" w:cstheme="minorHAnsi"/>
          <w:sz w:val="22"/>
          <w:szCs w:val="22"/>
        </w:rPr>
      </w:pPr>
      <w:r w:rsidRPr="00081B52">
        <w:rPr>
          <w:rFonts w:asciiTheme="minorHAnsi" w:hAnsiTheme="minorHAnsi" w:cstheme="minorHAnsi"/>
          <w:b/>
          <w:sz w:val="22"/>
          <w:szCs w:val="22"/>
        </w:rPr>
        <w:t>X</w:t>
      </w:r>
      <w:r w:rsidR="00AF4C72" w:rsidRPr="00081B52">
        <w:rPr>
          <w:rFonts w:asciiTheme="minorHAnsi" w:hAnsiTheme="minorHAnsi" w:cstheme="minorHAnsi"/>
          <w:b/>
          <w:sz w:val="22"/>
          <w:szCs w:val="22"/>
        </w:rPr>
        <w:t>X</w:t>
      </w:r>
      <w:r w:rsidRPr="00081B52">
        <w:rPr>
          <w:rFonts w:asciiTheme="minorHAnsi" w:hAnsiTheme="minorHAnsi" w:cstheme="minorHAnsi"/>
          <w:b/>
          <w:sz w:val="22"/>
          <w:szCs w:val="22"/>
        </w:rPr>
        <w:t>II</w:t>
      </w:r>
      <w:r w:rsidR="000514F3" w:rsidRPr="00081B52">
        <w:rPr>
          <w:rFonts w:asciiTheme="minorHAnsi" w:hAnsiTheme="minorHAnsi" w:cstheme="minorHAnsi"/>
          <w:b/>
          <w:sz w:val="22"/>
          <w:szCs w:val="22"/>
        </w:rPr>
        <w:t xml:space="preserve">.- </w:t>
      </w:r>
      <w:r w:rsidR="002E4753" w:rsidRPr="00081B52">
        <w:rPr>
          <w:rFonts w:asciiTheme="minorHAnsi" w:hAnsiTheme="minorHAnsi" w:cstheme="minorHAnsi"/>
          <w:b/>
          <w:sz w:val="22"/>
          <w:szCs w:val="22"/>
        </w:rPr>
        <w:t>Corrección:</w:t>
      </w:r>
      <w:r w:rsidR="002E4753" w:rsidRPr="00081B52">
        <w:rPr>
          <w:rFonts w:asciiTheme="minorHAnsi" w:hAnsiTheme="minorHAnsi" w:cstheme="minorHAnsi"/>
          <w:sz w:val="22"/>
          <w:szCs w:val="22"/>
        </w:rPr>
        <w:t xml:space="preserve"> La acción y efecto de los procesos causales del deterioro ambiental, para ajustarlos a la normatividad que la ley prevé para cada caso en particular.</w:t>
      </w:r>
    </w:p>
    <w:p w:rsidR="002E4753" w:rsidRPr="00081B52" w:rsidRDefault="00AF4C72">
      <w:pPr>
        <w:jc w:val="both"/>
        <w:rPr>
          <w:rFonts w:asciiTheme="minorHAnsi" w:hAnsiTheme="minorHAnsi" w:cstheme="minorHAnsi"/>
          <w:sz w:val="22"/>
          <w:szCs w:val="22"/>
        </w:rPr>
      </w:pPr>
      <w:r w:rsidRPr="00081B52">
        <w:rPr>
          <w:rFonts w:asciiTheme="minorHAnsi" w:hAnsiTheme="minorHAnsi" w:cstheme="minorHAnsi"/>
          <w:b/>
          <w:sz w:val="22"/>
          <w:szCs w:val="22"/>
        </w:rPr>
        <w:t>XX</w:t>
      </w:r>
      <w:r w:rsidR="004203A7" w:rsidRPr="00081B52">
        <w:rPr>
          <w:rFonts w:asciiTheme="minorHAnsi" w:hAnsiTheme="minorHAnsi" w:cstheme="minorHAnsi"/>
          <w:b/>
          <w:sz w:val="22"/>
          <w:szCs w:val="22"/>
        </w:rPr>
        <w:t>III</w:t>
      </w:r>
      <w:r w:rsidR="000514F3" w:rsidRPr="00081B52">
        <w:rPr>
          <w:rFonts w:asciiTheme="minorHAnsi" w:hAnsiTheme="minorHAnsi" w:cstheme="minorHAnsi"/>
          <w:b/>
          <w:sz w:val="22"/>
          <w:szCs w:val="22"/>
        </w:rPr>
        <w:t xml:space="preserve">.- </w:t>
      </w:r>
      <w:r w:rsidR="002E4753" w:rsidRPr="00081B52">
        <w:rPr>
          <w:rFonts w:asciiTheme="minorHAnsi" w:hAnsiTheme="minorHAnsi" w:cstheme="minorHAnsi"/>
          <w:b/>
          <w:sz w:val="22"/>
          <w:szCs w:val="22"/>
        </w:rPr>
        <w:t>Conservación:</w:t>
      </w:r>
      <w:r w:rsidR="002E4753" w:rsidRPr="00081B52">
        <w:rPr>
          <w:rFonts w:asciiTheme="minorHAnsi" w:hAnsiTheme="minorHAnsi" w:cstheme="minorHAnsi"/>
          <w:sz w:val="22"/>
          <w:szCs w:val="22"/>
        </w:rPr>
        <w:t xml:space="preserve"> Uso del medio ambiente y sus recursos</w:t>
      </w:r>
      <w:r w:rsidRPr="00081B52">
        <w:rPr>
          <w:rFonts w:asciiTheme="minorHAnsi" w:hAnsiTheme="minorHAnsi" w:cstheme="minorHAnsi"/>
          <w:sz w:val="22"/>
          <w:szCs w:val="22"/>
        </w:rPr>
        <w:t xml:space="preserve">, </w:t>
      </w:r>
      <w:r w:rsidR="002E4753" w:rsidRPr="00081B52">
        <w:rPr>
          <w:rFonts w:asciiTheme="minorHAnsi" w:hAnsiTheme="minorHAnsi" w:cstheme="minorHAnsi"/>
          <w:sz w:val="22"/>
          <w:szCs w:val="22"/>
        </w:rPr>
        <w:t>de manera que genere el máximo beneficio sostenido para las generaciones actuales, manteniendo su potencialidad para satisfacer las aspiraciones y necesidades de las generaciones futuras. Implica la aplicación de las políticas, programas, medidas, estrategias, prácticas, t</w:t>
      </w:r>
      <w:r w:rsidR="00E90926">
        <w:rPr>
          <w:rFonts w:asciiTheme="minorHAnsi" w:hAnsiTheme="minorHAnsi" w:cstheme="minorHAnsi"/>
          <w:sz w:val="22"/>
          <w:szCs w:val="22"/>
        </w:rPr>
        <w:t>écnicas y hábitos con ese fin.</w:t>
      </w:r>
    </w:p>
    <w:p w:rsidR="002E4753" w:rsidRPr="00081B52" w:rsidRDefault="00AF4C72">
      <w:pPr>
        <w:jc w:val="both"/>
        <w:rPr>
          <w:rFonts w:asciiTheme="minorHAnsi" w:hAnsiTheme="minorHAnsi" w:cstheme="minorHAnsi"/>
          <w:sz w:val="22"/>
          <w:szCs w:val="22"/>
        </w:rPr>
      </w:pPr>
      <w:r w:rsidRPr="00081B52">
        <w:rPr>
          <w:rFonts w:asciiTheme="minorHAnsi" w:hAnsiTheme="minorHAnsi" w:cstheme="minorHAnsi"/>
          <w:b/>
          <w:sz w:val="22"/>
          <w:szCs w:val="22"/>
        </w:rPr>
        <w:t>XXI</w:t>
      </w:r>
      <w:r w:rsidR="004203A7" w:rsidRPr="00081B52">
        <w:rPr>
          <w:rFonts w:asciiTheme="minorHAnsi" w:hAnsiTheme="minorHAnsi" w:cstheme="minorHAnsi"/>
          <w:b/>
          <w:sz w:val="22"/>
          <w:szCs w:val="22"/>
        </w:rPr>
        <w:t>V</w:t>
      </w:r>
      <w:r w:rsidR="000514F3" w:rsidRPr="00081B52">
        <w:rPr>
          <w:rFonts w:asciiTheme="minorHAnsi" w:hAnsiTheme="minorHAnsi" w:cstheme="minorHAnsi"/>
          <w:b/>
          <w:sz w:val="22"/>
          <w:szCs w:val="22"/>
        </w:rPr>
        <w:t xml:space="preserve">.- </w:t>
      </w:r>
      <w:r w:rsidR="002E4753" w:rsidRPr="00081B52">
        <w:rPr>
          <w:rFonts w:asciiTheme="minorHAnsi" w:hAnsiTheme="minorHAnsi" w:cstheme="minorHAnsi"/>
          <w:b/>
          <w:sz w:val="22"/>
          <w:szCs w:val="22"/>
        </w:rPr>
        <w:t>Cuerpo Receptor:</w:t>
      </w:r>
      <w:r w:rsidR="002E4753" w:rsidRPr="00081B52">
        <w:rPr>
          <w:rFonts w:asciiTheme="minorHAnsi" w:hAnsiTheme="minorHAnsi" w:cstheme="minorHAnsi"/>
          <w:sz w:val="22"/>
          <w:szCs w:val="22"/>
        </w:rPr>
        <w:t xml:space="preserve"> La corriente o depósito natural de agua, presas, cauces, zonas marítimas o bienes donde se descargan aguas residuales, así los terrenos en donde se infiltran o inyectan dichas aguas, cuando pueden contaminar el suelo o los mantos acuíferos.</w:t>
      </w:r>
    </w:p>
    <w:p w:rsidR="002E4753" w:rsidRPr="00081B52" w:rsidRDefault="004203A7">
      <w:pPr>
        <w:jc w:val="both"/>
        <w:rPr>
          <w:rFonts w:asciiTheme="minorHAnsi" w:hAnsiTheme="minorHAnsi" w:cstheme="minorHAnsi"/>
          <w:sz w:val="22"/>
          <w:szCs w:val="22"/>
        </w:rPr>
      </w:pPr>
      <w:r w:rsidRPr="00081B52">
        <w:rPr>
          <w:rFonts w:asciiTheme="minorHAnsi" w:hAnsiTheme="minorHAnsi" w:cstheme="minorHAnsi"/>
          <w:b/>
          <w:sz w:val="22"/>
          <w:szCs w:val="22"/>
        </w:rPr>
        <w:t>XXV</w:t>
      </w:r>
      <w:r w:rsidR="000514F3" w:rsidRPr="00081B52">
        <w:rPr>
          <w:rFonts w:asciiTheme="minorHAnsi" w:hAnsiTheme="minorHAnsi" w:cstheme="minorHAnsi"/>
          <w:b/>
          <w:sz w:val="22"/>
          <w:szCs w:val="22"/>
        </w:rPr>
        <w:t xml:space="preserve">.- </w:t>
      </w:r>
      <w:r w:rsidR="002E4753" w:rsidRPr="00081B52">
        <w:rPr>
          <w:rFonts w:asciiTheme="minorHAnsi" w:hAnsiTheme="minorHAnsi" w:cstheme="minorHAnsi"/>
          <w:b/>
          <w:sz w:val="22"/>
          <w:szCs w:val="22"/>
        </w:rPr>
        <w:t>Desarrollo Sustentable:</w:t>
      </w:r>
      <w:r w:rsidR="002E4753" w:rsidRPr="00081B52">
        <w:rPr>
          <w:rFonts w:asciiTheme="minorHAnsi" w:hAnsiTheme="minorHAnsi" w:cstheme="minorHAnsi"/>
          <w:sz w:val="22"/>
          <w:szCs w:val="22"/>
        </w:rPr>
        <w:t xml:space="preserve"> El proceso evaluable mediante criterios e indicadores del carácter ambiental, económico y social que tiende a mejorar la calidad de vida y la productividad de las personas, que se funda en medidas apropiadas de preservación del equilibrio ecológico, protección </w:t>
      </w:r>
      <w:r w:rsidR="002E4753" w:rsidRPr="00081B52">
        <w:rPr>
          <w:rFonts w:asciiTheme="minorHAnsi" w:hAnsiTheme="minorHAnsi" w:cstheme="minorHAnsi"/>
          <w:sz w:val="22"/>
          <w:szCs w:val="22"/>
        </w:rPr>
        <w:lastRenderedPageBreak/>
        <w:t>del ambiente y aprovechamiento de recursos naturales, de manera que no se comprometa la satisfacción de las necesidades de las generaciones futuras.</w:t>
      </w:r>
    </w:p>
    <w:p w:rsidR="002E4753" w:rsidRPr="00081B52" w:rsidRDefault="001935D4">
      <w:pPr>
        <w:jc w:val="both"/>
        <w:rPr>
          <w:rFonts w:asciiTheme="minorHAnsi" w:hAnsiTheme="minorHAnsi" w:cstheme="minorHAnsi"/>
          <w:sz w:val="22"/>
          <w:szCs w:val="22"/>
        </w:rPr>
      </w:pPr>
      <w:r w:rsidRPr="00081B52">
        <w:rPr>
          <w:rFonts w:asciiTheme="minorHAnsi" w:hAnsiTheme="minorHAnsi" w:cstheme="minorHAnsi"/>
          <w:b/>
          <w:sz w:val="22"/>
          <w:szCs w:val="22"/>
        </w:rPr>
        <w:t>X</w:t>
      </w:r>
      <w:r w:rsidR="004203A7" w:rsidRPr="00081B52">
        <w:rPr>
          <w:rFonts w:asciiTheme="minorHAnsi" w:hAnsiTheme="minorHAnsi" w:cstheme="minorHAnsi"/>
          <w:b/>
          <w:sz w:val="22"/>
          <w:szCs w:val="22"/>
        </w:rPr>
        <w:t>XV</w:t>
      </w:r>
      <w:r w:rsidRPr="00081B52">
        <w:rPr>
          <w:rFonts w:asciiTheme="minorHAnsi" w:hAnsiTheme="minorHAnsi" w:cstheme="minorHAnsi"/>
          <w:b/>
          <w:sz w:val="22"/>
          <w:szCs w:val="22"/>
        </w:rPr>
        <w:t>I</w:t>
      </w:r>
      <w:r w:rsidR="000514F3" w:rsidRPr="00081B52">
        <w:rPr>
          <w:rFonts w:asciiTheme="minorHAnsi" w:hAnsiTheme="minorHAnsi" w:cstheme="minorHAnsi"/>
          <w:b/>
          <w:sz w:val="22"/>
          <w:szCs w:val="22"/>
        </w:rPr>
        <w:t xml:space="preserve">.- </w:t>
      </w:r>
      <w:r w:rsidR="000A796E" w:rsidRPr="00081B52">
        <w:rPr>
          <w:rFonts w:asciiTheme="minorHAnsi" w:hAnsiTheme="minorHAnsi" w:cstheme="minorHAnsi"/>
          <w:b/>
          <w:sz w:val="22"/>
          <w:szCs w:val="22"/>
        </w:rPr>
        <w:t>Desequilibrio E</w:t>
      </w:r>
      <w:r w:rsidR="002E4753" w:rsidRPr="00081B52">
        <w:rPr>
          <w:rFonts w:asciiTheme="minorHAnsi" w:hAnsiTheme="minorHAnsi" w:cstheme="minorHAnsi"/>
          <w:b/>
          <w:sz w:val="22"/>
          <w:szCs w:val="22"/>
        </w:rPr>
        <w:t>cológico:</w:t>
      </w:r>
      <w:r w:rsidR="002E4753" w:rsidRPr="00081B52">
        <w:rPr>
          <w:rFonts w:asciiTheme="minorHAnsi" w:hAnsiTheme="minorHAnsi" w:cstheme="minorHAnsi"/>
          <w:sz w:val="22"/>
          <w:szCs w:val="22"/>
        </w:rPr>
        <w:t xml:space="preserve"> La alteración de las relaciones de interdependencia entre los elementos naturales que conforman el ambiente y que afectan negativamente la existencia, transformación y desarrollo del hombre y demás seres vivos. </w:t>
      </w:r>
    </w:p>
    <w:p w:rsidR="002E4753" w:rsidRPr="00081B52" w:rsidRDefault="004203A7">
      <w:pPr>
        <w:jc w:val="both"/>
        <w:rPr>
          <w:rFonts w:asciiTheme="minorHAnsi" w:hAnsiTheme="minorHAnsi" w:cstheme="minorHAnsi"/>
          <w:sz w:val="22"/>
          <w:szCs w:val="22"/>
        </w:rPr>
      </w:pPr>
      <w:r w:rsidRPr="00081B52">
        <w:rPr>
          <w:rFonts w:asciiTheme="minorHAnsi" w:hAnsiTheme="minorHAnsi" w:cstheme="minorHAnsi"/>
          <w:b/>
          <w:sz w:val="22"/>
          <w:szCs w:val="22"/>
        </w:rPr>
        <w:t>XX</w:t>
      </w:r>
      <w:r w:rsidR="001935D4" w:rsidRPr="00081B52">
        <w:rPr>
          <w:rFonts w:asciiTheme="minorHAnsi" w:hAnsiTheme="minorHAnsi" w:cstheme="minorHAnsi"/>
          <w:b/>
          <w:sz w:val="22"/>
          <w:szCs w:val="22"/>
        </w:rPr>
        <w:t>V</w:t>
      </w:r>
      <w:r w:rsidRPr="00081B52">
        <w:rPr>
          <w:rFonts w:asciiTheme="minorHAnsi" w:hAnsiTheme="minorHAnsi" w:cstheme="minorHAnsi"/>
          <w:b/>
          <w:sz w:val="22"/>
          <w:szCs w:val="22"/>
        </w:rPr>
        <w:t>II</w:t>
      </w:r>
      <w:r w:rsidR="000514F3" w:rsidRPr="00081B52">
        <w:rPr>
          <w:rFonts w:asciiTheme="minorHAnsi" w:hAnsiTheme="minorHAnsi" w:cstheme="minorHAnsi"/>
          <w:b/>
          <w:sz w:val="22"/>
          <w:szCs w:val="22"/>
        </w:rPr>
        <w:t xml:space="preserve">.- </w:t>
      </w:r>
      <w:r w:rsidR="000A796E" w:rsidRPr="00081B52">
        <w:rPr>
          <w:rFonts w:asciiTheme="minorHAnsi" w:hAnsiTheme="minorHAnsi" w:cstheme="minorHAnsi"/>
          <w:b/>
          <w:sz w:val="22"/>
          <w:szCs w:val="22"/>
        </w:rPr>
        <w:t>Deterioro A</w:t>
      </w:r>
      <w:r w:rsidR="002E4753" w:rsidRPr="00081B52">
        <w:rPr>
          <w:rFonts w:asciiTheme="minorHAnsi" w:hAnsiTheme="minorHAnsi" w:cstheme="minorHAnsi"/>
          <w:b/>
          <w:sz w:val="22"/>
          <w:szCs w:val="22"/>
        </w:rPr>
        <w:t>mbiental:</w:t>
      </w:r>
      <w:r w:rsidR="002E4753" w:rsidRPr="00081B52">
        <w:rPr>
          <w:rFonts w:asciiTheme="minorHAnsi" w:hAnsiTheme="minorHAnsi" w:cstheme="minorHAnsi"/>
          <w:sz w:val="22"/>
          <w:szCs w:val="22"/>
        </w:rPr>
        <w:t xml:space="preserve"> La afectación de la calidad del ambiente en la totalidad o en parte de los elementos que la integran y que origina disminución de la diversidad biótica, así como la alteración de los procesos naturales en los sistemas ecológicos y que afectan el bienestar social. </w:t>
      </w:r>
    </w:p>
    <w:p w:rsidR="002E4753" w:rsidRPr="00081B52" w:rsidRDefault="001935D4">
      <w:pPr>
        <w:jc w:val="both"/>
        <w:rPr>
          <w:rFonts w:asciiTheme="minorHAnsi" w:hAnsiTheme="minorHAnsi" w:cstheme="minorHAnsi"/>
          <w:sz w:val="22"/>
          <w:szCs w:val="22"/>
        </w:rPr>
      </w:pPr>
      <w:r w:rsidRPr="00081B52">
        <w:rPr>
          <w:rFonts w:asciiTheme="minorHAnsi" w:hAnsiTheme="minorHAnsi" w:cstheme="minorHAnsi"/>
          <w:b/>
          <w:sz w:val="22"/>
          <w:szCs w:val="22"/>
        </w:rPr>
        <w:t>XXV</w:t>
      </w:r>
      <w:r w:rsidR="004203A7" w:rsidRPr="00081B52">
        <w:rPr>
          <w:rFonts w:asciiTheme="minorHAnsi" w:hAnsiTheme="minorHAnsi" w:cstheme="minorHAnsi"/>
          <w:b/>
          <w:sz w:val="22"/>
          <w:szCs w:val="22"/>
        </w:rPr>
        <w:t>III</w:t>
      </w:r>
      <w:r w:rsidR="000514F3" w:rsidRPr="00081B52">
        <w:rPr>
          <w:rFonts w:asciiTheme="minorHAnsi" w:hAnsiTheme="minorHAnsi" w:cstheme="minorHAnsi"/>
          <w:b/>
          <w:sz w:val="22"/>
          <w:szCs w:val="22"/>
        </w:rPr>
        <w:t xml:space="preserve">.- </w:t>
      </w:r>
      <w:r w:rsidR="000A796E" w:rsidRPr="00081B52">
        <w:rPr>
          <w:rFonts w:asciiTheme="minorHAnsi" w:hAnsiTheme="minorHAnsi" w:cstheme="minorHAnsi"/>
          <w:b/>
          <w:sz w:val="22"/>
          <w:szCs w:val="22"/>
        </w:rPr>
        <w:t>Dictamen de Impacto A</w:t>
      </w:r>
      <w:r w:rsidR="002E4753" w:rsidRPr="00081B52">
        <w:rPr>
          <w:rFonts w:asciiTheme="minorHAnsi" w:hAnsiTheme="minorHAnsi" w:cstheme="minorHAnsi"/>
          <w:b/>
          <w:sz w:val="22"/>
          <w:szCs w:val="22"/>
        </w:rPr>
        <w:t>mbiental:</w:t>
      </w:r>
      <w:r w:rsidR="002E4753" w:rsidRPr="00081B52">
        <w:rPr>
          <w:rFonts w:asciiTheme="minorHAnsi" w:hAnsiTheme="minorHAnsi" w:cstheme="minorHAnsi"/>
          <w:sz w:val="22"/>
          <w:szCs w:val="22"/>
        </w:rPr>
        <w:t xml:space="preserve"> Es la resolución mediante la cual la Comisión, después de evaluar una manifestación de impacto ambiental, otorga, niega o condiciona la ejecución de la obra o la realización de la actividad de que se trate en los términos solicitados.</w:t>
      </w:r>
    </w:p>
    <w:p w:rsidR="002E4753" w:rsidRPr="00081B52" w:rsidRDefault="004203A7">
      <w:pPr>
        <w:jc w:val="both"/>
        <w:rPr>
          <w:rFonts w:asciiTheme="minorHAnsi" w:hAnsiTheme="minorHAnsi" w:cstheme="minorHAnsi"/>
          <w:sz w:val="22"/>
          <w:szCs w:val="22"/>
        </w:rPr>
      </w:pPr>
      <w:r w:rsidRPr="00081B52">
        <w:rPr>
          <w:rFonts w:asciiTheme="minorHAnsi" w:hAnsiTheme="minorHAnsi" w:cstheme="minorHAnsi"/>
          <w:b/>
          <w:sz w:val="22"/>
          <w:szCs w:val="22"/>
        </w:rPr>
        <w:t>XXIX</w:t>
      </w:r>
      <w:r w:rsidR="000514F3" w:rsidRPr="00081B52">
        <w:rPr>
          <w:rFonts w:asciiTheme="minorHAnsi" w:hAnsiTheme="minorHAnsi" w:cstheme="minorHAnsi"/>
          <w:b/>
          <w:sz w:val="22"/>
          <w:szCs w:val="22"/>
        </w:rPr>
        <w:t xml:space="preserve">.- </w:t>
      </w:r>
      <w:r w:rsidR="000A796E" w:rsidRPr="00081B52">
        <w:rPr>
          <w:rFonts w:asciiTheme="minorHAnsi" w:hAnsiTheme="minorHAnsi" w:cstheme="minorHAnsi"/>
          <w:b/>
          <w:sz w:val="22"/>
          <w:szCs w:val="22"/>
        </w:rPr>
        <w:t>Diversidad B</w:t>
      </w:r>
      <w:r w:rsidR="002E4753" w:rsidRPr="00081B52">
        <w:rPr>
          <w:rFonts w:asciiTheme="minorHAnsi" w:hAnsiTheme="minorHAnsi" w:cstheme="minorHAnsi"/>
          <w:b/>
          <w:sz w:val="22"/>
          <w:szCs w:val="22"/>
        </w:rPr>
        <w:t>iótica:</w:t>
      </w:r>
      <w:r w:rsidR="002E4753" w:rsidRPr="00081B52">
        <w:rPr>
          <w:rFonts w:asciiTheme="minorHAnsi" w:hAnsiTheme="minorHAnsi" w:cstheme="minorHAnsi"/>
          <w:sz w:val="22"/>
          <w:szCs w:val="22"/>
        </w:rPr>
        <w:t xml:space="preserve"> La totalidad d</w:t>
      </w:r>
      <w:r w:rsidR="001427A6" w:rsidRPr="00081B52">
        <w:rPr>
          <w:rFonts w:asciiTheme="minorHAnsi" w:hAnsiTheme="minorHAnsi" w:cstheme="minorHAnsi"/>
          <w:sz w:val="22"/>
          <w:szCs w:val="22"/>
        </w:rPr>
        <w:t xml:space="preserve">e la flora y </w:t>
      </w:r>
      <w:proofErr w:type="gramStart"/>
      <w:r w:rsidR="001427A6" w:rsidRPr="00081B52">
        <w:rPr>
          <w:rFonts w:asciiTheme="minorHAnsi" w:hAnsiTheme="minorHAnsi" w:cstheme="minorHAnsi"/>
          <w:sz w:val="22"/>
          <w:szCs w:val="22"/>
        </w:rPr>
        <w:t>la fauna silvestre</w:t>
      </w:r>
      <w:r w:rsidR="002E4753" w:rsidRPr="00081B52">
        <w:rPr>
          <w:rFonts w:asciiTheme="minorHAnsi" w:hAnsiTheme="minorHAnsi" w:cstheme="minorHAnsi"/>
          <w:sz w:val="22"/>
          <w:szCs w:val="22"/>
        </w:rPr>
        <w:t>, acuáticas y terrestres</w:t>
      </w:r>
      <w:proofErr w:type="gramEnd"/>
      <w:r w:rsidR="002E4753" w:rsidRPr="00081B52">
        <w:rPr>
          <w:rFonts w:asciiTheme="minorHAnsi" w:hAnsiTheme="minorHAnsi" w:cstheme="minorHAnsi"/>
          <w:sz w:val="22"/>
          <w:szCs w:val="22"/>
        </w:rPr>
        <w:t xml:space="preserve"> que forman parte de un ecosistema.</w:t>
      </w:r>
    </w:p>
    <w:p w:rsidR="001935D4" w:rsidRPr="00081B52" w:rsidRDefault="000514F3" w:rsidP="00DA2400">
      <w:pPr>
        <w:jc w:val="both"/>
        <w:rPr>
          <w:rFonts w:asciiTheme="minorHAnsi" w:hAnsiTheme="minorHAnsi" w:cstheme="minorHAnsi"/>
          <w:sz w:val="22"/>
          <w:szCs w:val="22"/>
        </w:rPr>
      </w:pPr>
      <w:r w:rsidRPr="00081B52">
        <w:rPr>
          <w:rFonts w:asciiTheme="minorHAnsi" w:hAnsiTheme="minorHAnsi" w:cstheme="minorHAnsi"/>
          <w:b/>
          <w:sz w:val="22"/>
          <w:szCs w:val="22"/>
        </w:rPr>
        <w:t>XX</w:t>
      </w:r>
      <w:r w:rsidR="004203A7" w:rsidRPr="00081B52">
        <w:rPr>
          <w:rFonts w:asciiTheme="minorHAnsi" w:hAnsiTheme="minorHAnsi" w:cstheme="minorHAnsi"/>
          <w:b/>
          <w:sz w:val="22"/>
          <w:szCs w:val="22"/>
        </w:rPr>
        <w:t>X</w:t>
      </w:r>
      <w:r w:rsidRPr="00081B52">
        <w:rPr>
          <w:rFonts w:asciiTheme="minorHAnsi" w:hAnsiTheme="minorHAnsi" w:cstheme="minorHAnsi"/>
          <w:b/>
          <w:sz w:val="22"/>
          <w:szCs w:val="22"/>
        </w:rPr>
        <w:t>.-</w:t>
      </w:r>
      <w:r w:rsidR="001935D4" w:rsidRPr="00081B52">
        <w:rPr>
          <w:rFonts w:asciiTheme="minorHAnsi" w:hAnsiTheme="minorHAnsi" w:cstheme="minorHAnsi"/>
          <w:b/>
          <w:sz w:val="22"/>
          <w:szCs w:val="22"/>
        </w:rPr>
        <w:t xml:space="preserve"> El Reglamento:</w:t>
      </w:r>
      <w:r w:rsidR="00081B52">
        <w:rPr>
          <w:rFonts w:asciiTheme="minorHAnsi" w:hAnsiTheme="minorHAnsi" w:cstheme="minorHAnsi"/>
          <w:b/>
          <w:sz w:val="22"/>
          <w:szCs w:val="22"/>
        </w:rPr>
        <w:t xml:space="preserve"> </w:t>
      </w:r>
      <w:r w:rsidR="001935D4" w:rsidRPr="00081B52">
        <w:rPr>
          <w:rFonts w:asciiTheme="minorHAnsi" w:hAnsiTheme="minorHAnsi" w:cstheme="minorHAnsi"/>
          <w:sz w:val="22"/>
          <w:szCs w:val="22"/>
        </w:rPr>
        <w:t>El presente reglamento</w:t>
      </w:r>
    </w:p>
    <w:p w:rsidR="00081B52" w:rsidRDefault="004203A7" w:rsidP="00DA2400">
      <w:pPr>
        <w:jc w:val="both"/>
        <w:rPr>
          <w:rFonts w:asciiTheme="minorHAnsi" w:hAnsiTheme="minorHAnsi" w:cstheme="minorHAnsi"/>
          <w:sz w:val="22"/>
          <w:szCs w:val="22"/>
        </w:rPr>
      </w:pPr>
      <w:r w:rsidRPr="00081B52">
        <w:rPr>
          <w:rFonts w:asciiTheme="minorHAnsi" w:hAnsiTheme="minorHAnsi" w:cstheme="minorHAnsi"/>
          <w:b/>
          <w:sz w:val="22"/>
          <w:szCs w:val="22"/>
        </w:rPr>
        <w:t>XXX</w:t>
      </w:r>
      <w:r w:rsidR="001935D4" w:rsidRPr="00081B52">
        <w:rPr>
          <w:rFonts w:asciiTheme="minorHAnsi" w:hAnsiTheme="minorHAnsi" w:cstheme="minorHAnsi"/>
          <w:b/>
          <w:sz w:val="22"/>
          <w:szCs w:val="22"/>
        </w:rPr>
        <w:t xml:space="preserve">I.- </w:t>
      </w:r>
      <w:r w:rsidR="002E4753" w:rsidRPr="00081B52">
        <w:rPr>
          <w:rFonts w:asciiTheme="minorHAnsi" w:hAnsiTheme="minorHAnsi" w:cstheme="minorHAnsi"/>
          <w:b/>
          <w:sz w:val="22"/>
          <w:szCs w:val="22"/>
        </w:rPr>
        <w:t>Educación Formal:</w:t>
      </w:r>
      <w:r w:rsidR="00081B52">
        <w:rPr>
          <w:rFonts w:asciiTheme="minorHAnsi" w:hAnsiTheme="minorHAnsi" w:cstheme="minorHAnsi"/>
          <w:sz w:val="22"/>
          <w:szCs w:val="22"/>
        </w:rPr>
        <w:t xml:space="preserve"> </w:t>
      </w:r>
      <w:r w:rsidR="002E4753" w:rsidRPr="00081B52">
        <w:rPr>
          <w:rFonts w:asciiTheme="minorHAnsi" w:hAnsiTheme="minorHAnsi" w:cstheme="minorHAnsi"/>
          <w:sz w:val="22"/>
          <w:szCs w:val="22"/>
        </w:rPr>
        <w:t>Los programas educativos en instituciones públicas y privadas, en todos sus niveles.</w:t>
      </w:r>
    </w:p>
    <w:p w:rsidR="002E4753" w:rsidRPr="00081B52" w:rsidRDefault="00AB7F60">
      <w:pPr>
        <w:jc w:val="both"/>
        <w:rPr>
          <w:rFonts w:asciiTheme="minorHAnsi" w:hAnsiTheme="minorHAnsi" w:cstheme="minorHAnsi"/>
          <w:sz w:val="22"/>
          <w:szCs w:val="22"/>
        </w:rPr>
      </w:pPr>
      <w:r w:rsidRPr="00081B52">
        <w:rPr>
          <w:rFonts w:asciiTheme="minorHAnsi" w:hAnsiTheme="minorHAnsi" w:cstheme="minorHAnsi"/>
          <w:b/>
          <w:sz w:val="22"/>
          <w:szCs w:val="22"/>
        </w:rPr>
        <w:t>XX</w:t>
      </w:r>
      <w:r w:rsidR="001935D4" w:rsidRPr="00081B52">
        <w:rPr>
          <w:rFonts w:asciiTheme="minorHAnsi" w:hAnsiTheme="minorHAnsi" w:cstheme="minorHAnsi"/>
          <w:b/>
          <w:sz w:val="22"/>
          <w:szCs w:val="22"/>
        </w:rPr>
        <w:t>X</w:t>
      </w:r>
      <w:r w:rsidRPr="00081B52">
        <w:rPr>
          <w:rFonts w:asciiTheme="minorHAnsi" w:hAnsiTheme="minorHAnsi" w:cstheme="minorHAnsi"/>
          <w:b/>
          <w:sz w:val="22"/>
          <w:szCs w:val="22"/>
        </w:rPr>
        <w:t>II</w:t>
      </w:r>
      <w:r w:rsidR="000514F3" w:rsidRPr="00081B52">
        <w:rPr>
          <w:rFonts w:asciiTheme="minorHAnsi" w:hAnsiTheme="minorHAnsi" w:cstheme="minorHAnsi"/>
          <w:b/>
          <w:sz w:val="22"/>
          <w:szCs w:val="22"/>
        </w:rPr>
        <w:t xml:space="preserve">.- </w:t>
      </w:r>
      <w:r w:rsidR="002E4753" w:rsidRPr="00081B52">
        <w:rPr>
          <w:rFonts w:asciiTheme="minorHAnsi" w:hAnsiTheme="minorHAnsi" w:cstheme="minorHAnsi"/>
          <w:b/>
          <w:sz w:val="22"/>
          <w:szCs w:val="22"/>
        </w:rPr>
        <w:t>Educación No Formal:</w:t>
      </w:r>
      <w:r w:rsidR="002E4753" w:rsidRPr="00081B52">
        <w:rPr>
          <w:rFonts w:asciiTheme="minorHAnsi" w:hAnsiTheme="minorHAnsi" w:cstheme="minorHAnsi"/>
          <w:sz w:val="22"/>
          <w:szCs w:val="22"/>
        </w:rPr>
        <w:t xml:space="preserve"> Los cursos, conferencias, talleres, pláticas y actividades no incluidas en los programas educativos oficiales. </w:t>
      </w:r>
    </w:p>
    <w:p w:rsidR="002E4753" w:rsidRPr="00081B52" w:rsidRDefault="001935D4">
      <w:pPr>
        <w:jc w:val="both"/>
        <w:rPr>
          <w:rFonts w:asciiTheme="minorHAnsi" w:hAnsiTheme="minorHAnsi" w:cstheme="minorHAnsi"/>
          <w:sz w:val="22"/>
          <w:szCs w:val="22"/>
        </w:rPr>
      </w:pPr>
      <w:r w:rsidRPr="00081B52">
        <w:rPr>
          <w:rFonts w:asciiTheme="minorHAnsi" w:hAnsiTheme="minorHAnsi" w:cstheme="minorHAnsi"/>
          <w:b/>
          <w:sz w:val="22"/>
          <w:szCs w:val="22"/>
        </w:rPr>
        <w:t>XXX</w:t>
      </w:r>
      <w:r w:rsidR="00AB7F60" w:rsidRPr="00081B52">
        <w:rPr>
          <w:rFonts w:asciiTheme="minorHAnsi" w:hAnsiTheme="minorHAnsi" w:cstheme="minorHAnsi"/>
          <w:b/>
          <w:sz w:val="22"/>
          <w:szCs w:val="22"/>
        </w:rPr>
        <w:t>I</w:t>
      </w:r>
      <w:r w:rsidR="004203A7" w:rsidRPr="00081B52">
        <w:rPr>
          <w:rFonts w:asciiTheme="minorHAnsi" w:hAnsiTheme="minorHAnsi" w:cstheme="minorHAnsi"/>
          <w:b/>
          <w:sz w:val="22"/>
          <w:szCs w:val="22"/>
        </w:rPr>
        <w:t>II</w:t>
      </w:r>
      <w:r w:rsidR="000514F3" w:rsidRPr="00081B52">
        <w:rPr>
          <w:rFonts w:asciiTheme="minorHAnsi" w:hAnsiTheme="minorHAnsi" w:cstheme="minorHAnsi"/>
          <w:b/>
          <w:sz w:val="22"/>
          <w:szCs w:val="22"/>
        </w:rPr>
        <w:t xml:space="preserve">.- </w:t>
      </w:r>
      <w:r w:rsidR="002E4753" w:rsidRPr="00081B52">
        <w:rPr>
          <w:rFonts w:asciiTheme="minorHAnsi" w:hAnsiTheme="minorHAnsi" w:cstheme="minorHAnsi"/>
          <w:b/>
          <w:sz w:val="22"/>
          <w:szCs w:val="22"/>
        </w:rPr>
        <w:t>Ecosistema:</w:t>
      </w:r>
      <w:r w:rsidR="002E4753" w:rsidRPr="00081B52">
        <w:rPr>
          <w:rFonts w:asciiTheme="minorHAnsi" w:hAnsiTheme="minorHAnsi" w:cstheme="minorHAnsi"/>
          <w:sz w:val="22"/>
          <w:szCs w:val="22"/>
        </w:rPr>
        <w:t xml:space="preserve"> La unidad funcional básica de la integración de los organismos vivos entre sí, y de éstos con el ambiente que los rodea en un espacio y tiempo determinados.</w:t>
      </w:r>
    </w:p>
    <w:p w:rsidR="002E4753" w:rsidRPr="00081B52" w:rsidRDefault="001935D4">
      <w:pPr>
        <w:jc w:val="both"/>
        <w:rPr>
          <w:rFonts w:asciiTheme="minorHAnsi" w:hAnsiTheme="minorHAnsi" w:cstheme="minorHAnsi"/>
          <w:sz w:val="22"/>
          <w:szCs w:val="22"/>
        </w:rPr>
      </w:pPr>
      <w:r w:rsidRPr="00081B52">
        <w:rPr>
          <w:rFonts w:asciiTheme="minorHAnsi" w:hAnsiTheme="minorHAnsi" w:cstheme="minorHAnsi"/>
          <w:b/>
          <w:sz w:val="22"/>
          <w:szCs w:val="22"/>
        </w:rPr>
        <w:t>XXX</w:t>
      </w:r>
      <w:r w:rsidR="000514F3" w:rsidRPr="00081B52">
        <w:rPr>
          <w:rFonts w:asciiTheme="minorHAnsi" w:hAnsiTheme="minorHAnsi" w:cstheme="minorHAnsi"/>
          <w:b/>
          <w:sz w:val="22"/>
          <w:szCs w:val="22"/>
        </w:rPr>
        <w:t>I</w:t>
      </w:r>
      <w:r w:rsidR="00AB7F60" w:rsidRPr="00081B52">
        <w:rPr>
          <w:rFonts w:asciiTheme="minorHAnsi" w:hAnsiTheme="minorHAnsi" w:cstheme="minorHAnsi"/>
          <w:b/>
          <w:sz w:val="22"/>
          <w:szCs w:val="22"/>
        </w:rPr>
        <w:t>V</w:t>
      </w:r>
      <w:r w:rsidR="000514F3" w:rsidRPr="00081B52">
        <w:rPr>
          <w:rFonts w:asciiTheme="minorHAnsi" w:hAnsiTheme="minorHAnsi" w:cstheme="minorHAnsi"/>
          <w:b/>
          <w:sz w:val="22"/>
          <w:szCs w:val="22"/>
        </w:rPr>
        <w:t xml:space="preserve">.- </w:t>
      </w:r>
      <w:r w:rsidR="002E4753" w:rsidRPr="00081B52">
        <w:rPr>
          <w:rFonts w:asciiTheme="minorHAnsi" w:hAnsiTheme="minorHAnsi" w:cstheme="minorHAnsi"/>
          <w:b/>
          <w:sz w:val="22"/>
          <w:szCs w:val="22"/>
        </w:rPr>
        <w:t>Ecosistema Costero:</w:t>
      </w:r>
      <w:r w:rsidR="002E4753" w:rsidRPr="00081B52">
        <w:rPr>
          <w:rFonts w:asciiTheme="minorHAnsi" w:hAnsiTheme="minorHAnsi" w:cstheme="minorHAnsi"/>
          <w:sz w:val="22"/>
          <w:szCs w:val="22"/>
        </w:rPr>
        <w:t xml:space="preserve"> Comunidad donde ocurre el agrupamiento de los organismos vivos interrelacionados entre ellos mismos y con los factores ambientales marinos y terrestres en un espacio finito a la influencia marina costera que incluye marismas, humedales, pantanos, deltas, dunas costeras y zonas de litoral.</w:t>
      </w:r>
    </w:p>
    <w:p w:rsidR="002E4753" w:rsidRPr="00081B52" w:rsidRDefault="00AB7F60">
      <w:pPr>
        <w:jc w:val="both"/>
        <w:rPr>
          <w:rFonts w:asciiTheme="minorHAnsi" w:hAnsiTheme="minorHAnsi" w:cstheme="minorHAnsi"/>
          <w:sz w:val="22"/>
          <w:szCs w:val="22"/>
        </w:rPr>
      </w:pPr>
      <w:r w:rsidRPr="00081B52">
        <w:rPr>
          <w:rFonts w:asciiTheme="minorHAnsi" w:hAnsiTheme="minorHAnsi" w:cstheme="minorHAnsi"/>
          <w:b/>
          <w:sz w:val="22"/>
          <w:szCs w:val="22"/>
        </w:rPr>
        <w:t>XXX</w:t>
      </w:r>
      <w:r w:rsidR="004203A7" w:rsidRPr="00081B52">
        <w:rPr>
          <w:rFonts w:asciiTheme="minorHAnsi" w:hAnsiTheme="minorHAnsi" w:cstheme="minorHAnsi"/>
          <w:b/>
          <w:sz w:val="22"/>
          <w:szCs w:val="22"/>
        </w:rPr>
        <w:t>V</w:t>
      </w:r>
      <w:r w:rsidR="000514F3" w:rsidRPr="00081B52">
        <w:rPr>
          <w:rFonts w:asciiTheme="minorHAnsi" w:hAnsiTheme="minorHAnsi" w:cstheme="minorHAnsi"/>
          <w:b/>
          <w:sz w:val="22"/>
          <w:szCs w:val="22"/>
        </w:rPr>
        <w:t xml:space="preserve">.- </w:t>
      </w:r>
      <w:r w:rsidR="001935D4" w:rsidRPr="00081B52">
        <w:rPr>
          <w:rFonts w:asciiTheme="minorHAnsi" w:hAnsiTheme="minorHAnsi" w:cstheme="minorHAnsi"/>
          <w:b/>
          <w:sz w:val="22"/>
          <w:szCs w:val="22"/>
        </w:rPr>
        <w:t>Elemento N</w:t>
      </w:r>
      <w:r w:rsidR="002E4753" w:rsidRPr="00081B52">
        <w:rPr>
          <w:rFonts w:asciiTheme="minorHAnsi" w:hAnsiTheme="minorHAnsi" w:cstheme="minorHAnsi"/>
          <w:b/>
          <w:sz w:val="22"/>
          <w:szCs w:val="22"/>
        </w:rPr>
        <w:t>atural:</w:t>
      </w:r>
      <w:r w:rsidR="002E4753" w:rsidRPr="00081B52">
        <w:rPr>
          <w:rFonts w:asciiTheme="minorHAnsi" w:hAnsiTheme="minorHAnsi" w:cstheme="minorHAnsi"/>
          <w:sz w:val="22"/>
          <w:szCs w:val="22"/>
        </w:rPr>
        <w:t xml:space="preserve"> El componente físico, químico y/o biológico presente en el ambiente sin la inducción del hombre. Cuando el hombre inter</w:t>
      </w:r>
      <w:r w:rsidR="00E90926">
        <w:rPr>
          <w:rFonts w:asciiTheme="minorHAnsi" w:hAnsiTheme="minorHAnsi" w:cstheme="minorHAnsi"/>
          <w:sz w:val="22"/>
          <w:szCs w:val="22"/>
        </w:rPr>
        <w:t xml:space="preserve">viene, se consideran elementos </w:t>
      </w:r>
      <w:r w:rsidR="002E4753" w:rsidRPr="00081B52">
        <w:rPr>
          <w:rFonts w:asciiTheme="minorHAnsi" w:hAnsiTheme="minorHAnsi" w:cstheme="minorHAnsi"/>
          <w:sz w:val="22"/>
          <w:szCs w:val="22"/>
        </w:rPr>
        <w:t>naturales inducidos.</w:t>
      </w:r>
    </w:p>
    <w:p w:rsidR="001935D4" w:rsidRPr="00081B52" w:rsidRDefault="004203A7" w:rsidP="00DA2400">
      <w:pPr>
        <w:jc w:val="both"/>
        <w:rPr>
          <w:rFonts w:asciiTheme="minorHAnsi" w:hAnsiTheme="minorHAnsi" w:cstheme="minorHAnsi"/>
          <w:sz w:val="22"/>
          <w:szCs w:val="22"/>
        </w:rPr>
      </w:pPr>
      <w:r w:rsidRPr="00081B52">
        <w:rPr>
          <w:rFonts w:asciiTheme="minorHAnsi" w:hAnsiTheme="minorHAnsi" w:cstheme="minorHAnsi"/>
          <w:b/>
          <w:sz w:val="22"/>
          <w:szCs w:val="22"/>
        </w:rPr>
        <w:t>XXXV</w:t>
      </w:r>
      <w:r w:rsidR="00AB7F60" w:rsidRPr="00081B52">
        <w:rPr>
          <w:rFonts w:asciiTheme="minorHAnsi" w:hAnsiTheme="minorHAnsi" w:cstheme="minorHAnsi"/>
          <w:b/>
          <w:sz w:val="22"/>
          <w:szCs w:val="22"/>
        </w:rPr>
        <w:t>I</w:t>
      </w:r>
      <w:r w:rsidR="000514F3" w:rsidRPr="00081B52">
        <w:rPr>
          <w:rFonts w:asciiTheme="minorHAnsi" w:hAnsiTheme="minorHAnsi" w:cstheme="minorHAnsi"/>
          <w:b/>
          <w:sz w:val="22"/>
          <w:szCs w:val="22"/>
        </w:rPr>
        <w:t xml:space="preserve">.- </w:t>
      </w:r>
      <w:r w:rsidR="002E4753" w:rsidRPr="00081B52">
        <w:rPr>
          <w:rFonts w:asciiTheme="minorHAnsi" w:hAnsiTheme="minorHAnsi" w:cstheme="minorHAnsi"/>
          <w:b/>
          <w:sz w:val="22"/>
          <w:szCs w:val="22"/>
        </w:rPr>
        <w:t>Emisión:</w:t>
      </w:r>
      <w:r w:rsidR="002E4753" w:rsidRPr="00081B52">
        <w:rPr>
          <w:rFonts w:asciiTheme="minorHAnsi" w:hAnsiTheme="minorHAnsi" w:cstheme="minorHAnsi"/>
          <w:sz w:val="22"/>
          <w:szCs w:val="22"/>
        </w:rPr>
        <w:t xml:space="preserve"> La descarga directa o indirecta a la atmósfera de toda sustancia, en cualquiera de sus estados físicos o de ener</w:t>
      </w:r>
      <w:r w:rsidR="001935D4" w:rsidRPr="00081B52">
        <w:rPr>
          <w:rFonts w:asciiTheme="minorHAnsi" w:hAnsiTheme="minorHAnsi" w:cstheme="minorHAnsi"/>
          <w:sz w:val="22"/>
          <w:szCs w:val="22"/>
        </w:rPr>
        <w:t>gía.</w:t>
      </w:r>
    </w:p>
    <w:p w:rsidR="002E4753" w:rsidRPr="00081B52" w:rsidRDefault="004203A7">
      <w:pPr>
        <w:jc w:val="both"/>
        <w:rPr>
          <w:rFonts w:asciiTheme="minorHAnsi" w:hAnsiTheme="minorHAnsi" w:cstheme="minorHAnsi"/>
          <w:sz w:val="22"/>
          <w:szCs w:val="22"/>
        </w:rPr>
      </w:pPr>
      <w:r w:rsidRPr="00081B52">
        <w:rPr>
          <w:rFonts w:asciiTheme="minorHAnsi" w:hAnsiTheme="minorHAnsi" w:cstheme="minorHAnsi"/>
          <w:b/>
          <w:sz w:val="22"/>
          <w:szCs w:val="22"/>
        </w:rPr>
        <w:t>XXX</w:t>
      </w:r>
      <w:r w:rsidR="001935D4" w:rsidRPr="00081B52">
        <w:rPr>
          <w:rFonts w:asciiTheme="minorHAnsi" w:hAnsiTheme="minorHAnsi" w:cstheme="minorHAnsi"/>
          <w:b/>
          <w:sz w:val="22"/>
          <w:szCs w:val="22"/>
        </w:rPr>
        <w:t>V</w:t>
      </w:r>
      <w:r w:rsidR="00AB7F60" w:rsidRPr="00081B52">
        <w:rPr>
          <w:rFonts w:asciiTheme="minorHAnsi" w:hAnsiTheme="minorHAnsi" w:cstheme="minorHAnsi"/>
          <w:b/>
          <w:sz w:val="22"/>
          <w:szCs w:val="22"/>
        </w:rPr>
        <w:t>I</w:t>
      </w:r>
      <w:r w:rsidRPr="00081B52">
        <w:rPr>
          <w:rFonts w:asciiTheme="minorHAnsi" w:hAnsiTheme="minorHAnsi" w:cstheme="minorHAnsi"/>
          <w:b/>
          <w:sz w:val="22"/>
          <w:szCs w:val="22"/>
        </w:rPr>
        <w:t>I</w:t>
      </w:r>
      <w:r w:rsidR="001935D4" w:rsidRPr="00081B52">
        <w:rPr>
          <w:rFonts w:asciiTheme="minorHAnsi" w:hAnsiTheme="minorHAnsi" w:cstheme="minorHAnsi"/>
          <w:b/>
          <w:sz w:val="22"/>
          <w:szCs w:val="22"/>
        </w:rPr>
        <w:t>.- Emisión:</w:t>
      </w:r>
      <w:r w:rsidR="001935D4" w:rsidRPr="00081B52">
        <w:rPr>
          <w:rFonts w:asciiTheme="minorHAnsi" w:hAnsiTheme="minorHAnsi" w:cstheme="minorHAnsi"/>
          <w:sz w:val="22"/>
          <w:szCs w:val="22"/>
        </w:rPr>
        <w:t xml:space="preserve"> La presencia de contaminantes en la atmósfera a nivel de piso. </w:t>
      </w:r>
    </w:p>
    <w:p w:rsidR="004203A7" w:rsidRPr="00081B52" w:rsidRDefault="001935D4" w:rsidP="00DA2400">
      <w:pPr>
        <w:jc w:val="both"/>
        <w:rPr>
          <w:rFonts w:asciiTheme="minorHAnsi" w:hAnsiTheme="minorHAnsi" w:cstheme="minorHAnsi"/>
          <w:sz w:val="22"/>
          <w:szCs w:val="22"/>
        </w:rPr>
      </w:pPr>
      <w:r w:rsidRPr="00081B52">
        <w:rPr>
          <w:rFonts w:asciiTheme="minorHAnsi" w:hAnsiTheme="minorHAnsi" w:cstheme="minorHAnsi"/>
          <w:b/>
          <w:sz w:val="22"/>
          <w:szCs w:val="22"/>
        </w:rPr>
        <w:t>XXX</w:t>
      </w:r>
      <w:r w:rsidR="004203A7" w:rsidRPr="00081B52">
        <w:rPr>
          <w:rFonts w:asciiTheme="minorHAnsi" w:hAnsiTheme="minorHAnsi" w:cstheme="minorHAnsi"/>
          <w:b/>
          <w:sz w:val="22"/>
          <w:szCs w:val="22"/>
        </w:rPr>
        <w:t>VII.- Emisión de Agente Contaminante:</w:t>
      </w:r>
      <w:r w:rsidR="004203A7" w:rsidRPr="00081B52">
        <w:rPr>
          <w:rFonts w:asciiTheme="minorHAnsi" w:hAnsiTheme="minorHAnsi" w:cstheme="minorHAnsi"/>
          <w:sz w:val="22"/>
          <w:szCs w:val="22"/>
        </w:rPr>
        <w:t xml:space="preserve"> La generación o descarga de materia o energía en cualquier cantidad, estado físico o forma, que, al incorporarse, acumularse o actuar en los sistemas biótico y abiótico, afecte o pueda afectar negativamente su composición o condición natural.</w:t>
      </w:r>
    </w:p>
    <w:p w:rsidR="002E4753" w:rsidRPr="00081B52" w:rsidRDefault="004203A7">
      <w:pPr>
        <w:jc w:val="both"/>
        <w:rPr>
          <w:rFonts w:asciiTheme="minorHAnsi" w:hAnsiTheme="minorHAnsi" w:cstheme="minorHAnsi"/>
          <w:sz w:val="22"/>
          <w:szCs w:val="22"/>
        </w:rPr>
      </w:pPr>
      <w:r w:rsidRPr="00081B52">
        <w:rPr>
          <w:rFonts w:asciiTheme="minorHAnsi" w:hAnsiTheme="minorHAnsi" w:cstheme="minorHAnsi"/>
          <w:b/>
          <w:sz w:val="22"/>
          <w:szCs w:val="22"/>
        </w:rPr>
        <w:t>XXX</w:t>
      </w:r>
      <w:r w:rsidR="001935D4" w:rsidRPr="00081B52">
        <w:rPr>
          <w:rFonts w:asciiTheme="minorHAnsi" w:hAnsiTheme="minorHAnsi" w:cstheme="minorHAnsi"/>
          <w:b/>
          <w:sz w:val="22"/>
          <w:szCs w:val="22"/>
        </w:rPr>
        <w:t>V</w:t>
      </w:r>
      <w:r w:rsidRPr="00081B52">
        <w:rPr>
          <w:rFonts w:asciiTheme="minorHAnsi" w:hAnsiTheme="minorHAnsi" w:cstheme="minorHAnsi"/>
          <w:b/>
          <w:sz w:val="22"/>
          <w:szCs w:val="22"/>
        </w:rPr>
        <w:t>III</w:t>
      </w:r>
      <w:r w:rsidR="000514F3" w:rsidRPr="00081B52">
        <w:rPr>
          <w:rFonts w:asciiTheme="minorHAnsi" w:hAnsiTheme="minorHAnsi" w:cstheme="minorHAnsi"/>
          <w:b/>
          <w:sz w:val="22"/>
          <w:szCs w:val="22"/>
        </w:rPr>
        <w:t xml:space="preserve">.- </w:t>
      </w:r>
      <w:r w:rsidR="001935D4" w:rsidRPr="00081B52">
        <w:rPr>
          <w:rFonts w:asciiTheme="minorHAnsi" w:hAnsiTheme="minorHAnsi" w:cstheme="minorHAnsi"/>
          <w:b/>
          <w:sz w:val="22"/>
          <w:szCs w:val="22"/>
        </w:rPr>
        <w:t xml:space="preserve">Equilibrio </w:t>
      </w:r>
      <w:r w:rsidR="00860599" w:rsidRPr="00081B52">
        <w:rPr>
          <w:rFonts w:asciiTheme="minorHAnsi" w:hAnsiTheme="minorHAnsi" w:cstheme="minorHAnsi"/>
          <w:b/>
          <w:sz w:val="22"/>
          <w:szCs w:val="22"/>
        </w:rPr>
        <w:t>E</w:t>
      </w:r>
      <w:r w:rsidR="002E4753" w:rsidRPr="00081B52">
        <w:rPr>
          <w:rFonts w:asciiTheme="minorHAnsi" w:hAnsiTheme="minorHAnsi" w:cstheme="minorHAnsi"/>
          <w:b/>
          <w:sz w:val="22"/>
          <w:szCs w:val="22"/>
        </w:rPr>
        <w:t>cológico:</w:t>
      </w:r>
      <w:r w:rsidR="002E4753" w:rsidRPr="00081B52">
        <w:rPr>
          <w:rFonts w:asciiTheme="minorHAnsi" w:hAnsiTheme="minorHAnsi" w:cstheme="minorHAnsi"/>
          <w:sz w:val="22"/>
          <w:szCs w:val="22"/>
        </w:rPr>
        <w:t xml:space="preserve"> La relación de interdependencia entre los elementos que conforman el ambiente que hace posible la existencia, transformación y desarrollo del hombre y de los demás seres vivos.</w:t>
      </w:r>
    </w:p>
    <w:p w:rsidR="007F5E28" w:rsidRPr="00081B52" w:rsidRDefault="004203A7" w:rsidP="00630AF8">
      <w:pPr>
        <w:tabs>
          <w:tab w:val="left" w:pos="1080"/>
          <w:tab w:val="center" w:pos="4419"/>
          <w:tab w:val="right" w:pos="8838"/>
        </w:tabs>
        <w:jc w:val="both"/>
        <w:rPr>
          <w:rFonts w:asciiTheme="minorHAnsi" w:hAnsiTheme="minorHAnsi" w:cstheme="minorHAnsi"/>
          <w:sz w:val="22"/>
          <w:szCs w:val="22"/>
        </w:rPr>
      </w:pPr>
      <w:r w:rsidRPr="00081B52">
        <w:rPr>
          <w:rFonts w:asciiTheme="minorHAnsi" w:hAnsiTheme="minorHAnsi" w:cstheme="minorHAnsi"/>
          <w:b/>
          <w:sz w:val="22"/>
          <w:szCs w:val="22"/>
        </w:rPr>
        <w:t>XXX</w:t>
      </w:r>
      <w:r w:rsidR="00860599" w:rsidRPr="00081B52">
        <w:rPr>
          <w:rFonts w:asciiTheme="minorHAnsi" w:hAnsiTheme="minorHAnsi" w:cstheme="minorHAnsi"/>
          <w:b/>
          <w:sz w:val="22"/>
          <w:szCs w:val="22"/>
        </w:rPr>
        <w:t>I</w:t>
      </w:r>
      <w:r w:rsidRPr="00081B52">
        <w:rPr>
          <w:rFonts w:asciiTheme="minorHAnsi" w:hAnsiTheme="minorHAnsi" w:cstheme="minorHAnsi"/>
          <w:b/>
          <w:sz w:val="22"/>
          <w:szCs w:val="22"/>
        </w:rPr>
        <w:t>X</w:t>
      </w:r>
      <w:r w:rsidR="000514F3" w:rsidRPr="00081B52">
        <w:rPr>
          <w:rFonts w:asciiTheme="minorHAnsi" w:hAnsiTheme="minorHAnsi" w:cstheme="minorHAnsi"/>
          <w:b/>
          <w:sz w:val="22"/>
          <w:szCs w:val="22"/>
        </w:rPr>
        <w:t xml:space="preserve">.- </w:t>
      </w:r>
      <w:r w:rsidR="00860599" w:rsidRPr="00081B52">
        <w:rPr>
          <w:rFonts w:asciiTheme="minorHAnsi" w:hAnsiTheme="minorHAnsi" w:cstheme="minorHAnsi"/>
          <w:b/>
          <w:sz w:val="22"/>
          <w:szCs w:val="22"/>
        </w:rPr>
        <w:t>Estudio de R</w:t>
      </w:r>
      <w:r w:rsidR="002E4753" w:rsidRPr="00081B52">
        <w:rPr>
          <w:rFonts w:asciiTheme="minorHAnsi" w:hAnsiTheme="minorHAnsi" w:cstheme="minorHAnsi"/>
          <w:b/>
          <w:sz w:val="22"/>
          <w:szCs w:val="22"/>
        </w:rPr>
        <w:t>iesgo:</w:t>
      </w:r>
      <w:r w:rsidR="002E4753" w:rsidRPr="00081B52">
        <w:rPr>
          <w:rFonts w:asciiTheme="minorHAnsi" w:hAnsiTheme="minorHAnsi" w:cstheme="minorHAnsi"/>
          <w:sz w:val="22"/>
          <w:szCs w:val="22"/>
        </w:rPr>
        <w:t xml:space="preserve"> Estudio técnico, mediante el cual se da a conocer, a partir del análisis de las acciones proyectadas para el desarrollo de una obra o actividad, los riesgos que dichas obras o actividades representen para el equilibrio ecológico o el ambiente, así como las medidas técnicas de seguridad, preventivas y correctivas, tendientes a evitar, mitigar, minimizar, o controlar los efectos adversos al equilibrio ecológico en caso de un posible accidente, durante la ejecución y operación normal de la obra o actividad de que se trate;</w:t>
      </w:r>
    </w:p>
    <w:p w:rsidR="002E4753" w:rsidRPr="00081B52" w:rsidRDefault="004203A7">
      <w:pPr>
        <w:tabs>
          <w:tab w:val="left" w:pos="1080"/>
          <w:tab w:val="center" w:pos="4419"/>
          <w:tab w:val="right" w:pos="8838"/>
        </w:tabs>
        <w:jc w:val="both"/>
        <w:rPr>
          <w:rFonts w:asciiTheme="minorHAnsi" w:hAnsiTheme="minorHAnsi" w:cstheme="minorHAnsi"/>
          <w:sz w:val="22"/>
          <w:szCs w:val="22"/>
        </w:rPr>
      </w:pPr>
      <w:r w:rsidRPr="00D02377">
        <w:rPr>
          <w:rFonts w:asciiTheme="minorHAnsi" w:hAnsiTheme="minorHAnsi" w:cstheme="minorHAnsi"/>
          <w:b/>
          <w:sz w:val="22"/>
          <w:szCs w:val="22"/>
        </w:rPr>
        <w:t>XL</w:t>
      </w:r>
      <w:r w:rsidR="007F5E28" w:rsidRPr="00D02377">
        <w:rPr>
          <w:rFonts w:asciiTheme="minorHAnsi" w:hAnsiTheme="minorHAnsi" w:cstheme="minorHAnsi"/>
          <w:b/>
          <w:sz w:val="22"/>
          <w:szCs w:val="22"/>
        </w:rPr>
        <w:t>.- Estudio de Impacto Ambiental:</w:t>
      </w:r>
      <w:r w:rsidR="007F5E28" w:rsidRPr="00081B52">
        <w:rPr>
          <w:rFonts w:asciiTheme="minorHAnsi" w:hAnsiTheme="minorHAnsi" w:cstheme="minorHAnsi"/>
          <w:sz w:val="22"/>
          <w:szCs w:val="22"/>
        </w:rPr>
        <w:t xml:space="preserve"> Documento mediante el cual se da a conocer, previo estudio, el impacto ambiental significativo y potencial</w:t>
      </w:r>
      <w:r w:rsidR="00D43ABD" w:rsidRPr="00081B52">
        <w:rPr>
          <w:rFonts w:asciiTheme="minorHAnsi" w:hAnsiTheme="minorHAnsi" w:cstheme="minorHAnsi"/>
          <w:sz w:val="22"/>
          <w:szCs w:val="22"/>
        </w:rPr>
        <w:t>, que generaría una obra o actividad, así como la forma de evitarlo o atenuarlo, en caso de que sea negativo.</w:t>
      </w:r>
    </w:p>
    <w:p w:rsidR="002E4753" w:rsidRPr="00081B52" w:rsidRDefault="000514F3">
      <w:pPr>
        <w:tabs>
          <w:tab w:val="left" w:pos="1080"/>
          <w:tab w:val="left" w:pos="1260"/>
          <w:tab w:val="center" w:pos="4419"/>
          <w:tab w:val="right" w:pos="8838"/>
        </w:tabs>
        <w:jc w:val="both"/>
        <w:rPr>
          <w:rFonts w:asciiTheme="minorHAnsi" w:hAnsiTheme="minorHAnsi" w:cstheme="minorHAnsi"/>
          <w:sz w:val="22"/>
          <w:szCs w:val="22"/>
        </w:rPr>
      </w:pPr>
      <w:r w:rsidRPr="00D02377">
        <w:rPr>
          <w:rFonts w:asciiTheme="minorHAnsi" w:hAnsiTheme="minorHAnsi" w:cstheme="minorHAnsi"/>
          <w:b/>
          <w:sz w:val="22"/>
          <w:szCs w:val="22"/>
        </w:rPr>
        <w:t>X</w:t>
      </w:r>
      <w:r w:rsidR="00AB7F60" w:rsidRPr="00D02377">
        <w:rPr>
          <w:rFonts w:asciiTheme="minorHAnsi" w:hAnsiTheme="minorHAnsi" w:cstheme="minorHAnsi"/>
          <w:b/>
          <w:sz w:val="22"/>
          <w:szCs w:val="22"/>
        </w:rPr>
        <w:t>L</w:t>
      </w:r>
      <w:r w:rsidRPr="00D02377">
        <w:rPr>
          <w:rFonts w:asciiTheme="minorHAnsi" w:hAnsiTheme="minorHAnsi" w:cstheme="minorHAnsi"/>
          <w:b/>
          <w:sz w:val="22"/>
          <w:szCs w:val="22"/>
        </w:rPr>
        <w:t xml:space="preserve">I.- </w:t>
      </w:r>
      <w:r w:rsidR="002E4753" w:rsidRPr="00D02377">
        <w:rPr>
          <w:rFonts w:asciiTheme="minorHAnsi" w:hAnsiTheme="minorHAnsi" w:cstheme="minorHAnsi"/>
          <w:b/>
          <w:sz w:val="22"/>
          <w:szCs w:val="22"/>
        </w:rPr>
        <w:t>Explotación:</w:t>
      </w:r>
      <w:r w:rsidR="00E90926">
        <w:rPr>
          <w:rFonts w:asciiTheme="minorHAnsi" w:hAnsiTheme="minorHAnsi" w:cstheme="minorHAnsi"/>
          <w:sz w:val="22"/>
          <w:szCs w:val="22"/>
        </w:rPr>
        <w:t xml:space="preserve"> </w:t>
      </w:r>
      <w:r w:rsidR="002E4753" w:rsidRPr="00081B52">
        <w:rPr>
          <w:rFonts w:asciiTheme="minorHAnsi" w:hAnsiTheme="minorHAnsi" w:cstheme="minorHAnsi"/>
          <w:sz w:val="22"/>
          <w:szCs w:val="22"/>
        </w:rPr>
        <w:t>Acto por el cual se retira de su estado natural de reposo, flora, fauna o cualquier material geológico constituyente del volumen geológico que se aprovecha, así como el conjunto de actividades que se realicen con el propósito de extraer dichos ma</w:t>
      </w:r>
      <w:r w:rsidR="00D43ABD" w:rsidRPr="00081B52">
        <w:rPr>
          <w:rFonts w:asciiTheme="minorHAnsi" w:hAnsiTheme="minorHAnsi" w:cstheme="minorHAnsi"/>
          <w:sz w:val="22"/>
          <w:szCs w:val="22"/>
        </w:rPr>
        <w:t>teriales de su estado natural; a</w:t>
      </w:r>
      <w:r w:rsidR="002E4753" w:rsidRPr="00081B52">
        <w:rPr>
          <w:rFonts w:asciiTheme="minorHAnsi" w:hAnsiTheme="minorHAnsi" w:cstheme="minorHAnsi"/>
          <w:sz w:val="22"/>
          <w:szCs w:val="22"/>
        </w:rPr>
        <w:t>sí como la captura o extracción de fauna y flora silvestre acústico.</w:t>
      </w:r>
    </w:p>
    <w:p w:rsidR="002E4753" w:rsidRPr="00081B52" w:rsidRDefault="000514F3">
      <w:pPr>
        <w:jc w:val="both"/>
        <w:rPr>
          <w:rFonts w:asciiTheme="minorHAnsi" w:hAnsiTheme="minorHAnsi" w:cstheme="minorHAnsi"/>
          <w:sz w:val="22"/>
          <w:szCs w:val="22"/>
        </w:rPr>
      </w:pPr>
      <w:r w:rsidRPr="00D02377">
        <w:rPr>
          <w:rFonts w:asciiTheme="minorHAnsi" w:hAnsiTheme="minorHAnsi" w:cstheme="minorHAnsi"/>
          <w:b/>
          <w:sz w:val="22"/>
          <w:szCs w:val="22"/>
        </w:rPr>
        <w:t>X</w:t>
      </w:r>
      <w:r w:rsidR="00AB7F60" w:rsidRPr="00D02377">
        <w:rPr>
          <w:rFonts w:asciiTheme="minorHAnsi" w:hAnsiTheme="minorHAnsi" w:cstheme="minorHAnsi"/>
          <w:b/>
          <w:sz w:val="22"/>
          <w:szCs w:val="22"/>
        </w:rPr>
        <w:t>LII</w:t>
      </w:r>
      <w:r w:rsidRPr="00D02377">
        <w:rPr>
          <w:rFonts w:asciiTheme="minorHAnsi" w:hAnsiTheme="minorHAnsi" w:cstheme="minorHAnsi"/>
          <w:b/>
          <w:sz w:val="22"/>
          <w:szCs w:val="22"/>
        </w:rPr>
        <w:t xml:space="preserve">.- </w:t>
      </w:r>
      <w:r w:rsidR="002E4753" w:rsidRPr="00D02377">
        <w:rPr>
          <w:rFonts w:asciiTheme="minorHAnsi" w:hAnsiTheme="minorHAnsi" w:cstheme="minorHAnsi"/>
          <w:b/>
          <w:sz w:val="22"/>
          <w:szCs w:val="22"/>
        </w:rPr>
        <w:t>Fauna:</w:t>
      </w:r>
      <w:r w:rsidR="002E4753" w:rsidRPr="00081B52">
        <w:rPr>
          <w:rFonts w:asciiTheme="minorHAnsi" w:hAnsiTheme="minorHAnsi" w:cstheme="minorHAnsi"/>
          <w:sz w:val="22"/>
          <w:szCs w:val="22"/>
        </w:rPr>
        <w:t xml:space="preserve"> El conjunto de especies animales que viven, crecen y se desa</w:t>
      </w:r>
      <w:r w:rsidR="00B8044D" w:rsidRPr="00081B52">
        <w:rPr>
          <w:rFonts w:asciiTheme="minorHAnsi" w:hAnsiTheme="minorHAnsi" w:cstheme="minorHAnsi"/>
          <w:sz w:val="22"/>
          <w:szCs w:val="22"/>
        </w:rPr>
        <w:t>rrollan en un lugar determinado</w:t>
      </w:r>
      <w:r w:rsidR="002E4753" w:rsidRPr="00081B52">
        <w:rPr>
          <w:rFonts w:asciiTheme="minorHAnsi" w:hAnsiTheme="minorHAnsi" w:cstheme="minorHAnsi"/>
          <w:sz w:val="22"/>
          <w:szCs w:val="22"/>
        </w:rPr>
        <w:t xml:space="preserve"> o que existió durante algún periodo geológico específico.</w:t>
      </w:r>
    </w:p>
    <w:p w:rsidR="002E4753" w:rsidRPr="00081B52" w:rsidRDefault="00D43ABD">
      <w:pPr>
        <w:jc w:val="both"/>
        <w:rPr>
          <w:rFonts w:asciiTheme="minorHAnsi" w:hAnsiTheme="minorHAnsi" w:cstheme="minorHAnsi"/>
          <w:sz w:val="22"/>
          <w:szCs w:val="22"/>
        </w:rPr>
      </w:pPr>
      <w:r w:rsidRPr="00D02377">
        <w:rPr>
          <w:rFonts w:asciiTheme="minorHAnsi" w:hAnsiTheme="minorHAnsi" w:cstheme="minorHAnsi"/>
          <w:b/>
          <w:sz w:val="22"/>
          <w:szCs w:val="22"/>
        </w:rPr>
        <w:lastRenderedPageBreak/>
        <w:t>XL</w:t>
      </w:r>
      <w:r w:rsidR="00AB7F60" w:rsidRPr="00D02377">
        <w:rPr>
          <w:rFonts w:asciiTheme="minorHAnsi" w:hAnsiTheme="minorHAnsi" w:cstheme="minorHAnsi"/>
          <w:b/>
          <w:sz w:val="22"/>
          <w:szCs w:val="22"/>
        </w:rPr>
        <w:t>III</w:t>
      </w:r>
      <w:r w:rsidR="000514F3" w:rsidRPr="00D02377">
        <w:rPr>
          <w:rFonts w:asciiTheme="minorHAnsi" w:hAnsiTheme="minorHAnsi" w:cstheme="minorHAnsi"/>
          <w:b/>
          <w:sz w:val="22"/>
          <w:szCs w:val="22"/>
        </w:rPr>
        <w:t xml:space="preserve">.- </w:t>
      </w:r>
      <w:r w:rsidR="002E4753" w:rsidRPr="00D02377">
        <w:rPr>
          <w:rFonts w:asciiTheme="minorHAnsi" w:hAnsiTheme="minorHAnsi" w:cstheme="minorHAnsi"/>
          <w:b/>
          <w:sz w:val="22"/>
          <w:szCs w:val="22"/>
        </w:rPr>
        <w:t>Flora:</w:t>
      </w:r>
      <w:r w:rsidR="002E4753" w:rsidRPr="00081B52">
        <w:rPr>
          <w:rFonts w:asciiTheme="minorHAnsi" w:hAnsiTheme="minorHAnsi" w:cstheme="minorHAnsi"/>
          <w:sz w:val="22"/>
          <w:szCs w:val="22"/>
        </w:rPr>
        <w:t xml:space="preserve"> El conjunto de plantas y organismos vegetales característicos de una región o lugar en particular, o que existe o existió durante una era geológica específica.</w:t>
      </w:r>
    </w:p>
    <w:p w:rsidR="002E4753" w:rsidRPr="00081B52" w:rsidRDefault="00D43ABD">
      <w:pPr>
        <w:jc w:val="both"/>
        <w:rPr>
          <w:rFonts w:asciiTheme="minorHAnsi" w:hAnsiTheme="minorHAnsi" w:cstheme="minorHAnsi"/>
          <w:sz w:val="22"/>
          <w:szCs w:val="22"/>
        </w:rPr>
      </w:pPr>
      <w:r w:rsidRPr="00D02377">
        <w:rPr>
          <w:rFonts w:asciiTheme="minorHAnsi" w:hAnsiTheme="minorHAnsi" w:cstheme="minorHAnsi"/>
          <w:b/>
          <w:sz w:val="22"/>
          <w:szCs w:val="22"/>
        </w:rPr>
        <w:t>XL</w:t>
      </w:r>
      <w:r w:rsidR="000514F3" w:rsidRPr="00D02377">
        <w:rPr>
          <w:rFonts w:asciiTheme="minorHAnsi" w:hAnsiTheme="minorHAnsi" w:cstheme="minorHAnsi"/>
          <w:b/>
          <w:sz w:val="22"/>
          <w:szCs w:val="22"/>
        </w:rPr>
        <w:t>I</w:t>
      </w:r>
      <w:r w:rsidR="00AB7F60" w:rsidRPr="00D02377">
        <w:rPr>
          <w:rFonts w:asciiTheme="minorHAnsi" w:hAnsiTheme="minorHAnsi" w:cstheme="minorHAnsi"/>
          <w:b/>
          <w:sz w:val="22"/>
          <w:szCs w:val="22"/>
        </w:rPr>
        <w:t>V</w:t>
      </w:r>
      <w:r w:rsidR="000514F3" w:rsidRPr="00D02377">
        <w:rPr>
          <w:rFonts w:asciiTheme="minorHAnsi" w:hAnsiTheme="minorHAnsi" w:cstheme="minorHAnsi"/>
          <w:b/>
          <w:sz w:val="22"/>
          <w:szCs w:val="22"/>
        </w:rPr>
        <w:t xml:space="preserve">.- </w:t>
      </w:r>
      <w:r w:rsidRPr="00D02377">
        <w:rPr>
          <w:rFonts w:asciiTheme="minorHAnsi" w:hAnsiTheme="minorHAnsi" w:cstheme="minorHAnsi"/>
          <w:b/>
          <w:sz w:val="22"/>
          <w:szCs w:val="22"/>
        </w:rPr>
        <w:t>Fuente F</w:t>
      </w:r>
      <w:r w:rsidR="002E4753" w:rsidRPr="00D02377">
        <w:rPr>
          <w:rFonts w:asciiTheme="minorHAnsi" w:hAnsiTheme="minorHAnsi" w:cstheme="minorHAnsi"/>
          <w:b/>
          <w:sz w:val="22"/>
          <w:szCs w:val="22"/>
        </w:rPr>
        <w:t>ija:</w:t>
      </w:r>
      <w:r w:rsidR="002E4753" w:rsidRPr="00081B52">
        <w:rPr>
          <w:rFonts w:asciiTheme="minorHAnsi" w:hAnsiTheme="minorHAnsi" w:cstheme="minorHAnsi"/>
          <w:sz w:val="22"/>
          <w:szCs w:val="22"/>
        </w:rPr>
        <w:t xml:space="preserve"> Es toda instalación establecida en un solo lugar, que tenga como finalidad, desarrollar operaciones o pro</w:t>
      </w:r>
      <w:r w:rsidR="00B8044D" w:rsidRPr="00081B52">
        <w:rPr>
          <w:rFonts w:asciiTheme="minorHAnsi" w:hAnsiTheme="minorHAnsi" w:cstheme="minorHAnsi"/>
          <w:sz w:val="22"/>
          <w:szCs w:val="22"/>
        </w:rPr>
        <w:t>cesos industriales, comerciales o de servicios, que por su actividad</w:t>
      </w:r>
      <w:r w:rsidR="002E4753" w:rsidRPr="00081B52">
        <w:rPr>
          <w:rFonts w:asciiTheme="minorHAnsi" w:hAnsiTheme="minorHAnsi" w:cstheme="minorHAnsi"/>
          <w:sz w:val="22"/>
          <w:szCs w:val="22"/>
        </w:rPr>
        <w:t xml:space="preserve"> genere o pueda generar emisiones contaminantes a la atmósfera.</w:t>
      </w:r>
    </w:p>
    <w:p w:rsidR="002E4753" w:rsidRPr="00081B52" w:rsidRDefault="00D43ABD">
      <w:pPr>
        <w:tabs>
          <w:tab w:val="left" w:pos="1080"/>
          <w:tab w:val="center" w:pos="4419"/>
          <w:tab w:val="right" w:pos="8838"/>
        </w:tabs>
        <w:jc w:val="both"/>
        <w:rPr>
          <w:rFonts w:asciiTheme="minorHAnsi" w:hAnsiTheme="minorHAnsi" w:cstheme="minorHAnsi"/>
          <w:sz w:val="22"/>
          <w:szCs w:val="22"/>
        </w:rPr>
      </w:pPr>
      <w:r w:rsidRPr="00D02377">
        <w:rPr>
          <w:rFonts w:asciiTheme="minorHAnsi" w:hAnsiTheme="minorHAnsi" w:cstheme="minorHAnsi"/>
          <w:b/>
          <w:sz w:val="22"/>
          <w:szCs w:val="22"/>
        </w:rPr>
        <w:t>XL</w:t>
      </w:r>
      <w:r w:rsidR="00AB7F60" w:rsidRPr="00D02377">
        <w:rPr>
          <w:rFonts w:asciiTheme="minorHAnsi" w:hAnsiTheme="minorHAnsi" w:cstheme="minorHAnsi"/>
          <w:b/>
          <w:sz w:val="22"/>
          <w:szCs w:val="22"/>
        </w:rPr>
        <w:t>V</w:t>
      </w:r>
      <w:r w:rsidR="000514F3" w:rsidRPr="00D02377">
        <w:rPr>
          <w:rFonts w:asciiTheme="minorHAnsi" w:hAnsiTheme="minorHAnsi" w:cstheme="minorHAnsi"/>
          <w:b/>
          <w:sz w:val="22"/>
          <w:szCs w:val="22"/>
        </w:rPr>
        <w:t xml:space="preserve">.- </w:t>
      </w:r>
      <w:r w:rsidR="002E4753" w:rsidRPr="00D02377">
        <w:rPr>
          <w:rFonts w:asciiTheme="minorHAnsi" w:hAnsiTheme="minorHAnsi" w:cstheme="minorHAnsi"/>
          <w:b/>
          <w:sz w:val="22"/>
          <w:szCs w:val="22"/>
        </w:rPr>
        <w:t>Fuente Móvil:</w:t>
      </w:r>
      <w:r w:rsidR="002E4753" w:rsidRPr="00081B52">
        <w:rPr>
          <w:rFonts w:asciiTheme="minorHAnsi" w:hAnsiTheme="minorHAnsi" w:cstheme="minorHAnsi"/>
          <w:sz w:val="22"/>
          <w:szCs w:val="22"/>
        </w:rPr>
        <w:tab/>
      </w:r>
      <w:r w:rsidR="00D02377">
        <w:rPr>
          <w:rFonts w:asciiTheme="minorHAnsi" w:hAnsiTheme="minorHAnsi" w:cstheme="minorHAnsi"/>
          <w:sz w:val="22"/>
          <w:szCs w:val="22"/>
        </w:rPr>
        <w:t xml:space="preserve"> </w:t>
      </w:r>
      <w:r w:rsidR="002E4753" w:rsidRPr="00081B52">
        <w:rPr>
          <w:rFonts w:asciiTheme="minorHAnsi" w:hAnsiTheme="minorHAnsi" w:cstheme="minorHAnsi"/>
          <w:sz w:val="22"/>
          <w:szCs w:val="22"/>
        </w:rPr>
        <w:t>Cualquier máquina, aparato o dispositivo emisor de contaminantes a la atmósfera, al agua y al suelo que no tiene un lugar fijo. Se consideran fuentes móviles todos los vehículos como automóviles, barcos, aviones, etcétera.</w:t>
      </w:r>
    </w:p>
    <w:p w:rsidR="002E4753" w:rsidRPr="00081B52" w:rsidRDefault="00D43ABD">
      <w:pPr>
        <w:tabs>
          <w:tab w:val="left" w:pos="1080"/>
          <w:tab w:val="center" w:pos="4419"/>
          <w:tab w:val="right" w:pos="8838"/>
        </w:tabs>
        <w:jc w:val="both"/>
        <w:rPr>
          <w:rFonts w:asciiTheme="minorHAnsi" w:hAnsiTheme="minorHAnsi" w:cstheme="minorHAnsi"/>
          <w:sz w:val="22"/>
          <w:szCs w:val="22"/>
        </w:rPr>
      </w:pPr>
      <w:r w:rsidRPr="00D02377">
        <w:rPr>
          <w:rFonts w:asciiTheme="minorHAnsi" w:hAnsiTheme="minorHAnsi" w:cstheme="minorHAnsi"/>
          <w:b/>
          <w:sz w:val="22"/>
          <w:szCs w:val="22"/>
        </w:rPr>
        <w:t>XL</w:t>
      </w:r>
      <w:r w:rsidR="00AB7F60" w:rsidRPr="00D02377">
        <w:rPr>
          <w:rFonts w:asciiTheme="minorHAnsi" w:hAnsiTheme="minorHAnsi" w:cstheme="minorHAnsi"/>
          <w:b/>
          <w:sz w:val="22"/>
          <w:szCs w:val="22"/>
        </w:rPr>
        <w:t>V</w:t>
      </w:r>
      <w:r w:rsidR="000514F3" w:rsidRPr="00D02377">
        <w:rPr>
          <w:rFonts w:asciiTheme="minorHAnsi" w:hAnsiTheme="minorHAnsi" w:cstheme="minorHAnsi"/>
          <w:b/>
          <w:sz w:val="22"/>
          <w:szCs w:val="22"/>
        </w:rPr>
        <w:t xml:space="preserve">I.- </w:t>
      </w:r>
      <w:r w:rsidRPr="00D02377">
        <w:rPr>
          <w:rFonts w:asciiTheme="minorHAnsi" w:hAnsiTheme="minorHAnsi" w:cstheme="minorHAnsi"/>
          <w:b/>
          <w:sz w:val="22"/>
          <w:szCs w:val="22"/>
        </w:rPr>
        <w:t>Fuente M</w:t>
      </w:r>
      <w:r w:rsidR="002E4753" w:rsidRPr="00D02377">
        <w:rPr>
          <w:rFonts w:asciiTheme="minorHAnsi" w:hAnsiTheme="minorHAnsi" w:cstheme="minorHAnsi"/>
          <w:b/>
          <w:sz w:val="22"/>
          <w:szCs w:val="22"/>
        </w:rPr>
        <w:t>últiple:</w:t>
      </w:r>
      <w:r w:rsidR="002E4753" w:rsidRPr="00081B52">
        <w:rPr>
          <w:rFonts w:asciiTheme="minorHAnsi" w:hAnsiTheme="minorHAnsi" w:cstheme="minorHAnsi"/>
          <w:sz w:val="22"/>
          <w:szCs w:val="22"/>
        </w:rPr>
        <w:t xml:space="preserve"> Aquella fuente fija que tiene dos o más ductos o chimeneas por las que se descargan emisiones a la atmósfera, provenientes de un solo proceso.</w:t>
      </w:r>
    </w:p>
    <w:p w:rsidR="002E4753" w:rsidRPr="00081B52" w:rsidRDefault="00D43ABD">
      <w:pPr>
        <w:tabs>
          <w:tab w:val="left" w:pos="1080"/>
          <w:tab w:val="center" w:pos="4419"/>
          <w:tab w:val="right" w:pos="8838"/>
        </w:tabs>
        <w:jc w:val="both"/>
        <w:rPr>
          <w:rFonts w:asciiTheme="minorHAnsi" w:hAnsiTheme="minorHAnsi" w:cstheme="minorHAnsi"/>
          <w:sz w:val="22"/>
          <w:szCs w:val="22"/>
        </w:rPr>
      </w:pPr>
      <w:r w:rsidRPr="00D02377">
        <w:rPr>
          <w:rFonts w:asciiTheme="minorHAnsi" w:hAnsiTheme="minorHAnsi" w:cstheme="minorHAnsi"/>
          <w:b/>
          <w:sz w:val="22"/>
          <w:szCs w:val="22"/>
        </w:rPr>
        <w:t>XL</w:t>
      </w:r>
      <w:r w:rsidR="000514F3" w:rsidRPr="00D02377">
        <w:rPr>
          <w:rFonts w:asciiTheme="minorHAnsi" w:hAnsiTheme="minorHAnsi" w:cstheme="minorHAnsi"/>
          <w:b/>
          <w:sz w:val="22"/>
          <w:szCs w:val="22"/>
        </w:rPr>
        <w:t>V</w:t>
      </w:r>
      <w:r w:rsidR="00AB7F60" w:rsidRPr="00D02377">
        <w:rPr>
          <w:rFonts w:asciiTheme="minorHAnsi" w:hAnsiTheme="minorHAnsi" w:cstheme="minorHAnsi"/>
          <w:b/>
          <w:sz w:val="22"/>
          <w:szCs w:val="22"/>
        </w:rPr>
        <w:t>II</w:t>
      </w:r>
      <w:r w:rsidR="000514F3" w:rsidRPr="00D02377">
        <w:rPr>
          <w:rFonts w:asciiTheme="minorHAnsi" w:hAnsiTheme="minorHAnsi" w:cstheme="minorHAnsi"/>
          <w:b/>
          <w:sz w:val="22"/>
          <w:szCs w:val="22"/>
        </w:rPr>
        <w:t xml:space="preserve">.- </w:t>
      </w:r>
      <w:r w:rsidRPr="00D02377">
        <w:rPr>
          <w:rFonts w:asciiTheme="minorHAnsi" w:hAnsiTheme="minorHAnsi" w:cstheme="minorHAnsi"/>
          <w:b/>
          <w:sz w:val="22"/>
          <w:szCs w:val="22"/>
        </w:rPr>
        <w:t>Fuente N</w:t>
      </w:r>
      <w:r w:rsidR="002E4753" w:rsidRPr="00D02377">
        <w:rPr>
          <w:rFonts w:asciiTheme="minorHAnsi" w:hAnsiTheme="minorHAnsi" w:cstheme="minorHAnsi"/>
          <w:b/>
          <w:sz w:val="22"/>
          <w:szCs w:val="22"/>
        </w:rPr>
        <w:t>ueva:</w:t>
      </w:r>
      <w:r w:rsidR="002E4753" w:rsidRPr="00081B52">
        <w:rPr>
          <w:rFonts w:asciiTheme="minorHAnsi" w:hAnsiTheme="minorHAnsi" w:cstheme="minorHAnsi"/>
          <w:sz w:val="22"/>
          <w:szCs w:val="22"/>
        </w:rPr>
        <w:t xml:space="preserve"> Es aquella fuente fija en la que se instale por primera vez un proceso o se modifiquen los existentes.</w:t>
      </w:r>
    </w:p>
    <w:p w:rsidR="002E4753" w:rsidRPr="00081B52" w:rsidRDefault="00D43ABD" w:rsidP="00CF6011">
      <w:pPr>
        <w:tabs>
          <w:tab w:val="left" w:pos="1080"/>
          <w:tab w:val="center" w:pos="4419"/>
          <w:tab w:val="right" w:pos="8838"/>
        </w:tabs>
        <w:jc w:val="both"/>
        <w:rPr>
          <w:rFonts w:asciiTheme="minorHAnsi" w:hAnsiTheme="minorHAnsi" w:cstheme="minorHAnsi"/>
          <w:sz w:val="22"/>
          <w:szCs w:val="22"/>
        </w:rPr>
      </w:pPr>
      <w:r w:rsidRPr="00D02377">
        <w:rPr>
          <w:rFonts w:asciiTheme="minorHAnsi" w:hAnsiTheme="minorHAnsi" w:cstheme="minorHAnsi"/>
          <w:b/>
          <w:sz w:val="22"/>
          <w:szCs w:val="22"/>
        </w:rPr>
        <w:t>XLV</w:t>
      </w:r>
      <w:r w:rsidR="00AB7F60" w:rsidRPr="00D02377">
        <w:rPr>
          <w:rFonts w:asciiTheme="minorHAnsi" w:hAnsiTheme="minorHAnsi" w:cstheme="minorHAnsi"/>
          <w:b/>
          <w:sz w:val="22"/>
          <w:szCs w:val="22"/>
        </w:rPr>
        <w:t>III</w:t>
      </w:r>
      <w:r w:rsidR="000514F3" w:rsidRPr="00D02377">
        <w:rPr>
          <w:rFonts w:asciiTheme="minorHAnsi" w:hAnsiTheme="minorHAnsi" w:cstheme="minorHAnsi"/>
          <w:b/>
          <w:sz w:val="22"/>
          <w:szCs w:val="22"/>
        </w:rPr>
        <w:t xml:space="preserve">.- </w:t>
      </w:r>
      <w:r w:rsidR="002E4753" w:rsidRPr="00D02377">
        <w:rPr>
          <w:rFonts w:asciiTheme="minorHAnsi" w:hAnsiTheme="minorHAnsi" w:cstheme="minorHAnsi"/>
          <w:b/>
          <w:sz w:val="22"/>
          <w:szCs w:val="22"/>
        </w:rPr>
        <w:t>Gases:</w:t>
      </w:r>
      <w:r w:rsidR="002E4753" w:rsidRPr="00081B52">
        <w:rPr>
          <w:rFonts w:asciiTheme="minorHAnsi" w:hAnsiTheme="minorHAnsi" w:cstheme="minorHAnsi"/>
          <w:sz w:val="22"/>
          <w:szCs w:val="22"/>
        </w:rPr>
        <w:t xml:space="preserve"> Sustancias que se emiten a la atmósfera generadas por operaciones de proceso, fugas o por combustión de cualquier hidrocarburo o derivado del mismo, así como de materias orgánicas.</w:t>
      </w:r>
    </w:p>
    <w:p w:rsidR="00A674E2" w:rsidRPr="00081B52" w:rsidRDefault="00A674E2" w:rsidP="00CF6011">
      <w:pPr>
        <w:tabs>
          <w:tab w:val="left" w:pos="1080"/>
          <w:tab w:val="center" w:pos="4419"/>
          <w:tab w:val="right" w:pos="8838"/>
        </w:tabs>
        <w:jc w:val="both"/>
        <w:rPr>
          <w:rFonts w:asciiTheme="minorHAnsi" w:hAnsiTheme="minorHAnsi" w:cstheme="minorHAnsi"/>
          <w:sz w:val="22"/>
          <w:szCs w:val="22"/>
        </w:rPr>
      </w:pPr>
      <w:r w:rsidRPr="00D02377">
        <w:rPr>
          <w:rFonts w:asciiTheme="minorHAnsi" w:hAnsiTheme="minorHAnsi" w:cstheme="minorHAnsi"/>
          <w:b/>
          <w:sz w:val="22"/>
          <w:szCs w:val="22"/>
        </w:rPr>
        <w:t>XL</w:t>
      </w:r>
      <w:r w:rsidR="00AB7F60" w:rsidRPr="00D02377">
        <w:rPr>
          <w:rFonts w:asciiTheme="minorHAnsi" w:hAnsiTheme="minorHAnsi" w:cstheme="minorHAnsi"/>
          <w:b/>
          <w:sz w:val="22"/>
          <w:szCs w:val="22"/>
        </w:rPr>
        <w:t>IX</w:t>
      </w:r>
      <w:r w:rsidR="000514F3" w:rsidRPr="00D02377">
        <w:rPr>
          <w:rFonts w:asciiTheme="minorHAnsi" w:hAnsiTheme="minorHAnsi" w:cstheme="minorHAnsi"/>
          <w:b/>
          <w:sz w:val="22"/>
          <w:szCs w:val="22"/>
        </w:rPr>
        <w:t xml:space="preserve">.- </w:t>
      </w:r>
      <w:r w:rsidRPr="00D02377">
        <w:rPr>
          <w:rFonts w:asciiTheme="minorHAnsi" w:hAnsiTheme="minorHAnsi" w:cstheme="minorHAnsi"/>
          <w:b/>
          <w:sz w:val="22"/>
          <w:szCs w:val="22"/>
        </w:rPr>
        <w:t>Gestión Integral de Residuos</w:t>
      </w:r>
      <w:r w:rsidRPr="00081B52">
        <w:rPr>
          <w:rFonts w:asciiTheme="minorHAnsi" w:hAnsiTheme="minorHAnsi" w:cstheme="minorHAnsi"/>
          <w:sz w:val="22"/>
          <w:szCs w:val="22"/>
        </w:rPr>
        <w:t>:</w:t>
      </w:r>
      <w:r w:rsidR="00081B52">
        <w:rPr>
          <w:rFonts w:asciiTheme="minorHAnsi" w:hAnsiTheme="minorHAnsi" w:cstheme="minorHAnsi"/>
          <w:sz w:val="22"/>
          <w:szCs w:val="22"/>
        </w:rPr>
        <w:t xml:space="preserve"> </w:t>
      </w:r>
      <w:r w:rsidRPr="00081B52">
        <w:rPr>
          <w:rFonts w:asciiTheme="minorHAnsi" w:hAnsiTheme="minorHAnsi" w:cstheme="minorHAnsi"/>
          <w:sz w:val="22"/>
          <w:szCs w:val="22"/>
        </w:rPr>
        <w:t xml:space="preserve">Conjunto articulado e interrelacionado de acciones normativas, operativas, financieras, de planeación, administrativas, sociales, educativas, de monitoreo, supervisión y evaluación, para el manejo de residuos, desde su generación hasta la disposición final, a fin de lograr beneficios ambientales, la optimización económica de su manejo y su aceptación social, respondiendo a las necesidades y circunstancias de cada localidad o región. </w:t>
      </w:r>
    </w:p>
    <w:p w:rsidR="002E4753" w:rsidRPr="00081B52" w:rsidRDefault="00AB7F60">
      <w:pPr>
        <w:tabs>
          <w:tab w:val="left" w:pos="1080"/>
          <w:tab w:val="center" w:pos="4419"/>
          <w:tab w:val="right" w:pos="8838"/>
        </w:tabs>
        <w:jc w:val="both"/>
        <w:rPr>
          <w:rFonts w:asciiTheme="minorHAnsi" w:hAnsiTheme="minorHAnsi" w:cstheme="minorHAnsi"/>
          <w:sz w:val="22"/>
          <w:szCs w:val="22"/>
        </w:rPr>
      </w:pPr>
      <w:r w:rsidRPr="00D02377">
        <w:rPr>
          <w:rFonts w:asciiTheme="minorHAnsi" w:hAnsiTheme="minorHAnsi" w:cstheme="minorHAnsi"/>
          <w:b/>
          <w:sz w:val="22"/>
          <w:szCs w:val="22"/>
        </w:rPr>
        <w:t>L</w:t>
      </w:r>
      <w:r w:rsidR="000514F3" w:rsidRPr="00D02377">
        <w:rPr>
          <w:rFonts w:asciiTheme="minorHAnsi" w:hAnsiTheme="minorHAnsi" w:cstheme="minorHAnsi"/>
          <w:b/>
          <w:sz w:val="22"/>
          <w:szCs w:val="22"/>
        </w:rPr>
        <w:t xml:space="preserve">.- </w:t>
      </w:r>
      <w:r w:rsidR="002E4753" w:rsidRPr="00D02377">
        <w:rPr>
          <w:rFonts w:asciiTheme="minorHAnsi" w:hAnsiTheme="minorHAnsi" w:cstheme="minorHAnsi"/>
          <w:b/>
          <w:sz w:val="22"/>
          <w:szCs w:val="22"/>
        </w:rPr>
        <w:t>Humos:</w:t>
      </w:r>
      <w:r w:rsidR="002E4753" w:rsidRPr="00081B52">
        <w:rPr>
          <w:rFonts w:asciiTheme="minorHAnsi" w:hAnsiTheme="minorHAnsi" w:cstheme="minorHAnsi"/>
          <w:sz w:val="22"/>
          <w:szCs w:val="22"/>
        </w:rPr>
        <w:t xml:space="preserve"> Partículas sólidas o líquidas visibles que resultan de una combustión incompleta.</w:t>
      </w:r>
    </w:p>
    <w:p w:rsidR="002E4753" w:rsidRPr="00081B52" w:rsidRDefault="00A674E2">
      <w:pPr>
        <w:tabs>
          <w:tab w:val="left" w:pos="1080"/>
          <w:tab w:val="center" w:pos="4419"/>
          <w:tab w:val="right" w:pos="8838"/>
        </w:tabs>
        <w:jc w:val="both"/>
        <w:rPr>
          <w:rFonts w:asciiTheme="minorHAnsi" w:hAnsiTheme="minorHAnsi" w:cstheme="minorHAnsi"/>
          <w:sz w:val="22"/>
          <w:szCs w:val="22"/>
        </w:rPr>
      </w:pPr>
      <w:r w:rsidRPr="00D02377">
        <w:rPr>
          <w:rFonts w:asciiTheme="minorHAnsi" w:hAnsiTheme="minorHAnsi" w:cstheme="minorHAnsi"/>
          <w:b/>
          <w:sz w:val="22"/>
          <w:szCs w:val="22"/>
        </w:rPr>
        <w:t>L</w:t>
      </w:r>
      <w:r w:rsidR="00AB7F60" w:rsidRPr="00D02377">
        <w:rPr>
          <w:rFonts w:asciiTheme="minorHAnsi" w:hAnsiTheme="minorHAnsi" w:cstheme="minorHAnsi"/>
          <w:b/>
          <w:sz w:val="22"/>
          <w:szCs w:val="22"/>
        </w:rPr>
        <w:t>I</w:t>
      </w:r>
      <w:r w:rsidR="000514F3" w:rsidRPr="00D02377">
        <w:rPr>
          <w:rFonts w:asciiTheme="minorHAnsi" w:hAnsiTheme="minorHAnsi" w:cstheme="minorHAnsi"/>
          <w:b/>
          <w:sz w:val="22"/>
          <w:szCs w:val="22"/>
        </w:rPr>
        <w:t xml:space="preserve">.- </w:t>
      </w:r>
      <w:r w:rsidR="000A796E" w:rsidRPr="00D02377">
        <w:rPr>
          <w:rFonts w:asciiTheme="minorHAnsi" w:hAnsiTheme="minorHAnsi" w:cstheme="minorHAnsi"/>
          <w:b/>
          <w:sz w:val="22"/>
          <w:szCs w:val="22"/>
        </w:rPr>
        <w:t>Impacto A</w:t>
      </w:r>
      <w:r w:rsidR="002E4753" w:rsidRPr="00D02377">
        <w:rPr>
          <w:rFonts w:asciiTheme="minorHAnsi" w:hAnsiTheme="minorHAnsi" w:cstheme="minorHAnsi"/>
          <w:b/>
          <w:sz w:val="22"/>
          <w:szCs w:val="22"/>
        </w:rPr>
        <w:t>mbiental:</w:t>
      </w:r>
      <w:r w:rsidR="002E4753" w:rsidRPr="00081B52">
        <w:rPr>
          <w:rFonts w:asciiTheme="minorHAnsi" w:hAnsiTheme="minorHAnsi" w:cstheme="minorHAnsi"/>
          <w:sz w:val="22"/>
          <w:szCs w:val="22"/>
        </w:rPr>
        <w:t xml:space="preserve"> La modificación del ambiente ocasionada por la acción del hombre o de la naturaleza. </w:t>
      </w:r>
    </w:p>
    <w:p w:rsidR="002E4753" w:rsidRPr="00081B52" w:rsidRDefault="00AB7F60" w:rsidP="00081B52">
      <w:pPr>
        <w:tabs>
          <w:tab w:val="left" w:pos="1080"/>
          <w:tab w:val="center" w:pos="4419"/>
          <w:tab w:val="right" w:pos="8838"/>
        </w:tabs>
        <w:jc w:val="both"/>
        <w:rPr>
          <w:rFonts w:asciiTheme="minorHAnsi" w:hAnsiTheme="minorHAnsi" w:cstheme="minorHAnsi"/>
          <w:sz w:val="22"/>
          <w:szCs w:val="22"/>
        </w:rPr>
      </w:pPr>
      <w:r w:rsidRPr="00D02377">
        <w:rPr>
          <w:rFonts w:asciiTheme="minorHAnsi" w:hAnsiTheme="minorHAnsi" w:cstheme="minorHAnsi"/>
          <w:b/>
          <w:sz w:val="22"/>
          <w:szCs w:val="22"/>
        </w:rPr>
        <w:t>LII</w:t>
      </w:r>
      <w:r w:rsidR="000514F3" w:rsidRPr="00D02377">
        <w:rPr>
          <w:rFonts w:asciiTheme="minorHAnsi" w:hAnsiTheme="minorHAnsi" w:cstheme="minorHAnsi"/>
          <w:b/>
          <w:sz w:val="22"/>
          <w:szCs w:val="22"/>
        </w:rPr>
        <w:t>.-</w:t>
      </w:r>
      <w:r w:rsidR="002E4753" w:rsidRPr="00D02377">
        <w:rPr>
          <w:rFonts w:asciiTheme="minorHAnsi" w:hAnsiTheme="minorHAnsi" w:cstheme="minorHAnsi"/>
          <w:b/>
          <w:sz w:val="22"/>
          <w:szCs w:val="22"/>
        </w:rPr>
        <w:t>Inventario:</w:t>
      </w:r>
      <w:r w:rsidR="002E4753" w:rsidRPr="00081B52">
        <w:rPr>
          <w:rFonts w:asciiTheme="minorHAnsi" w:hAnsiTheme="minorHAnsi" w:cstheme="minorHAnsi"/>
          <w:sz w:val="22"/>
          <w:szCs w:val="22"/>
        </w:rPr>
        <w:t xml:space="preserve"> La identificación y cuantificación de especi</w:t>
      </w:r>
      <w:r w:rsidR="00E90926">
        <w:rPr>
          <w:rFonts w:asciiTheme="minorHAnsi" w:hAnsiTheme="minorHAnsi" w:cstheme="minorHAnsi"/>
          <w:sz w:val="22"/>
          <w:szCs w:val="22"/>
        </w:rPr>
        <w:t xml:space="preserve">es arbóreas en zonas urbanas y </w:t>
      </w:r>
      <w:r w:rsidR="002E4753" w:rsidRPr="00081B52">
        <w:rPr>
          <w:rFonts w:asciiTheme="minorHAnsi" w:hAnsiTheme="minorHAnsi" w:cstheme="minorHAnsi"/>
          <w:sz w:val="22"/>
          <w:szCs w:val="22"/>
        </w:rPr>
        <w:t xml:space="preserve">núcleos de población. </w:t>
      </w:r>
    </w:p>
    <w:p w:rsidR="002E4753" w:rsidRPr="00081B52" w:rsidRDefault="00A674E2">
      <w:pPr>
        <w:jc w:val="both"/>
        <w:rPr>
          <w:rFonts w:asciiTheme="minorHAnsi" w:hAnsiTheme="minorHAnsi" w:cstheme="minorHAnsi"/>
          <w:sz w:val="22"/>
          <w:szCs w:val="22"/>
        </w:rPr>
      </w:pPr>
      <w:r w:rsidRPr="00D02377">
        <w:rPr>
          <w:rFonts w:asciiTheme="minorHAnsi" w:hAnsiTheme="minorHAnsi" w:cstheme="minorHAnsi"/>
          <w:b/>
          <w:sz w:val="22"/>
          <w:szCs w:val="22"/>
        </w:rPr>
        <w:t>L</w:t>
      </w:r>
      <w:r w:rsidR="00AB7F60" w:rsidRPr="00D02377">
        <w:rPr>
          <w:rFonts w:asciiTheme="minorHAnsi" w:hAnsiTheme="minorHAnsi" w:cstheme="minorHAnsi"/>
          <w:b/>
          <w:sz w:val="22"/>
          <w:szCs w:val="22"/>
        </w:rPr>
        <w:t>III</w:t>
      </w:r>
      <w:r w:rsidR="00F128AC" w:rsidRPr="00D02377">
        <w:rPr>
          <w:rFonts w:asciiTheme="minorHAnsi" w:hAnsiTheme="minorHAnsi" w:cstheme="minorHAnsi"/>
          <w:b/>
          <w:sz w:val="22"/>
          <w:szCs w:val="22"/>
        </w:rPr>
        <w:t xml:space="preserve">.- </w:t>
      </w:r>
      <w:r w:rsidR="002E4753" w:rsidRPr="00D02377">
        <w:rPr>
          <w:rFonts w:asciiTheme="minorHAnsi" w:hAnsiTheme="minorHAnsi" w:cstheme="minorHAnsi"/>
          <w:b/>
          <w:sz w:val="22"/>
          <w:szCs w:val="22"/>
        </w:rPr>
        <w:t>Ley Estatal:</w:t>
      </w:r>
      <w:r w:rsidR="002E4753" w:rsidRPr="00081B52">
        <w:rPr>
          <w:rFonts w:asciiTheme="minorHAnsi" w:hAnsiTheme="minorHAnsi" w:cstheme="minorHAnsi"/>
          <w:sz w:val="22"/>
          <w:szCs w:val="22"/>
        </w:rPr>
        <w:t xml:space="preserve"> La Ley de Protección al Ambiente del Estado de Jalisco.</w:t>
      </w:r>
    </w:p>
    <w:p w:rsidR="002E4753" w:rsidRPr="00081B52" w:rsidRDefault="00A674E2">
      <w:pPr>
        <w:jc w:val="both"/>
        <w:rPr>
          <w:rFonts w:asciiTheme="minorHAnsi" w:hAnsiTheme="minorHAnsi" w:cstheme="minorHAnsi"/>
          <w:sz w:val="22"/>
          <w:szCs w:val="22"/>
        </w:rPr>
      </w:pPr>
      <w:r w:rsidRPr="00D02377">
        <w:rPr>
          <w:rFonts w:asciiTheme="minorHAnsi" w:hAnsiTheme="minorHAnsi" w:cstheme="minorHAnsi"/>
          <w:b/>
          <w:sz w:val="22"/>
          <w:szCs w:val="22"/>
        </w:rPr>
        <w:t>LI</w:t>
      </w:r>
      <w:r w:rsidR="00AB7F60" w:rsidRPr="00D02377">
        <w:rPr>
          <w:rFonts w:asciiTheme="minorHAnsi" w:hAnsiTheme="minorHAnsi" w:cstheme="minorHAnsi"/>
          <w:b/>
          <w:sz w:val="22"/>
          <w:szCs w:val="22"/>
        </w:rPr>
        <w:t>V</w:t>
      </w:r>
      <w:r w:rsidR="00F128AC" w:rsidRPr="00D02377">
        <w:rPr>
          <w:rFonts w:asciiTheme="minorHAnsi" w:hAnsiTheme="minorHAnsi" w:cstheme="minorHAnsi"/>
          <w:b/>
          <w:sz w:val="22"/>
          <w:szCs w:val="22"/>
        </w:rPr>
        <w:t xml:space="preserve">.- </w:t>
      </w:r>
      <w:r w:rsidR="002E4753" w:rsidRPr="00D02377">
        <w:rPr>
          <w:rFonts w:asciiTheme="minorHAnsi" w:hAnsiTheme="minorHAnsi" w:cstheme="minorHAnsi"/>
          <w:b/>
          <w:sz w:val="22"/>
          <w:szCs w:val="22"/>
        </w:rPr>
        <w:t>Ley Federal:</w:t>
      </w:r>
      <w:r w:rsidR="002E4753" w:rsidRPr="00081B52">
        <w:rPr>
          <w:rFonts w:asciiTheme="minorHAnsi" w:hAnsiTheme="minorHAnsi" w:cstheme="minorHAnsi"/>
          <w:sz w:val="22"/>
          <w:szCs w:val="22"/>
        </w:rPr>
        <w:t xml:space="preserve"> La Ley General del Equilibrio Ecológico y la Protección del Ambiente.</w:t>
      </w:r>
    </w:p>
    <w:p w:rsidR="004203A7" w:rsidRPr="00081B52" w:rsidRDefault="00AB7F60" w:rsidP="004D1235">
      <w:pPr>
        <w:jc w:val="both"/>
        <w:rPr>
          <w:rFonts w:asciiTheme="minorHAnsi" w:hAnsiTheme="minorHAnsi" w:cstheme="minorHAnsi"/>
          <w:sz w:val="22"/>
          <w:szCs w:val="22"/>
        </w:rPr>
      </w:pPr>
      <w:r w:rsidRPr="00D02377">
        <w:rPr>
          <w:rFonts w:asciiTheme="minorHAnsi" w:hAnsiTheme="minorHAnsi" w:cstheme="minorHAnsi"/>
          <w:b/>
          <w:sz w:val="22"/>
          <w:szCs w:val="22"/>
        </w:rPr>
        <w:t>LV</w:t>
      </w:r>
      <w:r w:rsidR="00F128AC" w:rsidRPr="00D02377">
        <w:rPr>
          <w:rFonts w:asciiTheme="minorHAnsi" w:hAnsiTheme="minorHAnsi" w:cstheme="minorHAnsi"/>
          <w:b/>
          <w:sz w:val="22"/>
          <w:szCs w:val="22"/>
        </w:rPr>
        <w:t xml:space="preserve">.- </w:t>
      </w:r>
      <w:r w:rsidR="00A674E2" w:rsidRPr="00D02377">
        <w:rPr>
          <w:rFonts w:asciiTheme="minorHAnsi" w:hAnsiTheme="minorHAnsi" w:cstheme="minorHAnsi"/>
          <w:b/>
          <w:sz w:val="22"/>
          <w:szCs w:val="22"/>
        </w:rPr>
        <w:t>Ley de Gestión:</w:t>
      </w:r>
      <w:r w:rsidR="00081B52">
        <w:rPr>
          <w:rFonts w:asciiTheme="minorHAnsi" w:hAnsiTheme="minorHAnsi" w:cstheme="minorHAnsi"/>
          <w:sz w:val="22"/>
          <w:szCs w:val="22"/>
        </w:rPr>
        <w:t xml:space="preserve"> </w:t>
      </w:r>
      <w:r w:rsidR="00A674E2" w:rsidRPr="00081B52">
        <w:rPr>
          <w:rFonts w:asciiTheme="minorHAnsi" w:hAnsiTheme="minorHAnsi" w:cstheme="minorHAnsi"/>
          <w:sz w:val="22"/>
          <w:szCs w:val="22"/>
        </w:rPr>
        <w:t>Ley de Gestión Integral Para los residuos del Estado de Jalisco.</w:t>
      </w:r>
    </w:p>
    <w:p w:rsidR="00A674E2" w:rsidRPr="00081B52" w:rsidRDefault="00AB7F60" w:rsidP="004D1235">
      <w:pPr>
        <w:jc w:val="both"/>
        <w:rPr>
          <w:rFonts w:asciiTheme="minorHAnsi" w:hAnsiTheme="minorHAnsi" w:cstheme="minorHAnsi"/>
          <w:sz w:val="22"/>
          <w:szCs w:val="22"/>
        </w:rPr>
      </w:pPr>
      <w:r w:rsidRPr="00D02377">
        <w:rPr>
          <w:rFonts w:asciiTheme="minorHAnsi" w:hAnsiTheme="minorHAnsi" w:cstheme="minorHAnsi"/>
          <w:b/>
          <w:sz w:val="22"/>
          <w:szCs w:val="22"/>
        </w:rPr>
        <w:t>LVI</w:t>
      </w:r>
      <w:r w:rsidR="00A674E2" w:rsidRPr="00D02377">
        <w:rPr>
          <w:rFonts w:asciiTheme="minorHAnsi" w:hAnsiTheme="minorHAnsi" w:cstheme="minorHAnsi"/>
          <w:b/>
          <w:sz w:val="22"/>
          <w:szCs w:val="22"/>
        </w:rPr>
        <w:t>.- La Sub-Dirección:</w:t>
      </w:r>
      <w:r w:rsidR="00081B52">
        <w:rPr>
          <w:rFonts w:asciiTheme="minorHAnsi" w:hAnsiTheme="minorHAnsi" w:cstheme="minorHAnsi"/>
          <w:sz w:val="22"/>
          <w:szCs w:val="22"/>
        </w:rPr>
        <w:t xml:space="preserve"> </w:t>
      </w:r>
      <w:r w:rsidR="00A674E2" w:rsidRPr="00081B52">
        <w:rPr>
          <w:rFonts w:asciiTheme="minorHAnsi" w:hAnsiTheme="minorHAnsi" w:cstheme="minorHAnsi"/>
          <w:sz w:val="22"/>
          <w:szCs w:val="22"/>
        </w:rPr>
        <w:t xml:space="preserve">La Sub-Dirección del Medio Ambiente y Ecología del Municipio de Puerto Vallarta, Jalisco. </w:t>
      </w:r>
    </w:p>
    <w:p w:rsidR="002E4753" w:rsidRPr="00081B52" w:rsidRDefault="00AB7F60">
      <w:pPr>
        <w:jc w:val="both"/>
        <w:rPr>
          <w:rFonts w:asciiTheme="minorHAnsi" w:hAnsiTheme="minorHAnsi" w:cstheme="minorHAnsi"/>
          <w:sz w:val="22"/>
          <w:szCs w:val="22"/>
        </w:rPr>
      </w:pPr>
      <w:r w:rsidRPr="00D02377">
        <w:rPr>
          <w:rFonts w:asciiTheme="minorHAnsi" w:hAnsiTheme="minorHAnsi" w:cstheme="minorHAnsi"/>
          <w:b/>
          <w:sz w:val="22"/>
          <w:szCs w:val="22"/>
        </w:rPr>
        <w:t>LVII</w:t>
      </w:r>
      <w:r w:rsidR="00A674E2" w:rsidRPr="00D02377">
        <w:rPr>
          <w:rFonts w:asciiTheme="minorHAnsi" w:hAnsiTheme="minorHAnsi" w:cstheme="minorHAnsi"/>
          <w:b/>
          <w:sz w:val="22"/>
          <w:szCs w:val="22"/>
        </w:rPr>
        <w:t xml:space="preserve">.- </w:t>
      </w:r>
      <w:r w:rsidR="00837224" w:rsidRPr="00D02377">
        <w:rPr>
          <w:rFonts w:asciiTheme="minorHAnsi" w:hAnsiTheme="minorHAnsi" w:cstheme="minorHAnsi"/>
          <w:b/>
          <w:sz w:val="22"/>
          <w:szCs w:val="22"/>
        </w:rPr>
        <w:t>Manejo de la V</w:t>
      </w:r>
      <w:r w:rsidR="002E4753" w:rsidRPr="00D02377">
        <w:rPr>
          <w:rFonts w:asciiTheme="minorHAnsi" w:hAnsiTheme="minorHAnsi" w:cstheme="minorHAnsi"/>
          <w:b/>
          <w:sz w:val="22"/>
          <w:szCs w:val="22"/>
        </w:rPr>
        <w:t>egetación:</w:t>
      </w:r>
      <w:r w:rsidR="002E4753" w:rsidRPr="00081B52">
        <w:rPr>
          <w:rFonts w:asciiTheme="minorHAnsi" w:hAnsiTheme="minorHAnsi" w:cstheme="minorHAnsi"/>
          <w:sz w:val="22"/>
          <w:szCs w:val="22"/>
        </w:rPr>
        <w:t xml:space="preserve"> Las labores administrativas y técnicas que deben realizarse para el inventario, plantación, ma</w:t>
      </w:r>
      <w:r w:rsidR="00A674E2" w:rsidRPr="00081B52">
        <w:rPr>
          <w:rFonts w:asciiTheme="minorHAnsi" w:hAnsiTheme="minorHAnsi" w:cstheme="minorHAnsi"/>
          <w:sz w:val="22"/>
          <w:szCs w:val="22"/>
        </w:rPr>
        <w:t>ntenimiento, poda, retiro y tra</w:t>
      </w:r>
      <w:r w:rsidR="002E4753" w:rsidRPr="00081B52">
        <w:rPr>
          <w:rFonts w:asciiTheme="minorHAnsi" w:hAnsiTheme="minorHAnsi" w:cstheme="minorHAnsi"/>
          <w:sz w:val="22"/>
          <w:szCs w:val="22"/>
        </w:rPr>
        <w:t>splante de la vegetación municipal.</w:t>
      </w:r>
    </w:p>
    <w:p w:rsidR="002E4753" w:rsidRPr="00081B52" w:rsidRDefault="00A674E2">
      <w:pPr>
        <w:jc w:val="both"/>
        <w:rPr>
          <w:rFonts w:asciiTheme="minorHAnsi" w:hAnsiTheme="minorHAnsi" w:cstheme="minorHAnsi"/>
          <w:b/>
          <w:sz w:val="22"/>
          <w:szCs w:val="22"/>
        </w:rPr>
      </w:pPr>
      <w:r w:rsidRPr="00D02377">
        <w:rPr>
          <w:rFonts w:asciiTheme="minorHAnsi" w:hAnsiTheme="minorHAnsi" w:cstheme="minorHAnsi"/>
          <w:b/>
          <w:sz w:val="22"/>
          <w:szCs w:val="22"/>
        </w:rPr>
        <w:t>L</w:t>
      </w:r>
      <w:r w:rsidR="00F128AC" w:rsidRPr="00D02377">
        <w:rPr>
          <w:rFonts w:asciiTheme="minorHAnsi" w:hAnsiTheme="minorHAnsi" w:cstheme="minorHAnsi"/>
          <w:b/>
          <w:sz w:val="22"/>
          <w:szCs w:val="22"/>
        </w:rPr>
        <w:t>V</w:t>
      </w:r>
      <w:r w:rsidR="00AB7F60" w:rsidRPr="00D02377">
        <w:rPr>
          <w:rFonts w:asciiTheme="minorHAnsi" w:hAnsiTheme="minorHAnsi" w:cstheme="minorHAnsi"/>
          <w:b/>
          <w:sz w:val="22"/>
          <w:szCs w:val="22"/>
        </w:rPr>
        <w:t>III</w:t>
      </w:r>
      <w:r w:rsidR="00F128AC" w:rsidRPr="00D02377">
        <w:rPr>
          <w:rFonts w:asciiTheme="minorHAnsi" w:hAnsiTheme="minorHAnsi" w:cstheme="minorHAnsi"/>
          <w:b/>
          <w:sz w:val="22"/>
          <w:szCs w:val="22"/>
        </w:rPr>
        <w:t xml:space="preserve">.- </w:t>
      </w:r>
      <w:r w:rsidR="002E4753" w:rsidRPr="00D02377">
        <w:rPr>
          <w:rFonts w:asciiTheme="minorHAnsi" w:hAnsiTheme="minorHAnsi" w:cstheme="minorHAnsi"/>
          <w:b/>
          <w:sz w:val="22"/>
          <w:szCs w:val="22"/>
        </w:rPr>
        <w:t>Mantenimiento:</w:t>
      </w:r>
      <w:r w:rsidR="002E4753" w:rsidRPr="00081B52">
        <w:rPr>
          <w:rFonts w:asciiTheme="minorHAnsi" w:hAnsiTheme="minorHAnsi" w:cstheme="minorHAnsi"/>
          <w:sz w:val="22"/>
          <w:szCs w:val="22"/>
        </w:rPr>
        <w:t xml:space="preserve"> Las acciones tendientes a la conservación y sano</w:t>
      </w:r>
      <w:r w:rsidR="00E90926">
        <w:rPr>
          <w:rFonts w:asciiTheme="minorHAnsi" w:hAnsiTheme="minorHAnsi" w:cstheme="minorHAnsi"/>
          <w:sz w:val="22"/>
          <w:szCs w:val="22"/>
        </w:rPr>
        <w:t xml:space="preserve"> crecimiento de la vegetación.</w:t>
      </w:r>
    </w:p>
    <w:p w:rsidR="002E4753" w:rsidRPr="00081B52" w:rsidRDefault="00AB7F60">
      <w:pPr>
        <w:tabs>
          <w:tab w:val="left" w:pos="1080"/>
          <w:tab w:val="center" w:pos="4419"/>
          <w:tab w:val="right" w:pos="8838"/>
        </w:tabs>
        <w:jc w:val="both"/>
        <w:rPr>
          <w:rFonts w:asciiTheme="minorHAnsi" w:hAnsiTheme="minorHAnsi" w:cstheme="minorHAnsi"/>
          <w:sz w:val="22"/>
          <w:szCs w:val="22"/>
        </w:rPr>
      </w:pPr>
      <w:r w:rsidRPr="00D02377">
        <w:rPr>
          <w:rFonts w:asciiTheme="minorHAnsi" w:hAnsiTheme="minorHAnsi" w:cstheme="minorHAnsi"/>
          <w:b/>
          <w:sz w:val="22"/>
          <w:szCs w:val="22"/>
        </w:rPr>
        <w:t>LIX</w:t>
      </w:r>
      <w:r w:rsidR="00F128AC" w:rsidRPr="00D02377">
        <w:rPr>
          <w:rFonts w:asciiTheme="minorHAnsi" w:hAnsiTheme="minorHAnsi" w:cstheme="minorHAnsi"/>
          <w:b/>
          <w:sz w:val="22"/>
          <w:szCs w:val="22"/>
        </w:rPr>
        <w:t xml:space="preserve">.- </w:t>
      </w:r>
      <w:r w:rsidR="00837224" w:rsidRPr="00D02377">
        <w:rPr>
          <w:rFonts w:asciiTheme="minorHAnsi" w:hAnsiTheme="minorHAnsi" w:cstheme="minorHAnsi"/>
          <w:b/>
          <w:sz w:val="22"/>
          <w:szCs w:val="22"/>
        </w:rPr>
        <w:t>Marco A</w:t>
      </w:r>
      <w:r w:rsidR="002E4753" w:rsidRPr="00D02377">
        <w:rPr>
          <w:rFonts w:asciiTheme="minorHAnsi" w:hAnsiTheme="minorHAnsi" w:cstheme="minorHAnsi"/>
          <w:b/>
          <w:sz w:val="22"/>
          <w:szCs w:val="22"/>
        </w:rPr>
        <w:t>mbiental:</w:t>
      </w:r>
      <w:r w:rsidR="002E4753" w:rsidRPr="00081B52">
        <w:rPr>
          <w:rFonts w:asciiTheme="minorHAnsi" w:hAnsiTheme="minorHAnsi" w:cstheme="minorHAnsi"/>
          <w:sz w:val="22"/>
          <w:szCs w:val="22"/>
        </w:rPr>
        <w:t xml:space="preserve"> La descripción del ambiente físico y la diversidad biológica, incluyendo los aspectos socioeconómicos del sitio dond</w:t>
      </w:r>
      <w:r w:rsidR="00E90926">
        <w:rPr>
          <w:rFonts w:asciiTheme="minorHAnsi" w:hAnsiTheme="minorHAnsi" w:cstheme="minorHAnsi"/>
          <w:sz w:val="22"/>
          <w:szCs w:val="22"/>
        </w:rPr>
        <w:t xml:space="preserve">e se pretende llevar a cabo un </w:t>
      </w:r>
      <w:r w:rsidR="002E4753" w:rsidRPr="00081B52">
        <w:rPr>
          <w:rFonts w:asciiTheme="minorHAnsi" w:hAnsiTheme="minorHAnsi" w:cstheme="minorHAnsi"/>
          <w:sz w:val="22"/>
          <w:szCs w:val="22"/>
        </w:rPr>
        <w:t>proyecto de obras y sus áreas de influencia y, en su caso, una predicción de las condiciones ambientales que prevalecerían si el proyecto no se llevara a cabo.</w:t>
      </w:r>
    </w:p>
    <w:p w:rsidR="002E4753" w:rsidRPr="00081B52" w:rsidRDefault="00AB7F60">
      <w:pPr>
        <w:tabs>
          <w:tab w:val="left" w:pos="1080"/>
          <w:tab w:val="center" w:pos="4419"/>
          <w:tab w:val="right" w:pos="8838"/>
        </w:tabs>
        <w:jc w:val="both"/>
        <w:rPr>
          <w:rFonts w:asciiTheme="minorHAnsi" w:hAnsiTheme="minorHAnsi" w:cstheme="minorHAnsi"/>
          <w:sz w:val="22"/>
          <w:szCs w:val="22"/>
        </w:rPr>
      </w:pPr>
      <w:r w:rsidRPr="00D02377">
        <w:rPr>
          <w:rFonts w:asciiTheme="minorHAnsi" w:hAnsiTheme="minorHAnsi" w:cstheme="minorHAnsi"/>
          <w:b/>
          <w:sz w:val="22"/>
          <w:szCs w:val="22"/>
        </w:rPr>
        <w:t>LX</w:t>
      </w:r>
      <w:r w:rsidR="00F128AC" w:rsidRPr="00D02377">
        <w:rPr>
          <w:rFonts w:asciiTheme="minorHAnsi" w:hAnsiTheme="minorHAnsi" w:cstheme="minorHAnsi"/>
          <w:b/>
          <w:sz w:val="22"/>
          <w:szCs w:val="22"/>
        </w:rPr>
        <w:t xml:space="preserve">.- </w:t>
      </w:r>
      <w:r w:rsidR="00837224" w:rsidRPr="00D02377">
        <w:rPr>
          <w:rFonts w:asciiTheme="minorHAnsi" w:hAnsiTheme="minorHAnsi" w:cstheme="minorHAnsi"/>
          <w:b/>
          <w:sz w:val="22"/>
          <w:szCs w:val="22"/>
        </w:rPr>
        <w:t>Medidas de Prevención y M</w:t>
      </w:r>
      <w:r w:rsidR="002E4753" w:rsidRPr="00D02377">
        <w:rPr>
          <w:rFonts w:asciiTheme="minorHAnsi" w:hAnsiTheme="minorHAnsi" w:cstheme="minorHAnsi"/>
          <w:b/>
          <w:sz w:val="22"/>
          <w:szCs w:val="22"/>
        </w:rPr>
        <w:t>itigación:</w:t>
      </w:r>
      <w:r w:rsidR="002E4753" w:rsidRPr="00081B52">
        <w:rPr>
          <w:rFonts w:asciiTheme="minorHAnsi" w:hAnsiTheme="minorHAnsi" w:cstheme="minorHAnsi"/>
          <w:sz w:val="22"/>
          <w:szCs w:val="22"/>
        </w:rPr>
        <w:t xml:space="preserve"> Conjunto de disposiciones y acciones anticipadas, que tienen por objeto evitar o reducir los impactos ambientales que pudieran ocurrir en cualquier etapa del desarrollo de una obra o actividad.</w:t>
      </w:r>
    </w:p>
    <w:p w:rsidR="002E4753" w:rsidRPr="00081B52" w:rsidRDefault="00AB7F60">
      <w:pPr>
        <w:jc w:val="both"/>
        <w:rPr>
          <w:rFonts w:asciiTheme="minorHAnsi" w:hAnsiTheme="minorHAnsi" w:cstheme="minorHAnsi"/>
          <w:sz w:val="22"/>
          <w:szCs w:val="22"/>
        </w:rPr>
      </w:pPr>
      <w:r w:rsidRPr="00D02377">
        <w:rPr>
          <w:rFonts w:asciiTheme="minorHAnsi" w:hAnsiTheme="minorHAnsi" w:cstheme="minorHAnsi"/>
          <w:b/>
          <w:sz w:val="22"/>
          <w:szCs w:val="22"/>
        </w:rPr>
        <w:t>LXI</w:t>
      </w:r>
      <w:r w:rsidR="00F128AC" w:rsidRPr="00D02377">
        <w:rPr>
          <w:rFonts w:asciiTheme="minorHAnsi" w:hAnsiTheme="minorHAnsi" w:cstheme="minorHAnsi"/>
          <w:b/>
          <w:sz w:val="22"/>
          <w:szCs w:val="22"/>
        </w:rPr>
        <w:t xml:space="preserve">.- </w:t>
      </w:r>
      <w:r w:rsidR="00837224" w:rsidRPr="00D02377">
        <w:rPr>
          <w:rFonts w:asciiTheme="minorHAnsi" w:hAnsiTheme="minorHAnsi" w:cstheme="minorHAnsi"/>
          <w:b/>
          <w:sz w:val="22"/>
          <w:szCs w:val="22"/>
        </w:rPr>
        <w:t>Mejoramiento A</w:t>
      </w:r>
      <w:r w:rsidR="002E4753" w:rsidRPr="00D02377">
        <w:rPr>
          <w:rFonts w:asciiTheme="minorHAnsi" w:hAnsiTheme="minorHAnsi" w:cstheme="minorHAnsi"/>
          <w:b/>
          <w:sz w:val="22"/>
          <w:szCs w:val="22"/>
        </w:rPr>
        <w:t>mbiental:</w:t>
      </w:r>
      <w:r w:rsidR="002E4753" w:rsidRPr="00081B52">
        <w:rPr>
          <w:rFonts w:asciiTheme="minorHAnsi" w:hAnsiTheme="minorHAnsi" w:cstheme="minorHAnsi"/>
          <w:sz w:val="22"/>
          <w:szCs w:val="22"/>
        </w:rPr>
        <w:t xml:space="preserve"> El incremento de la calidad del ambiente.</w:t>
      </w:r>
    </w:p>
    <w:p w:rsidR="002E4753" w:rsidRPr="00081B52" w:rsidRDefault="004D1235">
      <w:pPr>
        <w:tabs>
          <w:tab w:val="left" w:pos="540"/>
          <w:tab w:val="center" w:pos="4419"/>
          <w:tab w:val="right" w:pos="8838"/>
        </w:tabs>
        <w:jc w:val="both"/>
        <w:rPr>
          <w:rFonts w:asciiTheme="minorHAnsi" w:hAnsiTheme="minorHAnsi" w:cstheme="minorHAnsi"/>
          <w:sz w:val="22"/>
          <w:szCs w:val="22"/>
        </w:rPr>
      </w:pPr>
      <w:r w:rsidRPr="00D02377">
        <w:rPr>
          <w:rFonts w:asciiTheme="minorHAnsi" w:hAnsiTheme="minorHAnsi" w:cstheme="minorHAnsi"/>
          <w:b/>
          <w:sz w:val="22"/>
          <w:szCs w:val="22"/>
        </w:rPr>
        <w:t>L</w:t>
      </w:r>
      <w:r w:rsidR="00AB7F60" w:rsidRPr="00D02377">
        <w:rPr>
          <w:rFonts w:asciiTheme="minorHAnsi" w:hAnsiTheme="minorHAnsi" w:cstheme="minorHAnsi"/>
          <w:b/>
          <w:sz w:val="22"/>
          <w:szCs w:val="22"/>
        </w:rPr>
        <w:t>XII</w:t>
      </w:r>
      <w:r w:rsidRPr="00D02377">
        <w:rPr>
          <w:rFonts w:asciiTheme="minorHAnsi" w:hAnsiTheme="minorHAnsi" w:cstheme="minorHAnsi"/>
          <w:b/>
          <w:sz w:val="22"/>
          <w:szCs w:val="22"/>
        </w:rPr>
        <w:t xml:space="preserve">.- </w:t>
      </w:r>
      <w:r w:rsidR="00837224" w:rsidRPr="00D02377">
        <w:rPr>
          <w:rFonts w:asciiTheme="minorHAnsi" w:hAnsiTheme="minorHAnsi" w:cstheme="minorHAnsi"/>
          <w:b/>
          <w:sz w:val="22"/>
          <w:szCs w:val="22"/>
        </w:rPr>
        <w:t>Ordenamiento E</w:t>
      </w:r>
      <w:r w:rsidR="002E4753" w:rsidRPr="00D02377">
        <w:rPr>
          <w:rFonts w:asciiTheme="minorHAnsi" w:hAnsiTheme="minorHAnsi" w:cstheme="minorHAnsi"/>
          <w:b/>
          <w:sz w:val="22"/>
          <w:szCs w:val="22"/>
        </w:rPr>
        <w:t>cológico:</w:t>
      </w:r>
      <w:r w:rsidR="002E4753" w:rsidRPr="00081B52">
        <w:rPr>
          <w:rFonts w:asciiTheme="minorHAnsi" w:hAnsiTheme="minorHAnsi" w:cstheme="minorHAnsi"/>
          <w:sz w:val="22"/>
          <w:szCs w:val="22"/>
        </w:rPr>
        <w:t xml:space="preserve"> El proceso de planeación físico-ambiental, dirigido a evaluar y programar el uso del suelo y manejo de los recursos naturales en el territorio municipal, para preservar y restaurar el equilibrio ecológico y proteger el ambiente.</w:t>
      </w:r>
    </w:p>
    <w:p w:rsidR="002E4753" w:rsidRPr="00081B52" w:rsidRDefault="00837224">
      <w:pPr>
        <w:jc w:val="both"/>
        <w:rPr>
          <w:rFonts w:asciiTheme="minorHAnsi" w:hAnsiTheme="minorHAnsi" w:cstheme="minorHAnsi"/>
          <w:sz w:val="22"/>
          <w:szCs w:val="22"/>
        </w:rPr>
      </w:pPr>
      <w:r w:rsidRPr="00D02377">
        <w:rPr>
          <w:rFonts w:asciiTheme="minorHAnsi" w:hAnsiTheme="minorHAnsi" w:cstheme="minorHAnsi"/>
          <w:b/>
          <w:sz w:val="22"/>
          <w:szCs w:val="22"/>
        </w:rPr>
        <w:t>LX</w:t>
      </w:r>
      <w:r w:rsidR="00AB7F60" w:rsidRPr="00D02377">
        <w:rPr>
          <w:rFonts w:asciiTheme="minorHAnsi" w:hAnsiTheme="minorHAnsi" w:cstheme="minorHAnsi"/>
          <w:b/>
          <w:sz w:val="22"/>
          <w:szCs w:val="22"/>
        </w:rPr>
        <w:t>III</w:t>
      </w:r>
      <w:r w:rsidR="004D1235" w:rsidRPr="00D02377">
        <w:rPr>
          <w:rFonts w:asciiTheme="minorHAnsi" w:hAnsiTheme="minorHAnsi" w:cstheme="minorHAnsi"/>
          <w:b/>
          <w:sz w:val="22"/>
          <w:szCs w:val="22"/>
        </w:rPr>
        <w:t xml:space="preserve">.- </w:t>
      </w:r>
      <w:r w:rsidR="002E4753" w:rsidRPr="00D02377">
        <w:rPr>
          <w:rFonts w:asciiTheme="minorHAnsi" w:hAnsiTheme="minorHAnsi" w:cstheme="minorHAnsi"/>
          <w:b/>
          <w:sz w:val="22"/>
          <w:szCs w:val="22"/>
        </w:rPr>
        <w:t xml:space="preserve">Partículas </w:t>
      </w:r>
      <w:r w:rsidRPr="00D02377">
        <w:rPr>
          <w:rFonts w:asciiTheme="minorHAnsi" w:hAnsiTheme="minorHAnsi" w:cstheme="minorHAnsi"/>
          <w:b/>
          <w:sz w:val="22"/>
          <w:szCs w:val="22"/>
        </w:rPr>
        <w:t>Sólidas y L</w:t>
      </w:r>
      <w:r w:rsidR="002E4753" w:rsidRPr="00D02377">
        <w:rPr>
          <w:rFonts w:asciiTheme="minorHAnsi" w:hAnsiTheme="minorHAnsi" w:cstheme="minorHAnsi"/>
          <w:b/>
          <w:sz w:val="22"/>
          <w:szCs w:val="22"/>
        </w:rPr>
        <w:t>íquidas:</w:t>
      </w:r>
      <w:r w:rsidR="002E4753" w:rsidRPr="00081B52">
        <w:rPr>
          <w:rFonts w:asciiTheme="minorHAnsi" w:hAnsiTheme="minorHAnsi" w:cstheme="minorHAnsi"/>
          <w:sz w:val="22"/>
          <w:szCs w:val="22"/>
        </w:rPr>
        <w:t xml:space="preserve"> Fragmentos de materiales que se emiten a la atmósfera en estado sólido o líquido que constituyan por sí mismas o en composición con otras sustancias contaminantes a la atmósfera.</w:t>
      </w:r>
    </w:p>
    <w:p w:rsidR="00837224" w:rsidRPr="00081B52" w:rsidRDefault="00837224" w:rsidP="007108DF">
      <w:pPr>
        <w:jc w:val="both"/>
        <w:rPr>
          <w:rFonts w:asciiTheme="minorHAnsi" w:hAnsiTheme="minorHAnsi" w:cstheme="minorHAnsi"/>
          <w:sz w:val="22"/>
          <w:szCs w:val="22"/>
        </w:rPr>
      </w:pPr>
      <w:r w:rsidRPr="00D02377">
        <w:rPr>
          <w:rFonts w:asciiTheme="minorHAnsi" w:hAnsiTheme="minorHAnsi" w:cstheme="minorHAnsi"/>
          <w:b/>
          <w:sz w:val="22"/>
          <w:szCs w:val="22"/>
        </w:rPr>
        <w:t>LXI</w:t>
      </w:r>
      <w:r w:rsidR="00AB7F60" w:rsidRPr="00D02377">
        <w:rPr>
          <w:rFonts w:asciiTheme="minorHAnsi" w:hAnsiTheme="minorHAnsi" w:cstheme="minorHAnsi"/>
          <w:b/>
          <w:sz w:val="22"/>
          <w:szCs w:val="22"/>
        </w:rPr>
        <w:t>V</w:t>
      </w:r>
      <w:r w:rsidR="004D1235" w:rsidRPr="00D02377">
        <w:rPr>
          <w:rFonts w:asciiTheme="minorHAnsi" w:hAnsiTheme="minorHAnsi" w:cstheme="minorHAnsi"/>
          <w:b/>
          <w:sz w:val="22"/>
          <w:szCs w:val="22"/>
        </w:rPr>
        <w:t xml:space="preserve">.- </w:t>
      </w:r>
      <w:r w:rsidRPr="00D02377">
        <w:rPr>
          <w:rFonts w:asciiTheme="minorHAnsi" w:hAnsiTheme="minorHAnsi" w:cstheme="minorHAnsi"/>
          <w:b/>
          <w:sz w:val="22"/>
          <w:szCs w:val="22"/>
        </w:rPr>
        <w:t>Planta de Selección y Tratamiento:</w:t>
      </w:r>
      <w:r w:rsidR="00D02377">
        <w:rPr>
          <w:rFonts w:asciiTheme="minorHAnsi" w:hAnsiTheme="minorHAnsi" w:cstheme="minorHAnsi"/>
          <w:sz w:val="22"/>
          <w:szCs w:val="22"/>
        </w:rPr>
        <w:t xml:space="preserve"> </w:t>
      </w:r>
      <w:r w:rsidRPr="00081B52">
        <w:rPr>
          <w:rFonts w:asciiTheme="minorHAnsi" w:hAnsiTheme="minorHAnsi" w:cstheme="minorHAnsi"/>
          <w:sz w:val="22"/>
          <w:szCs w:val="22"/>
        </w:rPr>
        <w:t xml:space="preserve">La instalación donde se lleva a cabo cualquier proceso de selección y tratamiento de los residuos sólidos para su valorización o, en su caso, disposición final. </w:t>
      </w:r>
    </w:p>
    <w:p w:rsidR="002E4753" w:rsidRPr="00081B52" w:rsidRDefault="00AB7F60">
      <w:pPr>
        <w:jc w:val="both"/>
        <w:rPr>
          <w:rFonts w:asciiTheme="minorHAnsi" w:hAnsiTheme="minorHAnsi" w:cstheme="minorHAnsi"/>
          <w:sz w:val="22"/>
          <w:szCs w:val="22"/>
        </w:rPr>
      </w:pPr>
      <w:r w:rsidRPr="00D02377">
        <w:rPr>
          <w:rFonts w:asciiTheme="minorHAnsi" w:hAnsiTheme="minorHAnsi" w:cstheme="minorHAnsi"/>
          <w:b/>
          <w:sz w:val="22"/>
          <w:szCs w:val="22"/>
        </w:rPr>
        <w:lastRenderedPageBreak/>
        <w:t>LXV</w:t>
      </w:r>
      <w:r w:rsidR="00B843B5" w:rsidRPr="00D02377">
        <w:rPr>
          <w:rFonts w:asciiTheme="minorHAnsi" w:hAnsiTheme="minorHAnsi" w:cstheme="minorHAnsi"/>
          <w:b/>
          <w:sz w:val="22"/>
          <w:szCs w:val="22"/>
        </w:rPr>
        <w:t>.</w:t>
      </w:r>
      <w:r w:rsidR="00837224" w:rsidRPr="00D02377">
        <w:rPr>
          <w:rFonts w:asciiTheme="minorHAnsi" w:hAnsiTheme="minorHAnsi" w:cstheme="minorHAnsi"/>
          <w:b/>
          <w:sz w:val="22"/>
          <w:szCs w:val="22"/>
        </w:rPr>
        <w:t xml:space="preserve">- </w:t>
      </w:r>
      <w:r w:rsidR="002E4753" w:rsidRPr="00D02377">
        <w:rPr>
          <w:rFonts w:asciiTheme="minorHAnsi" w:hAnsiTheme="minorHAnsi" w:cstheme="minorHAnsi"/>
          <w:b/>
          <w:sz w:val="22"/>
          <w:szCs w:val="22"/>
        </w:rPr>
        <w:t>Planeación Ambiental:</w:t>
      </w:r>
      <w:r w:rsidR="002E4753" w:rsidRPr="00081B52">
        <w:rPr>
          <w:rFonts w:asciiTheme="minorHAnsi" w:hAnsiTheme="minorHAnsi" w:cstheme="minorHAnsi"/>
          <w:sz w:val="22"/>
          <w:szCs w:val="22"/>
        </w:rPr>
        <w:t xml:space="preserve"> La formulación, instrumentación, control y evaluación de acciones gubernamentales y no gubernamentales tendientes a lograr el ordenamiento ecológico.</w:t>
      </w:r>
    </w:p>
    <w:p w:rsidR="002E4753" w:rsidRPr="00081B52" w:rsidRDefault="004D1235">
      <w:pPr>
        <w:jc w:val="both"/>
        <w:rPr>
          <w:rFonts w:asciiTheme="minorHAnsi" w:hAnsiTheme="minorHAnsi" w:cstheme="minorHAnsi"/>
          <w:sz w:val="22"/>
          <w:szCs w:val="22"/>
        </w:rPr>
      </w:pPr>
      <w:r w:rsidRPr="00D02377">
        <w:rPr>
          <w:rFonts w:asciiTheme="minorHAnsi" w:hAnsiTheme="minorHAnsi" w:cstheme="minorHAnsi"/>
          <w:b/>
          <w:sz w:val="22"/>
          <w:szCs w:val="22"/>
        </w:rPr>
        <w:t>L</w:t>
      </w:r>
      <w:r w:rsidR="00837224" w:rsidRPr="00D02377">
        <w:rPr>
          <w:rFonts w:asciiTheme="minorHAnsi" w:hAnsiTheme="minorHAnsi" w:cstheme="minorHAnsi"/>
          <w:b/>
          <w:sz w:val="22"/>
          <w:szCs w:val="22"/>
        </w:rPr>
        <w:t>X</w:t>
      </w:r>
      <w:r w:rsidR="00AB7F60" w:rsidRPr="00D02377">
        <w:rPr>
          <w:rFonts w:asciiTheme="minorHAnsi" w:hAnsiTheme="minorHAnsi" w:cstheme="minorHAnsi"/>
          <w:b/>
          <w:sz w:val="22"/>
          <w:szCs w:val="22"/>
        </w:rPr>
        <w:t>VI</w:t>
      </w:r>
      <w:r w:rsidRPr="00D02377">
        <w:rPr>
          <w:rFonts w:asciiTheme="minorHAnsi" w:hAnsiTheme="minorHAnsi" w:cstheme="minorHAnsi"/>
          <w:b/>
          <w:sz w:val="22"/>
          <w:szCs w:val="22"/>
        </w:rPr>
        <w:t xml:space="preserve">- </w:t>
      </w:r>
      <w:r w:rsidR="002E4753" w:rsidRPr="00D02377">
        <w:rPr>
          <w:rFonts w:asciiTheme="minorHAnsi" w:hAnsiTheme="minorHAnsi" w:cstheme="minorHAnsi"/>
          <w:b/>
          <w:sz w:val="22"/>
          <w:szCs w:val="22"/>
        </w:rPr>
        <w:t>Plantación:</w:t>
      </w:r>
      <w:r w:rsidR="002E4753" w:rsidRPr="00081B52">
        <w:rPr>
          <w:rFonts w:asciiTheme="minorHAnsi" w:hAnsiTheme="minorHAnsi" w:cstheme="minorHAnsi"/>
          <w:sz w:val="22"/>
          <w:szCs w:val="22"/>
        </w:rPr>
        <w:t xml:space="preserve"> La acción de establecer una planta con bases técnicas.</w:t>
      </w:r>
    </w:p>
    <w:p w:rsidR="002E4753" w:rsidRPr="00081B52" w:rsidRDefault="004D1235">
      <w:pPr>
        <w:jc w:val="both"/>
        <w:rPr>
          <w:rFonts w:asciiTheme="minorHAnsi" w:hAnsiTheme="minorHAnsi" w:cstheme="minorHAnsi"/>
          <w:sz w:val="22"/>
          <w:szCs w:val="22"/>
        </w:rPr>
      </w:pPr>
      <w:r w:rsidRPr="00D02377">
        <w:rPr>
          <w:rFonts w:asciiTheme="minorHAnsi" w:hAnsiTheme="minorHAnsi" w:cstheme="minorHAnsi"/>
          <w:b/>
          <w:sz w:val="22"/>
          <w:szCs w:val="22"/>
        </w:rPr>
        <w:t>L</w:t>
      </w:r>
      <w:r w:rsidR="00837224" w:rsidRPr="00D02377">
        <w:rPr>
          <w:rFonts w:asciiTheme="minorHAnsi" w:hAnsiTheme="minorHAnsi" w:cstheme="minorHAnsi"/>
          <w:b/>
          <w:sz w:val="22"/>
          <w:szCs w:val="22"/>
        </w:rPr>
        <w:t>X</w:t>
      </w:r>
      <w:r w:rsidR="00AB7F60" w:rsidRPr="00D02377">
        <w:rPr>
          <w:rFonts w:asciiTheme="minorHAnsi" w:hAnsiTheme="minorHAnsi" w:cstheme="minorHAnsi"/>
          <w:b/>
          <w:sz w:val="22"/>
          <w:szCs w:val="22"/>
        </w:rPr>
        <w:t>VII</w:t>
      </w:r>
      <w:r w:rsidRPr="00D02377">
        <w:rPr>
          <w:rFonts w:asciiTheme="minorHAnsi" w:hAnsiTheme="minorHAnsi" w:cstheme="minorHAnsi"/>
          <w:b/>
          <w:sz w:val="22"/>
          <w:szCs w:val="22"/>
        </w:rPr>
        <w:t xml:space="preserve">.- </w:t>
      </w:r>
      <w:r w:rsidR="00837224" w:rsidRPr="00D02377">
        <w:rPr>
          <w:rFonts w:asciiTheme="minorHAnsi" w:hAnsiTheme="minorHAnsi" w:cstheme="minorHAnsi"/>
          <w:b/>
          <w:sz w:val="22"/>
          <w:szCs w:val="22"/>
        </w:rPr>
        <w:t>Plataformas y Puertos de M</w:t>
      </w:r>
      <w:r w:rsidR="002E4753" w:rsidRPr="00D02377">
        <w:rPr>
          <w:rFonts w:asciiTheme="minorHAnsi" w:hAnsiTheme="minorHAnsi" w:cstheme="minorHAnsi"/>
          <w:b/>
          <w:sz w:val="22"/>
          <w:szCs w:val="22"/>
        </w:rPr>
        <w:t>uestreo:</w:t>
      </w:r>
      <w:r w:rsidR="002E4753" w:rsidRPr="00081B52">
        <w:rPr>
          <w:rFonts w:asciiTheme="minorHAnsi" w:hAnsiTheme="minorHAnsi" w:cstheme="minorHAnsi"/>
          <w:sz w:val="22"/>
          <w:szCs w:val="22"/>
        </w:rPr>
        <w:t xml:space="preserve"> Instalaciones realizadas para el muestreo de gases o partículas en ductos o chimeneas.</w:t>
      </w:r>
    </w:p>
    <w:p w:rsidR="002E4753" w:rsidRPr="00081B52" w:rsidRDefault="004D1235">
      <w:pPr>
        <w:jc w:val="both"/>
        <w:rPr>
          <w:rFonts w:asciiTheme="minorHAnsi" w:hAnsiTheme="minorHAnsi" w:cstheme="minorHAnsi"/>
          <w:sz w:val="22"/>
          <w:szCs w:val="22"/>
        </w:rPr>
      </w:pPr>
      <w:r w:rsidRPr="00D02377">
        <w:rPr>
          <w:rFonts w:asciiTheme="minorHAnsi" w:hAnsiTheme="minorHAnsi" w:cstheme="minorHAnsi"/>
          <w:b/>
          <w:sz w:val="22"/>
          <w:szCs w:val="22"/>
        </w:rPr>
        <w:t>L</w:t>
      </w:r>
      <w:r w:rsidR="00837224" w:rsidRPr="00D02377">
        <w:rPr>
          <w:rFonts w:asciiTheme="minorHAnsi" w:hAnsiTheme="minorHAnsi" w:cstheme="minorHAnsi"/>
          <w:b/>
          <w:sz w:val="22"/>
          <w:szCs w:val="22"/>
        </w:rPr>
        <w:t>X</w:t>
      </w:r>
      <w:r w:rsidRPr="00D02377">
        <w:rPr>
          <w:rFonts w:asciiTheme="minorHAnsi" w:hAnsiTheme="minorHAnsi" w:cstheme="minorHAnsi"/>
          <w:b/>
          <w:sz w:val="22"/>
          <w:szCs w:val="22"/>
        </w:rPr>
        <w:t>V</w:t>
      </w:r>
      <w:r w:rsidR="00AB7F60" w:rsidRPr="00D02377">
        <w:rPr>
          <w:rFonts w:asciiTheme="minorHAnsi" w:hAnsiTheme="minorHAnsi" w:cstheme="minorHAnsi"/>
          <w:b/>
          <w:sz w:val="22"/>
          <w:szCs w:val="22"/>
        </w:rPr>
        <w:t>III</w:t>
      </w:r>
      <w:r w:rsidRPr="00D02377">
        <w:rPr>
          <w:rFonts w:asciiTheme="minorHAnsi" w:hAnsiTheme="minorHAnsi" w:cstheme="minorHAnsi"/>
          <w:b/>
          <w:sz w:val="22"/>
          <w:szCs w:val="22"/>
        </w:rPr>
        <w:t xml:space="preserve">.- </w:t>
      </w:r>
      <w:r w:rsidR="002E4753" w:rsidRPr="00D02377">
        <w:rPr>
          <w:rFonts w:asciiTheme="minorHAnsi" w:hAnsiTheme="minorHAnsi" w:cstheme="minorHAnsi"/>
          <w:b/>
          <w:sz w:val="22"/>
          <w:szCs w:val="22"/>
        </w:rPr>
        <w:t>Poda:</w:t>
      </w:r>
      <w:r w:rsidR="002E4753" w:rsidRPr="00081B52">
        <w:rPr>
          <w:rFonts w:asciiTheme="minorHAnsi" w:hAnsiTheme="minorHAnsi" w:cstheme="minorHAnsi"/>
          <w:sz w:val="22"/>
          <w:szCs w:val="22"/>
        </w:rPr>
        <w:t xml:space="preserve"> La acción de cortar </w:t>
      </w:r>
      <w:proofErr w:type="gramStart"/>
      <w:r w:rsidR="002E4753" w:rsidRPr="00081B52">
        <w:rPr>
          <w:rFonts w:asciiTheme="minorHAnsi" w:hAnsiTheme="minorHAnsi" w:cstheme="minorHAnsi"/>
          <w:sz w:val="22"/>
          <w:szCs w:val="22"/>
        </w:rPr>
        <w:t>las ramas de un arbusto o árbol realizada</w:t>
      </w:r>
      <w:proofErr w:type="gramEnd"/>
      <w:r w:rsidR="002E4753" w:rsidRPr="00081B52">
        <w:rPr>
          <w:rFonts w:asciiTheme="minorHAnsi" w:hAnsiTheme="minorHAnsi" w:cstheme="minorHAnsi"/>
          <w:sz w:val="22"/>
          <w:szCs w:val="22"/>
        </w:rPr>
        <w:t xml:space="preserve"> con fines estéticos, de saneamiento, de mantenimiento y para regular el crecimiento en altura y grosor.</w:t>
      </w:r>
    </w:p>
    <w:p w:rsidR="00B843B5" w:rsidRPr="00081B52" w:rsidRDefault="004D1235" w:rsidP="00837224">
      <w:pPr>
        <w:jc w:val="both"/>
        <w:rPr>
          <w:rFonts w:asciiTheme="minorHAnsi" w:hAnsiTheme="minorHAnsi" w:cstheme="minorHAnsi"/>
          <w:sz w:val="22"/>
          <w:szCs w:val="22"/>
        </w:rPr>
      </w:pPr>
      <w:r w:rsidRPr="00D02377">
        <w:rPr>
          <w:rFonts w:asciiTheme="minorHAnsi" w:hAnsiTheme="minorHAnsi" w:cstheme="minorHAnsi"/>
          <w:b/>
          <w:sz w:val="22"/>
          <w:szCs w:val="22"/>
        </w:rPr>
        <w:t>L</w:t>
      </w:r>
      <w:r w:rsidR="00837224" w:rsidRPr="00D02377">
        <w:rPr>
          <w:rFonts w:asciiTheme="minorHAnsi" w:hAnsiTheme="minorHAnsi" w:cstheme="minorHAnsi"/>
          <w:b/>
          <w:sz w:val="22"/>
          <w:szCs w:val="22"/>
        </w:rPr>
        <w:t>X</w:t>
      </w:r>
      <w:r w:rsidRPr="00D02377">
        <w:rPr>
          <w:rFonts w:asciiTheme="minorHAnsi" w:hAnsiTheme="minorHAnsi" w:cstheme="minorHAnsi"/>
          <w:b/>
          <w:sz w:val="22"/>
          <w:szCs w:val="22"/>
        </w:rPr>
        <w:t>I</w:t>
      </w:r>
      <w:r w:rsidR="00AB7F60" w:rsidRPr="00D02377">
        <w:rPr>
          <w:rFonts w:asciiTheme="minorHAnsi" w:hAnsiTheme="minorHAnsi" w:cstheme="minorHAnsi"/>
          <w:b/>
          <w:sz w:val="22"/>
          <w:szCs w:val="22"/>
        </w:rPr>
        <w:t>X</w:t>
      </w:r>
      <w:r w:rsidRPr="00D02377">
        <w:rPr>
          <w:rFonts w:asciiTheme="minorHAnsi" w:hAnsiTheme="minorHAnsi" w:cstheme="minorHAnsi"/>
          <w:b/>
          <w:sz w:val="22"/>
          <w:szCs w:val="22"/>
        </w:rPr>
        <w:t xml:space="preserve">.- </w:t>
      </w:r>
      <w:r w:rsidR="00B843B5" w:rsidRPr="00D02377">
        <w:rPr>
          <w:rFonts w:asciiTheme="minorHAnsi" w:hAnsiTheme="minorHAnsi" w:cstheme="minorHAnsi"/>
          <w:b/>
          <w:sz w:val="22"/>
          <w:szCs w:val="22"/>
        </w:rPr>
        <w:t>Preservación:</w:t>
      </w:r>
      <w:r w:rsidR="00B843B5" w:rsidRPr="00081B52">
        <w:rPr>
          <w:rFonts w:asciiTheme="minorHAnsi" w:hAnsiTheme="minorHAnsi" w:cstheme="minorHAnsi"/>
          <w:sz w:val="22"/>
          <w:szCs w:val="22"/>
        </w:rPr>
        <w:t xml:space="preserve"> El conjunto de m</w:t>
      </w:r>
      <w:r w:rsidR="00E90926">
        <w:rPr>
          <w:rFonts w:asciiTheme="minorHAnsi" w:hAnsiTheme="minorHAnsi" w:cstheme="minorHAnsi"/>
          <w:sz w:val="22"/>
          <w:szCs w:val="22"/>
        </w:rPr>
        <w:t>edidas y acciones para mantener</w:t>
      </w:r>
      <w:r w:rsidR="00B843B5" w:rsidRPr="00081B52">
        <w:rPr>
          <w:rFonts w:asciiTheme="minorHAnsi" w:hAnsiTheme="minorHAnsi" w:cstheme="minorHAnsi"/>
          <w:sz w:val="22"/>
          <w:szCs w:val="22"/>
        </w:rPr>
        <w:t xml:space="preserve"> las condiciones que propician la evolución y continuidad de los procesos naturales. </w:t>
      </w:r>
    </w:p>
    <w:p w:rsidR="002E4753" w:rsidRPr="00081B52" w:rsidRDefault="00AB7F60">
      <w:pPr>
        <w:jc w:val="both"/>
        <w:rPr>
          <w:rFonts w:asciiTheme="minorHAnsi" w:hAnsiTheme="minorHAnsi" w:cstheme="minorHAnsi"/>
          <w:sz w:val="22"/>
          <w:szCs w:val="22"/>
        </w:rPr>
      </w:pPr>
      <w:r w:rsidRPr="00081B52">
        <w:rPr>
          <w:rFonts w:asciiTheme="minorHAnsi" w:hAnsiTheme="minorHAnsi" w:cstheme="minorHAnsi"/>
          <w:b/>
          <w:sz w:val="22"/>
          <w:szCs w:val="22"/>
        </w:rPr>
        <w:t>LXX</w:t>
      </w:r>
      <w:r w:rsidR="00B843B5" w:rsidRPr="00081B52">
        <w:rPr>
          <w:rFonts w:asciiTheme="minorHAnsi" w:hAnsiTheme="minorHAnsi" w:cstheme="minorHAnsi"/>
          <w:b/>
          <w:sz w:val="22"/>
          <w:szCs w:val="22"/>
        </w:rPr>
        <w:t xml:space="preserve">.- </w:t>
      </w:r>
      <w:r w:rsidR="00837224" w:rsidRPr="00081B52">
        <w:rPr>
          <w:rFonts w:asciiTheme="minorHAnsi" w:hAnsiTheme="minorHAnsi" w:cstheme="minorHAnsi"/>
          <w:b/>
          <w:sz w:val="22"/>
          <w:szCs w:val="22"/>
        </w:rPr>
        <w:t>Prevención:</w:t>
      </w:r>
      <w:r w:rsidR="00837224" w:rsidRPr="00081B52">
        <w:rPr>
          <w:rFonts w:asciiTheme="minorHAnsi" w:hAnsiTheme="minorHAnsi" w:cstheme="minorHAnsi"/>
          <w:sz w:val="22"/>
          <w:szCs w:val="22"/>
        </w:rPr>
        <w:t xml:space="preserve"> La disposición y aplicación de las medidas anticipadas a cualquier acción humana o fenómeno natural, tendientes a evitar daños al ambiente y al bienestar de la población.</w:t>
      </w:r>
    </w:p>
    <w:p w:rsidR="002E4753" w:rsidRPr="00081B52" w:rsidRDefault="004D1235" w:rsidP="00081B52">
      <w:pPr>
        <w:jc w:val="both"/>
        <w:rPr>
          <w:rFonts w:asciiTheme="minorHAnsi" w:hAnsiTheme="minorHAnsi" w:cstheme="minorHAnsi"/>
          <w:sz w:val="22"/>
          <w:szCs w:val="22"/>
        </w:rPr>
      </w:pPr>
      <w:r w:rsidRPr="00081B52">
        <w:rPr>
          <w:rFonts w:asciiTheme="minorHAnsi" w:hAnsiTheme="minorHAnsi" w:cstheme="minorHAnsi"/>
          <w:b/>
          <w:sz w:val="22"/>
          <w:szCs w:val="22"/>
        </w:rPr>
        <w:t>L</w:t>
      </w:r>
      <w:r w:rsidR="00837224" w:rsidRPr="00081B52">
        <w:rPr>
          <w:rFonts w:asciiTheme="minorHAnsi" w:hAnsiTheme="minorHAnsi" w:cstheme="minorHAnsi"/>
          <w:b/>
          <w:sz w:val="22"/>
          <w:szCs w:val="22"/>
        </w:rPr>
        <w:t>X</w:t>
      </w:r>
      <w:r w:rsidR="00AB7F60" w:rsidRPr="00081B52">
        <w:rPr>
          <w:rFonts w:asciiTheme="minorHAnsi" w:hAnsiTheme="minorHAnsi" w:cstheme="minorHAnsi"/>
          <w:b/>
          <w:sz w:val="22"/>
          <w:szCs w:val="22"/>
        </w:rPr>
        <w:t>XI</w:t>
      </w:r>
      <w:r w:rsidRPr="00081B52">
        <w:rPr>
          <w:rFonts w:asciiTheme="minorHAnsi" w:hAnsiTheme="minorHAnsi" w:cstheme="minorHAnsi"/>
          <w:b/>
          <w:sz w:val="22"/>
          <w:szCs w:val="22"/>
        </w:rPr>
        <w:t xml:space="preserve">.- </w:t>
      </w:r>
      <w:r w:rsidR="002E4753" w:rsidRPr="00081B52">
        <w:rPr>
          <w:rFonts w:asciiTheme="minorHAnsi" w:hAnsiTheme="minorHAnsi" w:cstheme="minorHAnsi"/>
          <w:b/>
          <w:sz w:val="22"/>
          <w:szCs w:val="22"/>
        </w:rPr>
        <w:t>PROFEPA:</w:t>
      </w:r>
      <w:r w:rsidR="002E4753" w:rsidRPr="00081B52">
        <w:rPr>
          <w:rFonts w:asciiTheme="minorHAnsi" w:hAnsiTheme="minorHAnsi" w:cstheme="minorHAnsi"/>
          <w:sz w:val="22"/>
          <w:szCs w:val="22"/>
        </w:rPr>
        <w:t xml:space="preserve"> Procuraduría Federal de Protección al Ambiente.</w:t>
      </w: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L</w:t>
      </w:r>
      <w:r w:rsidR="00837224" w:rsidRPr="00081B52">
        <w:rPr>
          <w:rFonts w:asciiTheme="minorHAnsi" w:hAnsiTheme="minorHAnsi" w:cstheme="minorHAnsi"/>
          <w:b/>
          <w:sz w:val="22"/>
          <w:szCs w:val="22"/>
        </w:rPr>
        <w:t>X</w:t>
      </w:r>
      <w:r w:rsidR="00AB7F60" w:rsidRPr="00081B52">
        <w:rPr>
          <w:rFonts w:asciiTheme="minorHAnsi" w:hAnsiTheme="minorHAnsi" w:cstheme="minorHAnsi"/>
          <w:b/>
          <w:sz w:val="22"/>
          <w:szCs w:val="22"/>
        </w:rPr>
        <w:t>XII</w:t>
      </w:r>
      <w:r w:rsidRPr="00081B52">
        <w:rPr>
          <w:rFonts w:asciiTheme="minorHAnsi" w:hAnsiTheme="minorHAnsi" w:cstheme="minorHAnsi"/>
          <w:b/>
          <w:sz w:val="22"/>
          <w:szCs w:val="22"/>
        </w:rPr>
        <w:t>.-Protección:</w:t>
      </w:r>
      <w:r w:rsidRPr="00081B52">
        <w:rPr>
          <w:rFonts w:asciiTheme="minorHAnsi" w:hAnsiTheme="minorHAnsi" w:cstheme="minorHAnsi"/>
          <w:sz w:val="22"/>
          <w:szCs w:val="22"/>
        </w:rPr>
        <w:t xml:space="preserve"> E</w:t>
      </w:r>
      <w:r w:rsidR="00F86D17" w:rsidRPr="00081B52">
        <w:rPr>
          <w:rFonts w:asciiTheme="minorHAnsi" w:hAnsiTheme="minorHAnsi" w:cstheme="minorHAnsi"/>
          <w:sz w:val="22"/>
          <w:szCs w:val="22"/>
        </w:rPr>
        <w:t>l</w:t>
      </w:r>
      <w:r w:rsidRPr="00081B52">
        <w:rPr>
          <w:rFonts w:asciiTheme="minorHAnsi" w:hAnsiTheme="minorHAnsi" w:cstheme="minorHAnsi"/>
          <w:sz w:val="22"/>
          <w:szCs w:val="22"/>
        </w:rPr>
        <w:t xml:space="preserve"> conjunto organizado de medidas y actividades tendientes a lograr que el ambiente se mantenga en condiciones propicias para el desarrollo pleno de los ecosistemas y de la sociedad.</w:t>
      </w:r>
    </w:p>
    <w:p w:rsidR="002E4753" w:rsidRPr="00081B52" w:rsidRDefault="004D1235" w:rsidP="00081B52">
      <w:pPr>
        <w:jc w:val="both"/>
        <w:rPr>
          <w:rFonts w:asciiTheme="minorHAnsi" w:hAnsiTheme="minorHAnsi" w:cstheme="minorHAnsi"/>
          <w:sz w:val="22"/>
          <w:szCs w:val="22"/>
        </w:rPr>
      </w:pPr>
      <w:r w:rsidRPr="00081B52">
        <w:rPr>
          <w:rFonts w:asciiTheme="minorHAnsi" w:hAnsiTheme="minorHAnsi" w:cstheme="minorHAnsi"/>
          <w:b/>
          <w:sz w:val="22"/>
          <w:szCs w:val="22"/>
        </w:rPr>
        <w:t>LX</w:t>
      </w:r>
      <w:r w:rsidR="00837224" w:rsidRPr="00081B52">
        <w:rPr>
          <w:rFonts w:asciiTheme="minorHAnsi" w:hAnsiTheme="minorHAnsi" w:cstheme="minorHAnsi"/>
          <w:b/>
          <w:sz w:val="22"/>
          <w:szCs w:val="22"/>
        </w:rPr>
        <w:t>X</w:t>
      </w:r>
      <w:r w:rsidR="00AB7F60" w:rsidRPr="00081B52">
        <w:rPr>
          <w:rFonts w:asciiTheme="minorHAnsi" w:hAnsiTheme="minorHAnsi" w:cstheme="minorHAnsi"/>
          <w:b/>
          <w:sz w:val="22"/>
          <w:szCs w:val="22"/>
        </w:rPr>
        <w:t>III</w:t>
      </w:r>
      <w:r w:rsidR="002E4753" w:rsidRPr="00081B52">
        <w:rPr>
          <w:rFonts w:asciiTheme="minorHAnsi" w:hAnsiTheme="minorHAnsi" w:cstheme="minorHAnsi"/>
          <w:b/>
          <w:sz w:val="22"/>
          <w:szCs w:val="22"/>
        </w:rPr>
        <w:t>.- Reciclaje:</w:t>
      </w:r>
      <w:r w:rsidR="00081B52">
        <w:rPr>
          <w:rFonts w:asciiTheme="minorHAnsi" w:hAnsiTheme="minorHAnsi" w:cstheme="minorHAnsi"/>
          <w:sz w:val="22"/>
          <w:szCs w:val="22"/>
        </w:rPr>
        <w:t xml:space="preserve"> </w:t>
      </w:r>
      <w:r w:rsidR="00837224" w:rsidRPr="00081B52">
        <w:rPr>
          <w:rFonts w:asciiTheme="minorHAnsi" w:hAnsiTheme="minorHAnsi" w:cstheme="minorHAnsi"/>
          <w:sz w:val="22"/>
          <w:szCs w:val="22"/>
        </w:rPr>
        <w:t xml:space="preserve">El </w:t>
      </w:r>
      <w:r w:rsidR="002E4753" w:rsidRPr="00081B52">
        <w:rPr>
          <w:rFonts w:asciiTheme="minorHAnsi" w:hAnsiTheme="minorHAnsi" w:cstheme="minorHAnsi"/>
          <w:sz w:val="22"/>
          <w:szCs w:val="22"/>
        </w:rPr>
        <w:t>Proceso</w:t>
      </w:r>
      <w:r w:rsidR="00837224" w:rsidRPr="00081B52">
        <w:rPr>
          <w:rFonts w:asciiTheme="minorHAnsi" w:hAnsiTheme="minorHAnsi" w:cstheme="minorHAnsi"/>
          <w:sz w:val="22"/>
          <w:szCs w:val="22"/>
        </w:rPr>
        <w:t xml:space="preserve"> por el cual los residuos son transformados en productos nuevos, de tal manera que pierden su identidad original y se convierten en materia prima de nuevos productos. </w:t>
      </w:r>
    </w:p>
    <w:p w:rsidR="003815C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L</w:t>
      </w:r>
      <w:r w:rsidR="00837224" w:rsidRPr="00081B52">
        <w:rPr>
          <w:rFonts w:asciiTheme="minorHAnsi" w:hAnsiTheme="minorHAnsi" w:cstheme="minorHAnsi"/>
          <w:b/>
          <w:sz w:val="22"/>
          <w:szCs w:val="22"/>
        </w:rPr>
        <w:t>X</w:t>
      </w:r>
      <w:r w:rsidRPr="00081B52">
        <w:rPr>
          <w:rFonts w:asciiTheme="minorHAnsi" w:hAnsiTheme="minorHAnsi" w:cstheme="minorHAnsi"/>
          <w:b/>
          <w:sz w:val="22"/>
          <w:szCs w:val="22"/>
        </w:rPr>
        <w:t>XI</w:t>
      </w:r>
      <w:r w:rsidR="00AB7F60" w:rsidRPr="00081B52">
        <w:rPr>
          <w:rFonts w:asciiTheme="minorHAnsi" w:hAnsiTheme="minorHAnsi" w:cstheme="minorHAnsi"/>
          <w:b/>
          <w:sz w:val="22"/>
          <w:szCs w:val="22"/>
        </w:rPr>
        <w:t>V</w:t>
      </w:r>
      <w:r w:rsidRPr="00081B52">
        <w:rPr>
          <w:rFonts w:asciiTheme="minorHAnsi" w:hAnsiTheme="minorHAnsi" w:cstheme="minorHAnsi"/>
          <w:b/>
          <w:sz w:val="22"/>
          <w:szCs w:val="22"/>
        </w:rPr>
        <w:t xml:space="preserve">.- </w:t>
      </w:r>
      <w:r w:rsidR="00837224" w:rsidRPr="00081B52">
        <w:rPr>
          <w:rFonts w:asciiTheme="minorHAnsi" w:hAnsiTheme="minorHAnsi" w:cstheme="minorHAnsi"/>
          <w:b/>
          <w:sz w:val="22"/>
          <w:szCs w:val="22"/>
        </w:rPr>
        <w:t>Recolección:</w:t>
      </w:r>
      <w:r w:rsidR="00837224" w:rsidRPr="00081B52">
        <w:rPr>
          <w:rFonts w:asciiTheme="minorHAnsi" w:hAnsiTheme="minorHAnsi" w:cstheme="minorHAnsi"/>
          <w:sz w:val="22"/>
          <w:szCs w:val="22"/>
        </w:rPr>
        <w:t xml:space="preserve"> La acción de recibir los residuos sólidos de sus generadores y trasladarlos a las instalaciones para su transferencia, tratamiento o disposición final. </w:t>
      </w:r>
    </w:p>
    <w:p w:rsidR="00837224" w:rsidRPr="00081B52" w:rsidRDefault="003815C3">
      <w:pPr>
        <w:jc w:val="both"/>
        <w:rPr>
          <w:rFonts w:asciiTheme="minorHAnsi" w:hAnsiTheme="minorHAnsi" w:cstheme="minorHAnsi"/>
          <w:sz w:val="22"/>
          <w:szCs w:val="22"/>
        </w:rPr>
      </w:pPr>
      <w:r w:rsidRPr="00081B52">
        <w:rPr>
          <w:rFonts w:asciiTheme="minorHAnsi" w:hAnsiTheme="minorHAnsi" w:cstheme="minorHAnsi"/>
          <w:b/>
          <w:sz w:val="22"/>
          <w:szCs w:val="22"/>
        </w:rPr>
        <w:t>L</w:t>
      </w:r>
      <w:r w:rsidR="00AB7F60" w:rsidRPr="00081B52">
        <w:rPr>
          <w:rFonts w:asciiTheme="minorHAnsi" w:hAnsiTheme="minorHAnsi" w:cstheme="minorHAnsi"/>
          <w:b/>
          <w:sz w:val="22"/>
          <w:szCs w:val="22"/>
        </w:rPr>
        <w:t>XXV</w:t>
      </w:r>
      <w:r w:rsidRPr="00081B52">
        <w:rPr>
          <w:rFonts w:asciiTheme="minorHAnsi" w:hAnsiTheme="minorHAnsi" w:cstheme="minorHAnsi"/>
          <w:b/>
          <w:sz w:val="22"/>
          <w:szCs w:val="22"/>
        </w:rPr>
        <w:t>.- Recolección selectiva o separada:</w:t>
      </w:r>
      <w:r w:rsidRPr="00081B52">
        <w:rPr>
          <w:rFonts w:asciiTheme="minorHAnsi" w:hAnsiTheme="minorHAnsi" w:cstheme="minorHAnsi"/>
          <w:sz w:val="22"/>
          <w:szCs w:val="22"/>
        </w:rPr>
        <w:t xml:space="preserve"> La acción de recolectar los residuos sólidos de manera separada en orgánicos, inorgánicos y de manejo especial. </w:t>
      </w:r>
    </w:p>
    <w:p w:rsidR="002E4753" w:rsidRPr="00081B52" w:rsidRDefault="00AB7F60" w:rsidP="00081B52">
      <w:pPr>
        <w:jc w:val="both"/>
        <w:rPr>
          <w:rFonts w:asciiTheme="minorHAnsi" w:hAnsiTheme="minorHAnsi" w:cstheme="minorHAnsi"/>
          <w:sz w:val="22"/>
          <w:szCs w:val="22"/>
        </w:rPr>
      </w:pPr>
      <w:r w:rsidRPr="00081B52">
        <w:rPr>
          <w:rFonts w:asciiTheme="minorHAnsi" w:hAnsiTheme="minorHAnsi" w:cstheme="minorHAnsi"/>
          <w:b/>
          <w:sz w:val="22"/>
          <w:szCs w:val="22"/>
        </w:rPr>
        <w:t>LXXVI</w:t>
      </w:r>
      <w:r w:rsidR="003815C3" w:rsidRPr="00081B52">
        <w:rPr>
          <w:rFonts w:asciiTheme="minorHAnsi" w:hAnsiTheme="minorHAnsi" w:cstheme="minorHAnsi"/>
          <w:b/>
          <w:sz w:val="22"/>
          <w:szCs w:val="22"/>
        </w:rPr>
        <w:t>.- Recurso N</w:t>
      </w:r>
      <w:r w:rsidR="002E4753" w:rsidRPr="00081B52">
        <w:rPr>
          <w:rFonts w:asciiTheme="minorHAnsi" w:hAnsiTheme="minorHAnsi" w:cstheme="minorHAnsi"/>
          <w:b/>
          <w:sz w:val="22"/>
          <w:szCs w:val="22"/>
        </w:rPr>
        <w:t>atural:</w:t>
      </w:r>
      <w:r w:rsidR="002E4753" w:rsidRPr="00081B52">
        <w:rPr>
          <w:rFonts w:asciiTheme="minorHAnsi" w:hAnsiTheme="minorHAnsi" w:cstheme="minorHAnsi"/>
          <w:sz w:val="22"/>
          <w:szCs w:val="22"/>
        </w:rPr>
        <w:t xml:space="preserve"> El elemento natural susceptible de ser aprovechado en beneficio del hombre.</w:t>
      </w: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L</w:t>
      </w:r>
      <w:r w:rsidR="00AB7F60" w:rsidRPr="00081B52">
        <w:rPr>
          <w:rFonts w:asciiTheme="minorHAnsi" w:hAnsiTheme="minorHAnsi" w:cstheme="minorHAnsi"/>
          <w:b/>
          <w:sz w:val="22"/>
          <w:szCs w:val="22"/>
        </w:rPr>
        <w:t>XXVII</w:t>
      </w:r>
      <w:r w:rsidRPr="00081B52">
        <w:rPr>
          <w:rFonts w:asciiTheme="minorHAnsi" w:hAnsiTheme="minorHAnsi" w:cstheme="minorHAnsi"/>
          <w:b/>
          <w:sz w:val="22"/>
          <w:szCs w:val="22"/>
        </w:rPr>
        <w:t xml:space="preserve">.- </w:t>
      </w:r>
      <w:r w:rsidR="003815C3" w:rsidRPr="00081B52">
        <w:rPr>
          <w:rFonts w:asciiTheme="minorHAnsi" w:hAnsiTheme="minorHAnsi" w:cstheme="minorHAnsi"/>
          <w:b/>
          <w:sz w:val="22"/>
          <w:szCs w:val="22"/>
        </w:rPr>
        <w:t>Región E</w:t>
      </w:r>
      <w:r w:rsidRPr="00081B52">
        <w:rPr>
          <w:rFonts w:asciiTheme="minorHAnsi" w:hAnsiTheme="minorHAnsi" w:cstheme="minorHAnsi"/>
          <w:b/>
          <w:sz w:val="22"/>
          <w:szCs w:val="22"/>
        </w:rPr>
        <w:t>cológica:</w:t>
      </w:r>
      <w:r w:rsidRPr="00081B52">
        <w:rPr>
          <w:rFonts w:asciiTheme="minorHAnsi" w:hAnsiTheme="minorHAnsi" w:cstheme="minorHAnsi"/>
          <w:sz w:val="22"/>
          <w:szCs w:val="22"/>
        </w:rPr>
        <w:t xml:space="preserve"> La unidad del territorio municipal que comparte características ambientales comunes. </w:t>
      </w: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LX</w:t>
      </w:r>
      <w:r w:rsidR="003815C3" w:rsidRPr="00081B52">
        <w:rPr>
          <w:rFonts w:asciiTheme="minorHAnsi" w:hAnsiTheme="minorHAnsi" w:cstheme="minorHAnsi"/>
          <w:b/>
          <w:sz w:val="22"/>
          <w:szCs w:val="22"/>
        </w:rPr>
        <w:t>XV</w:t>
      </w:r>
      <w:r w:rsidR="00AB7F60" w:rsidRPr="00081B52">
        <w:rPr>
          <w:rFonts w:asciiTheme="minorHAnsi" w:hAnsiTheme="minorHAnsi" w:cstheme="minorHAnsi"/>
          <w:b/>
          <w:sz w:val="22"/>
          <w:szCs w:val="22"/>
        </w:rPr>
        <w:t>III</w:t>
      </w:r>
      <w:r w:rsidRPr="00081B52">
        <w:rPr>
          <w:rFonts w:asciiTheme="minorHAnsi" w:hAnsiTheme="minorHAnsi" w:cstheme="minorHAnsi"/>
          <w:b/>
          <w:sz w:val="22"/>
          <w:szCs w:val="22"/>
        </w:rPr>
        <w:t>.-</w:t>
      </w:r>
      <w:r w:rsidRPr="00081B52">
        <w:rPr>
          <w:rFonts w:asciiTheme="minorHAnsi" w:hAnsiTheme="minorHAnsi" w:cstheme="minorHAnsi"/>
          <w:sz w:val="22"/>
          <w:szCs w:val="22"/>
        </w:rPr>
        <w:t xml:space="preserve"> Relleno Sanitario:</w:t>
      </w:r>
      <w:r w:rsidR="00081B52">
        <w:rPr>
          <w:rFonts w:asciiTheme="minorHAnsi" w:hAnsiTheme="minorHAnsi" w:cstheme="minorHAnsi"/>
          <w:sz w:val="22"/>
          <w:szCs w:val="22"/>
        </w:rPr>
        <w:t xml:space="preserve"> </w:t>
      </w:r>
      <w:r w:rsidR="003815C3" w:rsidRPr="00081B52">
        <w:rPr>
          <w:rFonts w:asciiTheme="minorHAnsi" w:hAnsiTheme="minorHAnsi" w:cstheme="minorHAnsi"/>
          <w:sz w:val="22"/>
          <w:szCs w:val="22"/>
        </w:rPr>
        <w:t xml:space="preserve">Obra de infraestructura que involucra métodos y obras de ingeniería para la disposición final de los residuos sólidos urbanos y de manejo especial, con el fin de controlar a través de la compactación e infraestructura adicionales los impactos ambientales. </w:t>
      </w: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LX</w:t>
      </w:r>
      <w:r w:rsidR="00AB7F60" w:rsidRPr="00081B52">
        <w:rPr>
          <w:rFonts w:asciiTheme="minorHAnsi" w:hAnsiTheme="minorHAnsi" w:cstheme="minorHAnsi"/>
          <w:b/>
          <w:sz w:val="22"/>
          <w:szCs w:val="22"/>
        </w:rPr>
        <w:t>XIX</w:t>
      </w:r>
      <w:r w:rsidRPr="00081B52">
        <w:rPr>
          <w:rFonts w:asciiTheme="minorHAnsi" w:hAnsiTheme="minorHAnsi" w:cstheme="minorHAnsi"/>
          <w:b/>
          <w:sz w:val="22"/>
          <w:szCs w:val="22"/>
        </w:rPr>
        <w:t>.-</w:t>
      </w:r>
      <w:r w:rsidRPr="00081B52">
        <w:rPr>
          <w:rFonts w:asciiTheme="minorHAnsi" w:hAnsiTheme="minorHAnsi" w:cstheme="minorHAnsi"/>
          <w:sz w:val="22"/>
          <w:szCs w:val="22"/>
        </w:rPr>
        <w:t xml:space="preserve"> </w:t>
      </w:r>
      <w:r w:rsidR="003815C3" w:rsidRPr="00081B52">
        <w:rPr>
          <w:rFonts w:asciiTheme="minorHAnsi" w:hAnsiTheme="minorHAnsi" w:cstheme="minorHAnsi"/>
          <w:sz w:val="22"/>
          <w:szCs w:val="22"/>
        </w:rPr>
        <w:t>Residuo</w:t>
      </w:r>
      <w:r w:rsidRPr="00081B52">
        <w:rPr>
          <w:rFonts w:asciiTheme="minorHAnsi" w:hAnsiTheme="minorHAnsi" w:cstheme="minorHAnsi"/>
          <w:sz w:val="22"/>
          <w:szCs w:val="22"/>
        </w:rPr>
        <w:t>:</w:t>
      </w:r>
      <w:r w:rsidR="003815C3" w:rsidRPr="00081B52">
        <w:rPr>
          <w:rFonts w:asciiTheme="minorHAnsi" w:hAnsiTheme="minorHAnsi" w:cstheme="minorHAnsi"/>
          <w:sz w:val="22"/>
          <w:szCs w:val="22"/>
        </w:rPr>
        <w:t xml:space="preserve"> Material o producto cuyo propietario o poseedor desecha y qu</w:t>
      </w:r>
      <w:r w:rsidR="00E90926">
        <w:rPr>
          <w:rFonts w:asciiTheme="minorHAnsi" w:hAnsiTheme="minorHAnsi" w:cstheme="minorHAnsi"/>
          <w:sz w:val="22"/>
          <w:szCs w:val="22"/>
        </w:rPr>
        <w:t>e se encuentra en estado sólido</w:t>
      </w:r>
      <w:r w:rsidR="003815C3" w:rsidRPr="00081B52">
        <w:rPr>
          <w:rFonts w:asciiTheme="minorHAnsi" w:hAnsiTheme="minorHAnsi" w:cstheme="minorHAnsi"/>
          <w:sz w:val="22"/>
          <w:szCs w:val="22"/>
        </w:rPr>
        <w:t xml:space="preserve"> o semisólido, o es un líquido o gas contenid</w:t>
      </w:r>
      <w:r w:rsidR="00E90926">
        <w:rPr>
          <w:rFonts w:asciiTheme="minorHAnsi" w:hAnsiTheme="minorHAnsi" w:cstheme="minorHAnsi"/>
          <w:sz w:val="22"/>
          <w:szCs w:val="22"/>
        </w:rPr>
        <w:t xml:space="preserve">o en recipientes </w:t>
      </w:r>
      <w:r w:rsidR="003815C3" w:rsidRPr="00081B52">
        <w:rPr>
          <w:rFonts w:asciiTheme="minorHAnsi" w:hAnsiTheme="minorHAnsi" w:cstheme="minorHAnsi"/>
          <w:sz w:val="22"/>
          <w:szCs w:val="22"/>
        </w:rPr>
        <w:t>o depósitos, y que puede ser susceptible de ser valorizado o requiere sujetarse a tratamiento o disposición final conforme a lo dispuesto por este Reglamento y demás ordenamientos que de ella deriven</w:t>
      </w:r>
      <w:r w:rsidRPr="00081B52">
        <w:rPr>
          <w:rFonts w:asciiTheme="minorHAnsi" w:hAnsiTheme="minorHAnsi" w:cstheme="minorHAnsi"/>
          <w:sz w:val="22"/>
          <w:szCs w:val="22"/>
        </w:rPr>
        <w:t>.</w:t>
      </w: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LX</w:t>
      </w:r>
      <w:r w:rsidR="003815C3" w:rsidRPr="00081B52">
        <w:rPr>
          <w:rFonts w:asciiTheme="minorHAnsi" w:hAnsiTheme="minorHAnsi" w:cstheme="minorHAnsi"/>
          <w:b/>
          <w:sz w:val="22"/>
          <w:szCs w:val="22"/>
        </w:rPr>
        <w:t>X</w:t>
      </w:r>
      <w:r w:rsidR="00AB7F60" w:rsidRPr="00081B52">
        <w:rPr>
          <w:rFonts w:asciiTheme="minorHAnsi" w:hAnsiTheme="minorHAnsi" w:cstheme="minorHAnsi"/>
          <w:b/>
          <w:sz w:val="22"/>
          <w:szCs w:val="22"/>
        </w:rPr>
        <w:t>X</w:t>
      </w:r>
      <w:r w:rsidRPr="00081B52">
        <w:rPr>
          <w:rFonts w:asciiTheme="minorHAnsi" w:hAnsiTheme="minorHAnsi" w:cstheme="minorHAnsi"/>
          <w:b/>
          <w:sz w:val="22"/>
          <w:szCs w:val="22"/>
        </w:rPr>
        <w:t>.-</w:t>
      </w:r>
      <w:r w:rsidRPr="00081B52">
        <w:rPr>
          <w:rFonts w:asciiTheme="minorHAnsi" w:hAnsiTheme="minorHAnsi" w:cstheme="minorHAnsi"/>
          <w:sz w:val="22"/>
          <w:szCs w:val="22"/>
        </w:rPr>
        <w:t xml:space="preserve"> </w:t>
      </w:r>
      <w:r w:rsidR="003815C3" w:rsidRPr="00081B52">
        <w:rPr>
          <w:rFonts w:asciiTheme="minorHAnsi" w:hAnsiTheme="minorHAnsi" w:cstheme="minorHAnsi"/>
          <w:sz w:val="22"/>
          <w:szCs w:val="22"/>
        </w:rPr>
        <w:t>Residuos S</w:t>
      </w:r>
      <w:r w:rsidR="00B843B5" w:rsidRPr="00081B52">
        <w:rPr>
          <w:rFonts w:asciiTheme="minorHAnsi" w:hAnsiTheme="minorHAnsi" w:cstheme="minorHAnsi"/>
          <w:sz w:val="22"/>
          <w:szCs w:val="22"/>
        </w:rPr>
        <w:t>ólidos N</w:t>
      </w:r>
      <w:r w:rsidR="003815C3" w:rsidRPr="00081B52">
        <w:rPr>
          <w:rFonts w:asciiTheme="minorHAnsi" w:hAnsiTheme="minorHAnsi" w:cstheme="minorHAnsi"/>
          <w:sz w:val="22"/>
          <w:szCs w:val="22"/>
        </w:rPr>
        <w:t>o P</w:t>
      </w:r>
      <w:r w:rsidRPr="00081B52">
        <w:rPr>
          <w:rFonts w:asciiTheme="minorHAnsi" w:hAnsiTheme="minorHAnsi" w:cstheme="minorHAnsi"/>
          <w:sz w:val="22"/>
          <w:szCs w:val="22"/>
        </w:rPr>
        <w:t>eligrosos: Aquellos residuos sólidos derivados de procesos industriales o relacionados con la construcción o cerámicos, que no representan riesgo a la salud pública y al ambiente.</w:t>
      </w:r>
    </w:p>
    <w:p w:rsidR="00B843B5"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LX</w:t>
      </w:r>
      <w:r w:rsidR="003815C3" w:rsidRPr="00081B52">
        <w:rPr>
          <w:rFonts w:asciiTheme="minorHAnsi" w:hAnsiTheme="minorHAnsi" w:cstheme="minorHAnsi"/>
          <w:b/>
          <w:sz w:val="22"/>
          <w:szCs w:val="22"/>
        </w:rPr>
        <w:t>X</w:t>
      </w:r>
      <w:r w:rsidR="00AB7F60" w:rsidRPr="00081B52">
        <w:rPr>
          <w:rFonts w:asciiTheme="minorHAnsi" w:hAnsiTheme="minorHAnsi" w:cstheme="minorHAnsi"/>
          <w:b/>
          <w:sz w:val="22"/>
          <w:szCs w:val="22"/>
        </w:rPr>
        <w:t>XI</w:t>
      </w:r>
      <w:r w:rsidRPr="00081B52">
        <w:rPr>
          <w:rFonts w:asciiTheme="minorHAnsi" w:hAnsiTheme="minorHAnsi" w:cstheme="minorHAnsi"/>
          <w:b/>
          <w:sz w:val="22"/>
          <w:szCs w:val="22"/>
        </w:rPr>
        <w:t>.-</w:t>
      </w:r>
      <w:r w:rsidRPr="00081B52">
        <w:rPr>
          <w:rFonts w:asciiTheme="minorHAnsi" w:hAnsiTheme="minorHAnsi" w:cstheme="minorHAnsi"/>
          <w:sz w:val="22"/>
          <w:szCs w:val="22"/>
        </w:rPr>
        <w:t xml:space="preserve"> Residuos </w:t>
      </w:r>
      <w:r w:rsidR="003815C3" w:rsidRPr="00081B52">
        <w:rPr>
          <w:rFonts w:asciiTheme="minorHAnsi" w:hAnsiTheme="minorHAnsi" w:cstheme="minorHAnsi"/>
          <w:sz w:val="22"/>
          <w:szCs w:val="22"/>
        </w:rPr>
        <w:t>P</w:t>
      </w:r>
      <w:r w:rsidRPr="00081B52">
        <w:rPr>
          <w:rFonts w:asciiTheme="minorHAnsi" w:hAnsiTheme="minorHAnsi" w:cstheme="minorHAnsi"/>
          <w:sz w:val="22"/>
          <w:szCs w:val="22"/>
        </w:rPr>
        <w:t>eligrosos: Aquellos residuos en cualquier estado físico, que por sus características corrosivas, reactivas, explosivas, tóxicas; inflamables, biológicas, infecciosas, venenosas o irritantes, representan un peligro para el equilibrio ecológico, el ambiente y la salud pública.</w:t>
      </w:r>
    </w:p>
    <w:p w:rsidR="00827C1B" w:rsidRPr="00081B52" w:rsidRDefault="00AB7F60">
      <w:pPr>
        <w:jc w:val="both"/>
        <w:rPr>
          <w:rFonts w:asciiTheme="minorHAnsi" w:hAnsiTheme="minorHAnsi" w:cstheme="minorHAnsi"/>
          <w:sz w:val="22"/>
          <w:szCs w:val="22"/>
        </w:rPr>
      </w:pPr>
      <w:r w:rsidRPr="00081B52">
        <w:rPr>
          <w:rFonts w:asciiTheme="minorHAnsi" w:hAnsiTheme="minorHAnsi" w:cstheme="minorHAnsi"/>
          <w:b/>
          <w:sz w:val="22"/>
          <w:szCs w:val="22"/>
        </w:rPr>
        <w:t>LXXXII</w:t>
      </w:r>
      <w:r w:rsidR="003815C3" w:rsidRPr="00081B52">
        <w:rPr>
          <w:rFonts w:asciiTheme="minorHAnsi" w:hAnsiTheme="minorHAnsi" w:cstheme="minorHAnsi"/>
          <w:b/>
          <w:sz w:val="22"/>
          <w:szCs w:val="22"/>
        </w:rPr>
        <w:t>.-</w:t>
      </w:r>
      <w:r w:rsidR="003815C3" w:rsidRPr="00081B52">
        <w:rPr>
          <w:rFonts w:asciiTheme="minorHAnsi" w:hAnsiTheme="minorHAnsi" w:cstheme="minorHAnsi"/>
          <w:sz w:val="22"/>
          <w:szCs w:val="22"/>
        </w:rPr>
        <w:t xml:space="preserve"> Residuos de Manejo Especial: Son aquellos generados en los procesos productivos, que no reúnen las características para ser considerados como peligrosos o como residuos sólidos urbanos, o que son producidos </w:t>
      </w:r>
      <w:r w:rsidR="00827C1B" w:rsidRPr="00081B52">
        <w:rPr>
          <w:rFonts w:asciiTheme="minorHAnsi" w:hAnsiTheme="minorHAnsi" w:cstheme="minorHAnsi"/>
          <w:sz w:val="22"/>
          <w:szCs w:val="22"/>
        </w:rPr>
        <w:t xml:space="preserve">por grandes generadores de residuos sólidos urbanos. </w:t>
      </w:r>
    </w:p>
    <w:p w:rsidR="00827C1B" w:rsidRPr="00081B52" w:rsidRDefault="00AB7F60">
      <w:pPr>
        <w:jc w:val="both"/>
        <w:rPr>
          <w:rFonts w:asciiTheme="minorHAnsi" w:hAnsiTheme="minorHAnsi" w:cstheme="minorHAnsi"/>
          <w:sz w:val="22"/>
          <w:szCs w:val="22"/>
        </w:rPr>
      </w:pPr>
      <w:r w:rsidRPr="00081B52">
        <w:rPr>
          <w:rFonts w:asciiTheme="minorHAnsi" w:hAnsiTheme="minorHAnsi" w:cstheme="minorHAnsi"/>
          <w:b/>
          <w:sz w:val="22"/>
          <w:szCs w:val="22"/>
        </w:rPr>
        <w:t>LXXXIII</w:t>
      </w:r>
      <w:r w:rsidR="00827C1B" w:rsidRPr="00081B52">
        <w:rPr>
          <w:rFonts w:asciiTheme="minorHAnsi" w:hAnsiTheme="minorHAnsi" w:cstheme="minorHAnsi"/>
          <w:b/>
          <w:sz w:val="22"/>
          <w:szCs w:val="22"/>
        </w:rPr>
        <w:t>.-</w:t>
      </w:r>
      <w:r w:rsidR="00827C1B" w:rsidRPr="00081B52">
        <w:rPr>
          <w:rFonts w:asciiTheme="minorHAnsi" w:hAnsiTheme="minorHAnsi" w:cstheme="minorHAnsi"/>
          <w:sz w:val="22"/>
          <w:szCs w:val="22"/>
        </w:rPr>
        <w:t xml:space="preserve"> Residuos Sólidos Urbanos: Los generados en </w:t>
      </w:r>
      <w:r w:rsidR="005E3F39" w:rsidRPr="00081B52">
        <w:rPr>
          <w:rFonts w:asciiTheme="minorHAnsi" w:hAnsiTheme="minorHAnsi" w:cstheme="minorHAnsi"/>
          <w:sz w:val="22"/>
          <w:szCs w:val="22"/>
        </w:rPr>
        <w:t xml:space="preserve">las </w:t>
      </w:r>
      <w:r w:rsidR="00827C1B" w:rsidRPr="00081B52">
        <w:rPr>
          <w:rFonts w:asciiTheme="minorHAnsi" w:hAnsiTheme="minorHAnsi" w:cstheme="minorHAnsi"/>
          <w:sz w:val="22"/>
          <w:szCs w:val="22"/>
        </w:rPr>
        <w:t xml:space="preserve">casas habitación, que resultan de </w:t>
      </w:r>
      <w:r w:rsidR="005E3F39" w:rsidRPr="00081B52">
        <w:rPr>
          <w:rFonts w:asciiTheme="minorHAnsi" w:hAnsiTheme="minorHAnsi" w:cstheme="minorHAnsi"/>
          <w:sz w:val="22"/>
          <w:szCs w:val="22"/>
        </w:rPr>
        <w:t xml:space="preserve">la eliminación de los materiales que utilizan en sus actividades domésticas, de los productos que consumen y de sus envases, embalajes o empaques; los residuos que provienen de cualquier otra actividad dentro de establecimientos o en la vía pública que genere residuos con características domiciliarias, y los resultantes de la limpieza de las vías y lugares públicos, siempre que no sean considerados por esta Ley como residuos de otra índole. </w:t>
      </w: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LX</w:t>
      </w:r>
      <w:r w:rsidR="005E3F39" w:rsidRPr="00081B52">
        <w:rPr>
          <w:rFonts w:asciiTheme="minorHAnsi" w:hAnsiTheme="minorHAnsi" w:cstheme="minorHAnsi"/>
          <w:b/>
          <w:sz w:val="22"/>
          <w:szCs w:val="22"/>
        </w:rPr>
        <w:t>XX</w:t>
      </w:r>
      <w:r w:rsidRPr="00081B52">
        <w:rPr>
          <w:rFonts w:asciiTheme="minorHAnsi" w:hAnsiTheme="minorHAnsi" w:cstheme="minorHAnsi"/>
          <w:b/>
          <w:sz w:val="22"/>
          <w:szCs w:val="22"/>
        </w:rPr>
        <w:t>I</w:t>
      </w:r>
      <w:r w:rsidR="00AB7F60" w:rsidRPr="00081B52">
        <w:rPr>
          <w:rFonts w:asciiTheme="minorHAnsi" w:hAnsiTheme="minorHAnsi" w:cstheme="minorHAnsi"/>
          <w:b/>
          <w:sz w:val="22"/>
          <w:szCs w:val="22"/>
        </w:rPr>
        <w:t>V</w:t>
      </w:r>
      <w:r w:rsidRPr="00081B52">
        <w:rPr>
          <w:rFonts w:asciiTheme="minorHAnsi" w:hAnsiTheme="minorHAnsi" w:cstheme="minorHAnsi"/>
          <w:b/>
          <w:sz w:val="22"/>
          <w:szCs w:val="22"/>
        </w:rPr>
        <w:t>.-</w:t>
      </w:r>
      <w:r w:rsidRPr="00081B52">
        <w:rPr>
          <w:rFonts w:asciiTheme="minorHAnsi" w:hAnsiTheme="minorHAnsi" w:cstheme="minorHAnsi"/>
          <w:sz w:val="22"/>
          <w:szCs w:val="22"/>
        </w:rPr>
        <w:t xml:space="preserve"> Restauración: El conjunto de actividades tendientes a la recuperación y restablecimiento de las condiciones que propician la evolución y continuidad de los procesos naturales.</w:t>
      </w:r>
    </w:p>
    <w:p w:rsidR="002E4753" w:rsidRPr="00081B52" w:rsidRDefault="005E3F39">
      <w:pPr>
        <w:tabs>
          <w:tab w:val="left" w:pos="1080"/>
        </w:tabs>
        <w:jc w:val="both"/>
        <w:rPr>
          <w:rFonts w:asciiTheme="minorHAnsi" w:hAnsiTheme="minorHAnsi" w:cstheme="minorHAnsi"/>
          <w:sz w:val="22"/>
          <w:szCs w:val="22"/>
        </w:rPr>
      </w:pPr>
      <w:r w:rsidRPr="00081B52">
        <w:rPr>
          <w:rFonts w:asciiTheme="minorHAnsi" w:hAnsiTheme="minorHAnsi" w:cstheme="minorHAnsi"/>
          <w:b/>
          <w:sz w:val="22"/>
          <w:szCs w:val="22"/>
        </w:rPr>
        <w:lastRenderedPageBreak/>
        <w:t>LXXX</w:t>
      </w:r>
      <w:r w:rsidR="00AB7F60" w:rsidRPr="00081B52">
        <w:rPr>
          <w:rFonts w:asciiTheme="minorHAnsi" w:hAnsiTheme="minorHAnsi" w:cstheme="minorHAnsi"/>
          <w:b/>
          <w:sz w:val="22"/>
          <w:szCs w:val="22"/>
        </w:rPr>
        <w:t>V</w:t>
      </w:r>
      <w:r w:rsidR="002E4753" w:rsidRPr="00081B52">
        <w:rPr>
          <w:rFonts w:asciiTheme="minorHAnsi" w:hAnsiTheme="minorHAnsi" w:cstheme="minorHAnsi"/>
          <w:b/>
          <w:sz w:val="22"/>
          <w:szCs w:val="22"/>
        </w:rPr>
        <w:t>.-</w:t>
      </w:r>
      <w:r w:rsidR="002E4753" w:rsidRPr="00081B52">
        <w:rPr>
          <w:rFonts w:asciiTheme="minorHAnsi" w:hAnsiTheme="minorHAnsi" w:cstheme="minorHAnsi"/>
          <w:sz w:val="22"/>
          <w:szCs w:val="22"/>
        </w:rPr>
        <w:t xml:space="preserve"> Retiro: La acción de quitar o extraer los árboles y arbustos, de ser posible con raíz, del lugar donde se encuentran. </w:t>
      </w:r>
    </w:p>
    <w:p w:rsidR="002E4753" w:rsidRPr="00081B52" w:rsidRDefault="00AB7F60" w:rsidP="00081B52">
      <w:pPr>
        <w:tabs>
          <w:tab w:val="left" w:pos="1080"/>
        </w:tabs>
        <w:jc w:val="both"/>
        <w:rPr>
          <w:rFonts w:asciiTheme="minorHAnsi" w:hAnsiTheme="minorHAnsi" w:cstheme="minorHAnsi"/>
          <w:sz w:val="22"/>
          <w:szCs w:val="22"/>
        </w:rPr>
      </w:pPr>
      <w:r w:rsidRPr="00081B52">
        <w:rPr>
          <w:rFonts w:asciiTheme="minorHAnsi" w:hAnsiTheme="minorHAnsi" w:cstheme="minorHAnsi"/>
          <w:b/>
          <w:sz w:val="22"/>
          <w:szCs w:val="22"/>
        </w:rPr>
        <w:t>LXXXV</w:t>
      </w:r>
      <w:r w:rsidR="005E3F39" w:rsidRPr="00081B52">
        <w:rPr>
          <w:rFonts w:asciiTheme="minorHAnsi" w:hAnsiTheme="minorHAnsi" w:cstheme="minorHAnsi"/>
          <w:b/>
          <w:sz w:val="22"/>
          <w:szCs w:val="22"/>
        </w:rPr>
        <w:t>I</w:t>
      </w:r>
      <w:r w:rsidR="002E4753" w:rsidRPr="00081B52">
        <w:rPr>
          <w:rFonts w:asciiTheme="minorHAnsi" w:hAnsiTheme="minorHAnsi" w:cstheme="minorHAnsi"/>
          <w:b/>
          <w:sz w:val="22"/>
          <w:szCs w:val="22"/>
        </w:rPr>
        <w:t>.-</w:t>
      </w:r>
      <w:r w:rsidR="002E4753" w:rsidRPr="00081B52">
        <w:rPr>
          <w:rFonts w:asciiTheme="minorHAnsi" w:hAnsiTheme="minorHAnsi" w:cstheme="minorHAnsi"/>
          <w:sz w:val="22"/>
          <w:szCs w:val="22"/>
        </w:rPr>
        <w:t xml:space="preserve"> Reutilización: El uso, por más de una vez, de un residuo para cualquier fin.</w:t>
      </w: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LXX</w:t>
      </w:r>
      <w:r w:rsidR="00AB7F60" w:rsidRPr="00081B52">
        <w:rPr>
          <w:rFonts w:asciiTheme="minorHAnsi" w:hAnsiTheme="minorHAnsi" w:cstheme="minorHAnsi"/>
          <w:b/>
          <w:sz w:val="22"/>
          <w:szCs w:val="22"/>
        </w:rPr>
        <w:t>XVII</w:t>
      </w:r>
      <w:r w:rsidRPr="00081B52">
        <w:rPr>
          <w:rFonts w:asciiTheme="minorHAnsi" w:hAnsiTheme="minorHAnsi" w:cstheme="minorHAnsi"/>
          <w:b/>
          <w:sz w:val="22"/>
          <w:szCs w:val="22"/>
        </w:rPr>
        <w:t>.-</w:t>
      </w:r>
      <w:r w:rsidRPr="00081B52">
        <w:rPr>
          <w:rFonts w:asciiTheme="minorHAnsi" w:hAnsiTheme="minorHAnsi" w:cstheme="minorHAnsi"/>
          <w:sz w:val="22"/>
          <w:szCs w:val="22"/>
        </w:rPr>
        <w:t xml:space="preserve"> Ruido: Todo sonido que rebase los límites máximos permisibles señalados en las normas técnicas que para el efecto emitan las autoridades competentes.</w:t>
      </w:r>
    </w:p>
    <w:p w:rsidR="002E4753" w:rsidRPr="00081B52" w:rsidRDefault="002E4753" w:rsidP="00081B52">
      <w:pPr>
        <w:jc w:val="both"/>
        <w:rPr>
          <w:rFonts w:asciiTheme="minorHAnsi" w:hAnsiTheme="minorHAnsi" w:cstheme="minorHAnsi"/>
          <w:sz w:val="22"/>
          <w:szCs w:val="22"/>
        </w:rPr>
      </w:pPr>
      <w:r w:rsidRPr="00081B52">
        <w:rPr>
          <w:rFonts w:asciiTheme="minorHAnsi" w:hAnsiTheme="minorHAnsi" w:cstheme="minorHAnsi"/>
          <w:b/>
          <w:sz w:val="22"/>
          <w:szCs w:val="22"/>
        </w:rPr>
        <w:t>LXX</w:t>
      </w:r>
      <w:r w:rsidR="005E3F39" w:rsidRPr="00081B52">
        <w:rPr>
          <w:rFonts w:asciiTheme="minorHAnsi" w:hAnsiTheme="minorHAnsi" w:cstheme="minorHAnsi"/>
          <w:b/>
          <w:sz w:val="22"/>
          <w:szCs w:val="22"/>
        </w:rPr>
        <w:t>XV</w:t>
      </w:r>
      <w:r w:rsidR="00AB7F60" w:rsidRPr="00081B52">
        <w:rPr>
          <w:rFonts w:asciiTheme="minorHAnsi" w:hAnsiTheme="minorHAnsi" w:cstheme="minorHAnsi"/>
          <w:b/>
          <w:sz w:val="22"/>
          <w:szCs w:val="22"/>
        </w:rPr>
        <w:t>III</w:t>
      </w:r>
      <w:r w:rsidRPr="00081B52">
        <w:rPr>
          <w:rFonts w:asciiTheme="minorHAnsi" w:hAnsiTheme="minorHAnsi" w:cstheme="minorHAnsi"/>
          <w:b/>
          <w:sz w:val="22"/>
          <w:szCs w:val="22"/>
        </w:rPr>
        <w:t>.-</w:t>
      </w:r>
      <w:r w:rsidRPr="00081B52">
        <w:rPr>
          <w:rFonts w:asciiTheme="minorHAnsi" w:hAnsiTheme="minorHAnsi" w:cstheme="minorHAnsi"/>
          <w:sz w:val="22"/>
          <w:szCs w:val="22"/>
        </w:rPr>
        <w:t xml:space="preserve"> SEMADES: Secretaría del Medio Ambiente y Desarrollo Sustentable.</w:t>
      </w:r>
    </w:p>
    <w:p w:rsidR="002E4753" w:rsidRPr="00081B52" w:rsidRDefault="002E4753" w:rsidP="00081B52">
      <w:pPr>
        <w:jc w:val="both"/>
        <w:rPr>
          <w:rFonts w:asciiTheme="minorHAnsi" w:hAnsiTheme="minorHAnsi" w:cstheme="minorHAnsi"/>
          <w:sz w:val="22"/>
          <w:szCs w:val="22"/>
        </w:rPr>
      </w:pPr>
      <w:r w:rsidRPr="00081B52">
        <w:rPr>
          <w:rFonts w:asciiTheme="minorHAnsi" w:hAnsiTheme="minorHAnsi" w:cstheme="minorHAnsi"/>
          <w:b/>
          <w:sz w:val="22"/>
          <w:szCs w:val="22"/>
        </w:rPr>
        <w:t>LXX</w:t>
      </w:r>
      <w:r w:rsidR="00AB7F60" w:rsidRPr="00081B52">
        <w:rPr>
          <w:rFonts w:asciiTheme="minorHAnsi" w:hAnsiTheme="minorHAnsi" w:cstheme="minorHAnsi"/>
          <w:b/>
          <w:sz w:val="22"/>
          <w:szCs w:val="22"/>
        </w:rPr>
        <w:t>XIX</w:t>
      </w:r>
      <w:r w:rsidRPr="00081B52">
        <w:rPr>
          <w:rFonts w:asciiTheme="minorHAnsi" w:hAnsiTheme="minorHAnsi" w:cstheme="minorHAnsi"/>
          <w:b/>
          <w:sz w:val="22"/>
          <w:szCs w:val="22"/>
        </w:rPr>
        <w:t>.-</w:t>
      </w:r>
      <w:r w:rsidRPr="00081B52">
        <w:rPr>
          <w:rFonts w:asciiTheme="minorHAnsi" w:hAnsiTheme="minorHAnsi" w:cstheme="minorHAnsi"/>
          <w:sz w:val="22"/>
          <w:szCs w:val="22"/>
        </w:rPr>
        <w:t xml:space="preserve"> SEMARNAT: Secretaría del medio Ambiente y Recursos Naturales.</w:t>
      </w:r>
    </w:p>
    <w:p w:rsidR="005E3F39" w:rsidRPr="00081B52" w:rsidRDefault="00AB7F60">
      <w:pPr>
        <w:jc w:val="both"/>
        <w:rPr>
          <w:rFonts w:asciiTheme="minorHAnsi" w:hAnsiTheme="minorHAnsi" w:cstheme="minorHAnsi"/>
          <w:sz w:val="22"/>
          <w:szCs w:val="22"/>
        </w:rPr>
      </w:pPr>
      <w:r w:rsidRPr="00081B52">
        <w:rPr>
          <w:rFonts w:asciiTheme="minorHAnsi" w:hAnsiTheme="minorHAnsi" w:cstheme="minorHAnsi"/>
          <w:b/>
          <w:sz w:val="22"/>
          <w:szCs w:val="22"/>
        </w:rPr>
        <w:t>XC</w:t>
      </w:r>
      <w:r w:rsidR="002E4753" w:rsidRPr="00081B52">
        <w:rPr>
          <w:rFonts w:asciiTheme="minorHAnsi" w:hAnsiTheme="minorHAnsi" w:cstheme="minorHAnsi"/>
          <w:b/>
          <w:sz w:val="22"/>
          <w:szCs w:val="22"/>
        </w:rPr>
        <w:t>.- Trasplante:</w:t>
      </w:r>
      <w:r w:rsidR="002E4753" w:rsidRPr="00081B52">
        <w:rPr>
          <w:rFonts w:asciiTheme="minorHAnsi" w:hAnsiTheme="minorHAnsi" w:cstheme="minorHAnsi"/>
          <w:sz w:val="22"/>
          <w:szCs w:val="22"/>
        </w:rPr>
        <w:t xml:space="preserve"> La acción de reubicar un árbol o arbusto de un sitio a otro.</w:t>
      </w:r>
    </w:p>
    <w:p w:rsidR="002E4753" w:rsidRPr="00081B52" w:rsidRDefault="00AB7F60" w:rsidP="00081B52">
      <w:pPr>
        <w:jc w:val="both"/>
        <w:rPr>
          <w:rFonts w:asciiTheme="minorHAnsi" w:hAnsiTheme="minorHAnsi" w:cstheme="minorHAnsi"/>
          <w:sz w:val="22"/>
          <w:szCs w:val="22"/>
        </w:rPr>
      </w:pPr>
      <w:r w:rsidRPr="00081B52">
        <w:rPr>
          <w:rFonts w:asciiTheme="minorHAnsi" w:hAnsiTheme="minorHAnsi" w:cstheme="minorHAnsi"/>
          <w:b/>
          <w:sz w:val="22"/>
          <w:szCs w:val="22"/>
        </w:rPr>
        <w:t>XCI</w:t>
      </w:r>
      <w:r w:rsidR="005E3F39" w:rsidRPr="00081B52">
        <w:rPr>
          <w:rFonts w:asciiTheme="minorHAnsi" w:hAnsiTheme="minorHAnsi" w:cstheme="minorHAnsi"/>
          <w:b/>
          <w:sz w:val="22"/>
          <w:szCs w:val="22"/>
        </w:rPr>
        <w:t>.- Tratamiento:</w:t>
      </w:r>
      <w:r w:rsidR="005E3F39" w:rsidRPr="00081B52">
        <w:rPr>
          <w:rFonts w:asciiTheme="minorHAnsi" w:hAnsiTheme="minorHAnsi" w:cstheme="minorHAnsi"/>
          <w:sz w:val="22"/>
          <w:szCs w:val="22"/>
        </w:rPr>
        <w:t xml:space="preserve"> El procedimiento mecánico, físico, químico, biológico o térmico, mediante el cual se cambian las características de los residuos sólidos y se reduce su volumen o peligrosidad. </w:t>
      </w:r>
    </w:p>
    <w:p w:rsidR="00183B11" w:rsidRPr="00081B52" w:rsidRDefault="00AB7F60">
      <w:pPr>
        <w:jc w:val="both"/>
        <w:rPr>
          <w:rFonts w:asciiTheme="minorHAnsi" w:hAnsiTheme="minorHAnsi" w:cstheme="minorHAnsi"/>
          <w:b/>
          <w:sz w:val="22"/>
          <w:szCs w:val="22"/>
        </w:rPr>
      </w:pPr>
      <w:r w:rsidRPr="00081B52">
        <w:rPr>
          <w:rFonts w:asciiTheme="minorHAnsi" w:hAnsiTheme="minorHAnsi" w:cstheme="minorHAnsi"/>
          <w:b/>
          <w:sz w:val="22"/>
          <w:szCs w:val="22"/>
        </w:rPr>
        <w:t>XCII</w:t>
      </w:r>
      <w:r w:rsidR="002E4753" w:rsidRPr="00081B52">
        <w:rPr>
          <w:rFonts w:asciiTheme="minorHAnsi" w:hAnsiTheme="minorHAnsi" w:cstheme="minorHAnsi"/>
          <w:b/>
          <w:sz w:val="22"/>
          <w:szCs w:val="22"/>
        </w:rPr>
        <w:t>.-</w:t>
      </w:r>
      <w:r w:rsidR="00183B11" w:rsidRPr="00081B52">
        <w:rPr>
          <w:rFonts w:asciiTheme="minorHAnsi" w:hAnsiTheme="minorHAnsi" w:cstheme="minorHAnsi"/>
          <w:b/>
          <w:sz w:val="22"/>
          <w:szCs w:val="22"/>
        </w:rPr>
        <w:t xml:space="preserve"> Tratamiento Térmico:</w:t>
      </w:r>
      <w:r w:rsidR="00081B52">
        <w:rPr>
          <w:rFonts w:asciiTheme="minorHAnsi" w:hAnsiTheme="minorHAnsi" w:cstheme="minorHAnsi"/>
          <w:sz w:val="22"/>
          <w:szCs w:val="22"/>
        </w:rPr>
        <w:t xml:space="preserve"> </w:t>
      </w:r>
      <w:r w:rsidR="00183B11" w:rsidRPr="00081B52">
        <w:rPr>
          <w:rFonts w:asciiTheme="minorHAnsi" w:hAnsiTheme="minorHAnsi" w:cstheme="minorHAnsi"/>
          <w:sz w:val="22"/>
          <w:szCs w:val="22"/>
        </w:rPr>
        <w:t xml:space="preserve">Cualquier proceso para reducir el volumen y descomponer o cambiar la composición física, química o biológica de </w:t>
      </w:r>
      <w:proofErr w:type="gramStart"/>
      <w:r w:rsidR="00183B11" w:rsidRPr="00081B52">
        <w:rPr>
          <w:rFonts w:asciiTheme="minorHAnsi" w:hAnsiTheme="minorHAnsi" w:cstheme="minorHAnsi"/>
          <w:sz w:val="22"/>
          <w:szCs w:val="22"/>
        </w:rPr>
        <w:t>un residuos sólido, líquido o gaseoso</w:t>
      </w:r>
      <w:proofErr w:type="gramEnd"/>
      <w:r w:rsidR="00183B11" w:rsidRPr="00081B52">
        <w:rPr>
          <w:rFonts w:asciiTheme="minorHAnsi" w:hAnsiTheme="minorHAnsi" w:cstheme="minorHAnsi"/>
          <w:sz w:val="22"/>
          <w:szCs w:val="22"/>
        </w:rPr>
        <w:t xml:space="preserve">, mediante oxidación térmica, convirtiéndolos en gases y residuos no combustibles. </w:t>
      </w:r>
    </w:p>
    <w:p w:rsidR="002E4753" w:rsidRPr="00081B52" w:rsidRDefault="00183B11">
      <w:pPr>
        <w:jc w:val="both"/>
        <w:rPr>
          <w:rFonts w:asciiTheme="minorHAnsi" w:hAnsiTheme="minorHAnsi" w:cstheme="minorHAnsi"/>
          <w:sz w:val="22"/>
          <w:szCs w:val="22"/>
        </w:rPr>
      </w:pPr>
      <w:r w:rsidRPr="00081B52">
        <w:rPr>
          <w:rFonts w:asciiTheme="minorHAnsi" w:hAnsiTheme="minorHAnsi" w:cstheme="minorHAnsi"/>
          <w:b/>
          <w:sz w:val="22"/>
          <w:szCs w:val="22"/>
        </w:rPr>
        <w:t>XC</w:t>
      </w:r>
      <w:r w:rsidR="00AB7F60" w:rsidRPr="00081B52">
        <w:rPr>
          <w:rFonts w:asciiTheme="minorHAnsi" w:hAnsiTheme="minorHAnsi" w:cstheme="minorHAnsi"/>
          <w:b/>
          <w:sz w:val="22"/>
          <w:szCs w:val="22"/>
        </w:rPr>
        <w:t>III</w:t>
      </w:r>
      <w:r w:rsidRPr="00081B52">
        <w:rPr>
          <w:rFonts w:asciiTheme="minorHAnsi" w:hAnsiTheme="minorHAnsi" w:cstheme="minorHAnsi"/>
          <w:b/>
          <w:sz w:val="22"/>
          <w:szCs w:val="22"/>
        </w:rPr>
        <w:t xml:space="preserve">.- </w:t>
      </w:r>
      <w:r w:rsidR="00B843B5" w:rsidRPr="00081B52">
        <w:rPr>
          <w:rFonts w:asciiTheme="minorHAnsi" w:hAnsiTheme="minorHAnsi" w:cstheme="minorHAnsi"/>
          <w:b/>
          <w:sz w:val="22"/>
          <w:szCs w:val="22"/>
        </w:rPr>
        <w:t>Uso de la V</w:t>
      </w:r>
      <w:r w:rsidR="002E4753" w:rsidRPr="00081B52">
        <w:rPr>
          <w:rFonts w:asciiTheme="minorHAnsi" w:hAnsiTheme="minorHAnsi" w:cstheme="minorHAnsi"/>
          <w:b/>
          <w:sz w:val="22"/>
          <w:szCs w:val="22"/>
        </w:rPr>
        <w:t xml:space="preserve">egetación: </w:t>
      </w:r>
      <w:r w:rsidR="002E4753" w:rsidRPr="00081B52">
        <w:rPr>
          <w:rFonts w:asciiTheme="minorHAnsi" w:hAnsiTheme="minorHAnsi" w:cstheme="minorHAnsi"/>
          <w:sz w:val="22"/>
          <w:szCs w:val="22"/>
        </w:rPr>
        <w:t>La identificación y selección de arbustos y árboles para sitios y fines específicos.</w:t>
      </w:r>
    </w:p>
    <w:p w:rsidR="002E4753" w:rsidRPr="00081B52" w:rsidRDefault="00183B11">
      <w:pPr>
        <w:tabs>
          <w:tab w:val="left" w:pos="1080"/>
        </w:tabs>
        <w:jc w:val="both"/>
        <w:rPr>
          <w:rFonts w:asciiTheme="minorHAnsi" w:hAnsiTheme="minorHAnsi" w:cstheme="minorHAnsi"/>
          <w:sz w:val="22"/>
          <w:szCs w:val="22"/>
        </w:rPr>
      </w:pPr>
      <w:r w:rsidRPr="00081B52">
        <w:rPr>
          <w:rFonts w:asciiTheme="minorHAnsi" w:hAnsiTheme="minorHAnsi" w:cstheme="minorHAnsi"/>
          <w:b/>
          <w:sz w:val="22"/>
          <w:szCs w:val="22"/>
        </w:rPr>
        <w:t>XCI</w:t>
      </w:r>
      <w:r w:rsidR="00AB7F60" w:rsidRPr="00081B52">
        <w:rPr>
          <w:rFonts w:asciiTheme="minorHAnsi" w:hAnsiTheme="minorHAnsi" w:cstheme="minorHAnsi"/>
          <w:b/>
          <w:sz w:val="22"/>
          <w:szCs w:val="22"/>
        </w:rPr>
        <w:t>V</w:t>
      </w:r>
      <w:r w:rsidR="002E4753" w:rsidRPr="00081B52">
        <w:rPr>
          <w:rFonts w:asciiTheme="minorHAnsi" w:hAnsiTheme="minorHAnsi" w:cstheme="minorHAnsi"/>
          <w:b/>
          <w:sz w:val="22"/>
          <w:szCs w:val="22"/>
        </w:rPr>
        <w:t xml:space="preserve">.- </w:t>
      </w:r>
      <w:r w:rsidR="00B843B5" w:rsidRPr="00081B52">
        <w:rPr>
          <w:rFonts w:asciiTheme="minorHAnsi" w:hAnsiTheme="minorHAnsi" w:cstheme="minorHAnsi"/>
          <w:b/>
          <w:sz w:val="22"/>
          <w:szCs w:val="22"/>
        </w:rPr>
        <w:t>Vegetación M</w:t>
      </w:r>
      <w:r w:rsidR="002E4753" w:rsidRPr="00081B52">
        <w:rPr>
          <w:rFonts w:asciiTheme="minorHAnsi" w:hAnsiTheme="minorHAnsi" w:cstheme="minorHAnsi"/>
          <w:b/>
          <w:sz w:val="22"/>
          <w:szCs w:val="22"/>
        </w:rPr>
        <w:t>unicipal:</w:t>
      </w:r>
      <w:r w:rsidR="002E4753" w:rsidRPr="00081B52">
        <w:rPr>
          <w:rFonts w:asciiTheme="minorHAnsi" w:hAnsiTheme="minorHAnsi" w:cstheme="minorHAnsi"/>
          <w:sz w:val="22"/>
          <w:szCs w:val="22"/>
        </w:rPr>
        <w:t xml:space="preserve"> Toda cubierta vegetal conformada por pastos, arbustos, plantas de ornato, árboles y otras especies.</w:t>
      </w:r>
    </w:p>
    <w:p w:rsidR="002E4753" w:rsidRPr="00081B52" w:rsidRDefault="00AB7F60">
      <w:pPr>
        <w:tabs>
          <w:tab w:val="left" w:pos="900"/>
        </w:tabs>
        <w:jc w:val="both"/>
        <w:rPr>
          <w:rFonts w:asciiTheme="minorHAnsi" w:hAnsiTheme="minorHAnsi" w:cstheme="minorHAnsi"/>
          <w:sz w:val="22"/>
          <w:szCs w:val="22"/>
        </w:rPr>
      </w:pPr>
      <w:r w:rsidRPr="00081B52">
        <w:rPr>
          <w:rFonts w:asciiTheme="minorHAnsi" w:hAnsiTheme="minorHAnsi" w:cstheme="minorHAnsi"/>
          <w:b/>
          <w:sz w:val="22"/>
          <w:szCs w:val="22"/>
        </w:rPr>
        <w:t>XCV</w:t>
      </w:r>
      <w:r w:rsidR="002E4753" w:rsidRPr="00081B52">
        <w:rPr>
          <w:rFonts w:asciiTheme="minorHAnsi" w:hAnsiTheme="minorHAnsi" w:cstheme="minorHAnsi"/>
          <w:b/>
          <w:sz w:val="22"/>
          <w:szCs w:val="22"/>
        </w:rPr>
        <w:t>.- Vibraciones:</w:t>
      </w:r>
      <w:r w:rsidR="002E4753" w:rsidRPr="00081B52">
        <w:rPr>
          <w:rFonts w:asciiTheme="minorHAnsi" w:hAnsiTheme="minorHAnsi" w:cstheme="minorHAnsi"/>
          <w:sz w:val="22"/>
          <w:szCs w:val="22"/>
        </w:rPr>
        <w:t xml:space="preserve"> Es el efecto de fuentes acústicas causado por la reflexión del sonido emitido por una fuente original, cuyos límites máximos rebasen los señalados en las normas técnicas que para tal efecto se señalen en la ley, los reglamentos o los que se emitan por las autoridades correspondientes.</w:t>
      </w:r>
    </w:p>
    <w:p w:rsidR="002E4753" w:rsidRPr="00081B52" w:rsidRDefault="00AB7F60">
      <w:pPr>
        <w:tabs>
          <w:tab w:val="left" w:pos="1260"/>
        </w:tabs>
        <w:jc w:val="both"/>
        <w:rPr>
          <w:rFonts w:asciiTheme="minorHAnsi" w:hAnsiTheme="minorHAnsi" w:cstheme="minorHAnsi"/>
          <w:sz w:val="22"/>
          <w:szCs w:val="22"/>
        </w:rPr>
      </w:pPr>
      <w:r w:rsidRPr="00081B52">
        <w:rPr>
          <w:rFonts w:asciiTheme="minorHAnsi" w:hAnsiTheme="minorHAnsi" w:cstheme="minorHAnsi"/>
          <w:b/>
          <w:sz w:val="22"/>
          <w:szCs w:val="22"/>
        </w:rPr>
        <w:t>XCVI</w:t>
      </w:r>
      <w:r w:rsidR="002E4753" w:rsidRPr="00081B52">
        <w:rPr>
          <w:rFonts w:asciiTheme="minorHAnsi" w:hAnsiTheme="minorHAnsi" w:cstheme="minorHAnsi"/>
          <w:b/>
          <w:sz w:val="22"/>
          <w:szCs w:val="22"/>
        </w:rPr>
        <w:t xml:space="preserve">.- </w:t>
      </w:r>
      <w:r w:rsidR="00183B11" w:rsidRPr="00081B52">
        <w:rPr>
          <w:rFonts w:asciiTheme="minorHAnsi" w:hAnsiTheme="minorHAnsi" w:cstheme="minorHAnsi"/>
          <w:b/>
          <w:sz w:val="22"/>
          <w:szCs w:val="22"/>
        </w:rPr>
        <w:t>Vocación N</w:t>
      </w:r>
      <w:r w:rsidR="002E4753" w:rsidRPr="00081B52">
        <w:rPr>
          <w:rFonts w:asciiTheme="minorHAnsi" w:hAnsiTheme="minorHAnsi" w:cstheme="minorHAnsi"/>
          <w:b/>
          <w:sz w:val="22"/>
          <w:szCs w:val="22"/>
        </w:rPr>
        <w:t>atural:</w:t>
      </w:r>
      <w:r w:rsidR="002E4753" w:rsidRPr="00081B52">
        <w:rPr>
          <w:rFonts w:asciiTheme="minorHAnsi" w:hAnsiTheme="minorHAnsi" w:cstheme="minorHAnsi"/>
          <w:sz w:val="22"/>
          <w:szCs w:val="22"/>
        </w:rPr>
        <w:t xml:space="preserve"> Las condiciones que presenta un ecosistema para sostener una o varias actividades sin que se produzcan desequilibrios ecológicos.</w:t>
      </w:r>
    </w:p>
    <w:p w:rsidR="002E4753" w:rsidRDefault="00AB7F60">
      <w:pPr>
        <w:tabs>
          <w:tab w:val="left" w:pos="1080"/>
        </w:tabs>
        <w:jc w:val="both"/>
        <w:rPr>
          <w:rFonts w:asciiTheme="minorHAnsi" w:hAnsiTheme="minorHAnsi" w:cstheme="minorHAnsi"/>
          <w:sz w:val="22"/>
          <w:szCs w:val="22"/>
        </w:rPr>
      </w:pPr>
      <w:r w:rsidRPr="00081B52">
        <w:rPr>
          <w:rFonts w:asciiTheme="minorHAnsi" w:hAnsiTheme="minorHAnsi" w:cstheme="minorHAnsi"/>
          <w:b/>
          <w:sz w:val="22"/>
          <w:szCs w:val="22"/>
        </w:rPr>
        <w:t>XCVII</w:t>
      </w:r>
      <w:r w:rsidR="002E4753" w:rsidRPr="00081B52">
        <w:rPr>
          <w:rFonts w:asciiTheme="minorHAnsi" w:hAnsiTheme="minorHAnsi" w:cstheme="minorHAnsi"/>
          <w:b/>
          <w:sz w:val="22"/>
          <w:szCs w:val="22"/>
        </w:rPr>
        <w:t>- Zona Crítica:</w:t>
      </w:r>
      <w:r w:rsidR="002E4753" w:rsidRPr="00081B52">
        <w:rPr>
          <w:rFonts w:asciiTheme="minorHAnsi" w:hAnsiTheme="minorHAnsi" w:cstheme="minorHAnsi"/>
          <w:sz w:val="22"/>
          <w:szCs w:val="22"/>
        </w:rPr>
        <w:t xml:space="preserve"> Área geográfica en la que se registren altas concentraciones de contaminación a la atmósfera, agua o suelo.</w:t>
      </w:r>
    </w:p>
    <w:p w:rsidR="00457D73" w:rsidRPr="00457D73" w:rsidRDefault="00E90926" w:rsidP="00457D73">
      <w:pPr>
        <w:rPr>
          <w:rFonts w:asciiTheme="minorHAnsi" w:hAnsiTheme="minorHAnsi" w:cstheme="minorHAnsi"/>
          <w:sz w:val="22"/>
          <w:szCs w:val="22"/>
        </w:rPr>
      </w:pPr>
      <w:r>
        <w:rPr>
          <w:rFonts w:asciiTheme="minorHAnsi" w:hAnsiTheme="minorHAnsi" w:cstheme="minorHAnsi"/>
          <w:b/>
          <w:sz w:val="22"/>
          <w:szCs w:val="22"/>
        </w:rPr>
        <w:t xml:space="preserve">XCVIII.- </w:t>
      </w:r>
      <w:r w:rsidR="00457D73" w:rsidRPr="00457D73">
        <w:rPr>
          <w:rFonts w:asciiTheme="minorHAnsi" w:hAnsiTheme="minorHAnsi" w:cstheme="minorHAnsi"/>
          <w:b/>
          <w:sz w:val="22"/>
          <w:szCs w:val="22"/>
        </w:rPr>
        <w:t>Árbol Patrimonial:</w:t>
      </w:r>
      <w:r w:rsidR="00457D73" w:rsidRPr="00457D73">
        <w:rPr>
          <w:rFonts w:asciiTheme="minorHAnsi" w:hAnsiTheme="minorHAnsi" w:cstheme="minorHAnsi"/>
          <w:sz w:val="22"/>
          <w:szCs w:val="22"/>
        </w:rPr>
        <w:t xml:space="preserve"> Sujeto forestal que contiene relevancia histórica, valor paisajístico, tradicional, etnológico, artístico o como monumento natural para la sociedad, y en su caso se hubiese declarado por el ayuntamiento en los términos de los ordenamientos legales aplicables;</w:t>
      </w:r>
    </w:p>
    <w:p w:rsidR="002E4753" w:rsidRPr="00081B52" w:rsidRDefault="002E4753">
      <w:pPr>
        <w:tabs>
          <w:tab w:val="left" w:pos="1080"/>
        </w:tabs>
        <w:jc w:val="both"/>
        <w:rPr>
          <w:rFonts w:asciiTheme="minorHAnsi" w:hAnsiTheme="minorHAnsi" w:cstheme="minorHAnsi"/>
          <w:sz w:val="22"/>
          <w:szCs w:val="22"/>
        </w:rPr>
      </w:pPr>
    </w:p>
    <w:p w:rsidR="002E4753" w:rsidRPr="00081B52" w:rsidRDefault="002E4753">
      <w:pPr>
        <w:jc w:val="center"/>
        <w:rPr>
          <w:rFonts w:asciiTheme="minorHAnsi" w:hAnsiTheme="minorHAnsi" w:cstheme="minorHAnsi"/>
          <w:b/>
          <w:sz w:val="22"/>
          <w:szCs w:val="22"/>
        </w:rPr>
      </w:pPr>
      <w:r w:rsidRPr="00081B52">
        <w:rPr>
          <w:rFonts w:asciiTheme="minorHAnsi" w:hAnsiTheme="minorHAnsi" w:cstheme="minorHAnsi"/>
          <w:b/>
          <w:sz w:val="22"/>
          <w:szCs w:val="22"/>
        </w:rPr>
        <w:t>CAPITULO II</w:t>
      </w:r>
    </w:p>
    <w:p w:rsidR="002E4753" w:rsidRPr="00081B52" w:rsidRDefault="002E4753">
      <w:pPr>
        <w:jc w:val="center"/>
        <w:rPr>
          <w:rFonts w:asciiTheme="minorHAnsi" w:hAnsiTheme="minorHAnsi" w:cstheme="minorHAnsi"/>
          <w:b/>
          <w:sz w:val="22"/>
          <w:szCs w:val="22"/>
        </w:rPr>
      </w:pPr>
      <w:r w:rsidRPr="00081B52">
        <w:rPr>
          <w:rFonts w:asciiTheme="minorHAnsi" w:hAnsiTheme="minorHAnsi" w:cstheme="minorHAnsi"/>
          <w:b/>
          <w:sz w:val="22"/>
          <w:szCs w:val="22"/>
        </w:rPr>
        <w:t>DE LA CONCURRENCIA ENTRE EL MUNICIPIO,</w:t>
      </w:r>
    </w:p>
    <w:p w:rsidR="002E4753" w:rsidRPr="00081B52" w:rsidRDefault="002E4753">
      <w:pPr>
        <w:jc w:val="center"/>
        <w:rPr>
          <w:rFonts w:asciiTheme="minorHAnsi" w:hAnsiTheme="minorHAnsi" w:cstheme="minorHAnsi"/>
          <w:b/>
          <w:sz w:val="22"/>
          <w:szCs w:val="22"/>
        </w:rPr>
      </w:pPr>
      <w:r w:rsidRPr="00081B52">
        <w:rPr>
          <w:rFonts w:asciiTheme="minorHAnsi" w:hAnsiTheme="minorHAnsi" w:cstheme="minorHAnsi"/>
          <w:b/>
          <w:sz w:val="22"/>
          <w:szCs w:val="22"/>
        </w:rPr>
        <w:t xml:space="preserve"> EL ESTADO Y LA FEDERACION</w:t>
      </w:r>
    </w:p>
    <w:p w:rsidR="002E4753" w:rsidRPr="00081B52" w:rsidRDefault="002E4753">
      <w:pPr>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Artículo 9.-</w:t>
      </w:r>
      <w:r w:rsidRPr="00081B52">
        <w:rPr>
          <w:rFonts w:asciiTheme="minorHAnsi" w:hAnsiTheme="minorHAnsi" w:cstheme="minorHAnsi"/>
          <w:sz w:val="22"/>
          <w:szCs w:val="22"/>
        </w:rPr>
        <w:t xml:space="preserve"> El H. Ayuntamiento, el Gobierno del Estado, la Secretaría del Medio Ambiente para el Desarrollo Sustentable, la Comisión Nacional del Agua y la Procuraduría Federal de Protección al Ambiente, en el marco de la coordinación y de la concurrencia, vigilarán el cumplimiento y la aplicación de las diversas disposiciones legales y reglamentarias referentes a la protección del ambiente, conforme a lo señalado en la Ley Estatal. Para llevar a cabo lo anterior, el H. Ayuntamiento: </w:t>
      </w:r>
    </w:p>
    <w:p w:rsidR="002E4753" w:rsidRPr="00081B52" w:rsidRDefault="002E4753">
      <w:pPr>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I.-</w:t>
      </w:r>
      <w:r w:rsidRPr="00081B52">
        <w:rPr>
          <w:rFonts w:asciiTheme="minorHAnsi" w:hAnsiTheme="minorHAnsi" w:cstheme="minorHAnsi"/>
          <w:sz w:val="22"/>
          <w:szCs w:val="22"/>
        </w:rPr>
        <w:t xml:space="preserve"> Buscará celebrar acuerdos con los municipios con los cuales exista coincidencia geográfica, socioeconómica o de problemática ambiental</w:t>
      </w:r>
      <w:r w:rsidR="00830EAB" w:rsidRPr="00081B52">
        <w:rPr>
          <w:rFonts w:asciiTheme="minorHAnsi" w:hAnsiTheme="minorHAnsi" w:cstheme="minorHAnsi"/>
          <w:sz w:val="22"/>
          <w:szCs w:val="22"/>
        </w:rPr>
        <w:t>,</w:t>
      </w:r>
      <w:r w:rsidRPr="00081B52">
        <w:rPr>
          <w:rFonts w:asciiTheme="minorHAnsi" w:hAnsiTheme="minorHAnsi" w:cstheme="minorHAnsi"/>
          <w:sz w:val="22"/>
          <w:szCs w:val="22"/>
        </w:rPr>
        <w:t xml:space="preserve"> para realizar acciones co</w:t>
      </w:r>
      <w:r w:rsidR="00D02377">
        <w:rPr>
          <w:rFonts w:asciiTheme="minorHAnsi" w:hAnsiTheme="minorHAnsi" w:cstheme="minorHAnsi"/>
          <w:sz w:val="22"/>
          <w:szCs w:val="22"/>
        </w:rPr>
        <w:t>njuntas de beneficio ambiental.</w:t>
      </w: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II.-</w:t>
      </w:r>
      <w:r w:rsidRPr="00081B52">
        <w:rPr>
          <w:rFonts w:asciiTheme="minorHAnsi" w:hAnsiTheme="minorHAnsi" w:cstheme="minorHAnsi"/>
          <w:sz w:val="22"/>
          <w:szCs w:val="22"/>
        </w:rPr>
        <w:t xml:space="preserve"> Buscará celebrar acuerdos de coordinación con el Estado, para la realización de acciones en materia ambiental previstas en la</w:t>
      </w:r>
      <w:r w:rsidR="00D02377">
        <w:rPr>
          <w:rFonts w:asciiTheme="minorHAnsi" w:hAnsiTheme="minorHAnsi" w:cstheme="minorHAnsi"/>
          <w:sz w:val="22"/>
          <w:szCs w:val="22"/>
        </w:rPr>
        <w:t xml:space="preserve"> Ley Estatal y sus reglamentos.</w:t>
      </w: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III.-</w:t>
      </w:r>
      <w:r w:rsidRPr="00081B52">
        <w:rPr>
          <w:rFonts w:asciiTheme="minorHAnsi" w:hAnsiTheme="minorHAnsi" w:cstheme="minorHAnsi"/>
          <w:sz w:val="22"/>
          <w:szCs w:val="22"/>
        </w:rPr>
        <w:t xml:space="preserve"> Buscará celebrar acuerdos de coordinación con la Federación para la inspección, vigilancia y sanción de los asuntos que competan a ésta de acuerdo a lo previsto en la Ley y su Reglamento.</w:t>
      </w:r>
    </w:p>
    <w:p w:rsidR="002E4753" w:rsidRPr="00081B52" w:rsidRDefault="002E4753">
      <w:pPr>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 xml:space="preserve">Artículo 10.- </w:t>
      </w:r>
      <w:r w:rsidR="00E90926">
        <w:rPr>
          <w:rFonts w:asciiTheme="minorHAnsi" w:hAnsiTheme="minorHAnsi" w:cstheme="minorHAnsi"/>
          <w:sz w:val="22"/>
          <w:szCs w:val="22"/>
        </w:rPr>
        <w:t xml:space="preserve">Los convenios y acuerdos </w:t>
      </w:r>
      <w:r w:rsidRPr="00081B52">
        <w:rPr>
          <w:rFonts w:asciiTheme="minorHAnsi" w:hAnsiTheme="minorHAnsi" w:cstheme="minorHAnsi"/>
          <w:sz w:val="22"/>
          <w:szCs w:val="22"/>
        </w:rPr>
        <w:t>a que se refiere el artículo anterior, tendrán por objeto promover y optimizar las acciones que para conservar y proteger el ambiente lleven a efecto las autoridades de los tres órdenes de Gobierno, facilitando así las acciones de inspección y vigilanci</w:t>
      </w:r>
      <w:r w:rsidR="00E90926">
        <w:rPr>
          <w:rFonts w:asciiTheme="minorHAnsi" w:hAnsiTheme="minorHAnsi" w:cstheme="minorHAnsi"/>
          <w:sz w:val="22"/>
          <w:szCs w:val="22"/>
        </w:rPr>
        <w:t xml:space="preserve">a </w:t>
      </w:r>
      <w:r w:rsidR="00E90926">
        <w:rPr>
          <w:rFonts w:asciiTheme="minorHAnsi" w:hAnsiTheme="minorHAnsi" w:cstheme="minorHAnsi"/>
          <w:sz w:val="22"/>
          <w:szCs w:val="22"/>
        </w:rPr>
        <w:lastRenderedPageBreak/>
        <w:t>que coadyuven a contrarrestar</w:t>
      </w:r>
      <w:r w:rsidRPr="00081B52">
        <w:rPr>
          <w:rFonts w:asciiTheme="minorHAnsi" w:hAnsiTheme="minorHAnsi" w:cstheme="minorHAnsi"/>
          <w:sz w:val="22"/>
          <w:szCs w:val="22"/>
        </w:rPr>
        <w:t xml:space="preserve"> los efectos n</w:t>
      </w:r>
      <w:r w:rsidR="00830EAB" w:rsidRPr="00081B52">
        <w:rPr>
          <w:rFonts w:asciiTheme="minorHAnsi" w:hAnsiTheme="minorHAnsi" w:cstheme="minorHAnsi"/>
          <w:sz w:val="22"/>
          <w:szCs w:val="22"/>
        </w:rPr>
        <w:t xml:space="preserve">ocivos sobre los ecosistemas, </w:t>
      </w:r>
      <w:r w:rsidRPr="00081B52">
        <w:rPr>
          <w:rFonts w:asciiTheme="minorHAnsi" w:hAnsiTheme="minorHAnsi" w:cstheme="minorHAnsi"/>
          <w:sz w:val="22"/>
          <w:szCs w:val="22"/>
        </w:rPr>
        <w:t>contemplando incluso la adquisición de equipo y maquinaria necesaria para la atención adecuada de los problemas ambientales que se manifiesten en el municipio.</w:t>
      </w:r>
    </w:p>
    <w:p w:rsidR="002E4753" w:rsidRPr="00081B52" w:rsidRDefault="002E4753">
      <w:pPr>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Artículo 11.-</w:t>
      </w:r>
      <w:r w:rsidRPr="00081B52">
        <w:rPr>
          <w:rFonts w:asciiTheme="minorHAnsi" w:hAnsiTheme="minorHAnsi" w:cstheme="minorHAnsi"/>
          <w:sz w:val="22"/>
          <w:szCs w:val="22"/>
        </w:rPr>
        <w:t xml:space="preserve"> Además de las atribuciones que se establecen en otras disposiciones legales, las atribuciones municipales en materia de protección al ambiente son las siguientes: </w:t>
      </w:r>
    </w:p>
    <w:p w:rsidR="002E4753" w:rsidRPr="00081B52" w:rsidRDefault="002E4753">
      <w:pPr>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I.-</w:t>
      </w:r>
      <w:r w:rsidRPr="00081B52">
        <w:rPr>
          <w:rFonts w:asciiTheme="minorHAnsi" w:hAnsiTheme="minorHAnsi" w:cstheme="minorHAnsi"/>
          <w:sz w:val="22"/>
          <w:szCs w:val="22"/>
        </w:rPr>
        <w:t xml:space="preserve"> La formulación y la conducción de la política y de los criterios ecológicos que normen las actividades y el desarrol</w:t>
      </w:r>
      <w:r w:rsidR="00D02377">
        <w:rPr>
          <w:rFonts w:asciiTheme="minorHAnsi" w:hAnsiTheme="minorHAnsi" w:cstheme="minorHAnsi"/>
          <w:sz w:val="22"/>
          <w:szCs w:val="22"/>
        </w:rPr>
        <w:t>lo sustentable en el Municipio.</w:t>
      </w:r>
    </w:p>
    <w:p w:rsidR="002E4753" w:rsidRPr="00081B52" w:rsidRDefault="002E4753" w:rsidP="00D02377">
      <w:pPr>
        <w:jc w:val="both"/>
        <w:rPr>
          <w:rFonts w:asciiTheme="minorHAnsi" w:hAnsiTheme="minorHAnsi" w:cstheme="minorHAnsi"/>
          <w:sz w:val="22"/>
          <w:szCs w:val="22"/>
        </w:rPr>
      </w:pPr>
      <w:r w:rsidRPr="00081B52">
        <w:rPr>
          <w:rFonts w:asciiTheme="minorHAnsi" w:hAnsiTheme="minorHAnsi" w:cstheme="minorHAnsi"/>
          <w:b/>
          <w:sz w:val="22"/>
          <w:szCs w:val="22"/>
        </w:rPr>
        <w:t>II.-</w:t>
      </w:r>
      <w:r w:rsidRPr="00081B52">
        <w:rPr>
          <w:rFonts w:asciiTheme="minorHAnsi" w:hAnsiTheme="minorHAnsi" w:cstheme="minorHAnsi"/>
          <w:sz w:val="22"/>
          <w:szCs w:val="22"/>
        </w:rPr>
        <w:t xml:space="preserve"> La prevención y control de emergencias ecológic</w:t>
      </w:r>
      <w:r w:rsidR="00D02377">
        <w:rPr>
          <w:rFonts w:asciiTheme="minorHAnsi" w:hAnsiTheme="minorHAnsi" w:cstheme="minorHAnsi"/>
          <w:sz w:val="22"/>
          <w:szCs w:val="22"/>
        </w:rPr>
        <w:t>as y contingencias ambientales.</w:t>
      </w: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III.-</w:t>
      </w:r>
      <w:r w:rsidRPr="00081B52">
        <w:rPr>
          <w:rFonts w:asciiTheme="minorHAnsi" w:hAnsiTheme="minorHAnsi" w:cstheme="minorHAnsi"/>
          <w:sz w:val="22"/>
          <w:szCs w:val="22"/>
        </w:rPr>
        <w:t xml:space="preserve"> La creación y administración de áreas naturales protegidas, reservándose el derech</w:t>
      </w:r>
      <w:r w:rsidR="00D02377">
        <w:rPr>
          <w:rFonts w:asciiTheme="minorHAnsi" w:hAnsiTheme="minorHAnsi" w:cstheme="minorHAnsi"/>
          <w:sz w:val="22"/>
          <w:szCs w:val="22"/>
        </w:rPr>
        <w:t>o de concesionarlas a terceros.</w:t>
      </w: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 xml:space="preserve">IV.- </w:t>
      </w:r>
      <w:r w:rsidRPr="00081B52">
        <w:rPr>
          <w:rFonts w:asciiTheme="minorHAnsi" w:hAnsiTheme="minorHAnsi" w:cstheme="minorHAnsi"/>
          <w:sz w:val="22"/>
          <w:szCs w:val="22"/>
        </w:rPr>
        <w:t>La promoción y la elaboración de estudios, diagnósticos y proyectos para un mejor conocimiento de los recursos naturales, su problemát</w:t>
      </w:r>
      <w:r w:rsidR="00D02377">
        <w:rPr>
          <w:rFonts w:asciiTheme="minorHAnsi" w:hAnsiTheme="minorHAnsi" w:cstheme="minorHAnsi"/>
          <w:sz w:val="22"/>
          <w:szCs w:val="22"/>
        </w:rPr>
        <w:t>ica y alternativas de solución.</w:t>
      </w: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V.-</w:t>
      </w:r>
      <w:r w:rsidRPr="00081B52">
        <w:rPr>
          <w:rFonts w:asciiTheme="minorHAnsi" w:hAnsiTheme="minorHAnsi" w:cstheme="minorHAnsi"/>
          <w:sz w:val="22"/>
          <w:szCs w:val="22"/>
        </w:rPr>
        <w:t xml:space="preserve"> La identificación, verificación y control de aquellos giros que por sus características deban contar con instalaciones y/o procedimientos específicos para evitar el impacto al ambiente, tales como talleres de servicio vehicular, auto baños, cementeras, fábricas de hielo, etc.</w:t>
      </w: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VI.-</w:t>
      </w:r>
      <w:r w:rsidRPr="00081B52">
        <w:rPr>
          <w:rFonts w:asciiTheme="minorHAnsi" w:hAnsiTheme="minorHAnsi" w:cstheme="minorHAnsi"/>
          <w:sz w:val="22"/>
          <w:szCs w:val="22"/>
        </w:rPr>
        <w:t xml:space="preserve"> La prevención y el control de la contaminación de la atmósfera, suelo y agua generada por fuentes fijas, fuent</w:t>
      </w:r>
      <w:r w:rsidR="00D02377">
        <w:rPr>
          <w:rFonts w:asciiTheme="minorHAnsi" w:hAnsiTheme="minorHAnsi" w:cstheme="minorHAnsi"/>
          <w:sz w:val="22"/>
          <w:szCs w:val="22"/>
        </w:rPr>
        <w:t>es naturales y fuentes móviles.</w:t>
      </w: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VII.-</w:t>
      </w:r>
      <w:r w:rsidRPr="00081B52">
        <w:rPr>
          <w:rFonts w:asciiTheme="minorHAnsi" w:hAnsiTheme="minorHAnsi" w:cstheme="minorHAnsi"/>
          <w:sz w:val="22"/>
          <w:szCs w:val="22"/>
        </w:rPr>
        <w:t xml:space="preserve"> El establecimiento de medidas para hacer efectiva la prohibición de emisiones contaminantes que rebasen los </w:t>
      </w:r>
      <w:r w:rsidR="00D02377" w:rsidRPr="00081B52">
        <w:rPr>
          <w:rFonts w:asciiTheme="minorHAnsi" w:hAnsiTheme="minorHAnsi" w:cstheme="minorHAnsi"/>
          <w:sz w:val="22"/>
          <w:szCs w:val="22"/>
        </w:rPr>
        <w:t>límites</w:t>
      </w:r>
      <w:r w:rsidRPr="00081B52">
        <w:rPr>
          <w:rFonts w:asciiTheme="minorHAnsi" w:hAnsiTheme="minorHAnsi" w:cstheme="minorHAnsi"/>
          <w:sz w:val="22"/>
          <w:szCs w:val="22"/>
        </w:rPr>
        <w:t xml:space="preserve"> máximos permisibles y resulten perjudiciales al equi</w:t>
      </w:r>
      <w:r w:rsidR="00D02377">
        <w:rPr>
          <w:rFonts w:asciiTheme="minorHAnsi" w:hAnsiTheme="minorHAnsi" w:cstheme="minorHAnsi"/>
          <w:sz w:val="22"/>
          <w:szCs w:val="22"/>
        </w:rPr>
        <w:t>librio ecológico o al ambiente.</w:t>
      </w: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VIII.-</w:t>
      </w:r>
      <w:r w:rsidRPr="00081B52">
        <w:rPr>
          <w:rFonts w:asciiTheme="minorHAnsi" w:hAnsiTheme="minorHAnsi" w:cstheme="minorHAnsi"/>
          <w:sz w:val="22"/>
          <w:szCs w:val="22"/>
        </w:rPr>
        <w:t xml:space="preserve"> El condicionamiento de las autorizaciones para el uso del suelo o de las licencias de construcción u operación, a la observación del Plan de Desarrollo Municipal, así como al dictamen favorable de impacto ambiental em</w:t>
      </w:r>
      <w:r w:rsidR="00D02377">
        <w:rPr>
          <w:rFonts w:asciiTheme="minorHAnsi" w:hAnsiTheme="minorHAnsi" w:cstheme="minorHAnsi"/>
          <w:sz w:val="22"/>
          <w:szCs w:val="22"/>
        </w:rPr>
        <w:t>itido por autoridad competente.</w:t>
      </w: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IX.-</w:t>
      </w:r>
      <w:r w:rsidRPr="00081B52">
        <w:rPr>
          <w:rFonts w:asciiTheme="minorHAnsi" w:hAnsiTheme="minorHAnsi" w:cstheme="minorHAnsi"/>
          <w:sz w:val="22"/>
          <w:szCs w:val="22"/>
        </w:rPr>
        <w:t xml:space="preserve"> El cuidado y conservación de las áreas arboladas y el aumento de las mismas con la realización</w:t>
      </w:r>
      <w:r w:rsidR="00D02377">
        <w:rPr>
          <w:rFonts w:asciiTheme="minorHAnsi" w:hAnsiTheme="minorHAnsi" w:cstheme="minorHAnsi"/>
          <w:sz w:val="22"/>
          <w:szCs w:val="22"/>
        </w:rPr>
        <w:t xml:space="preserve"> de programas de reforestación.</w:t>
      </w: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X.-</w:t>
      </w:r>
      <w:r w:rsidRPr="00081B52">
        <w:rPr>
          <w:rFonts w:asciiTheme="minorHAnsi" w:hAnsiTheme="minorHAnsi" w:cstheme="minorHAnsi"/>
          <w:sz w:val="22"/>
          <w:szCs w:val="22"/>
        </w:rPr>
        <w:t xml:space="preserve"> La protección al ambiente en los centros de población, con relación a los efectos derivados de los servicios municipal</w:t>
      </w:r>
      <w:r w:rsidR="00D02377">
        <w:rPr>
          <w:rFonts w:asciiTheme="minorHAnsi" w:hAnsiTheme="minorHAnsi" w:cstheme="minorHAnsi"/>
          <w:sz w:val="22"/>
          <w:szCs w:val="22"/>
        </w:rPr>
        <w:t>es y las actividades riesgosas.</w:t>
      </w:r>
    </w:p>
    <w:p w:rsidR="002E4753" w:rsidRPr="00D02377" w:rsidRDefault="002E4753">
      <w:pPr>
        <w:pStyle w:val="Textoindependiente31"/>
        <w:jc w:val="both"/>
        <w:rPr>
          <w:rFonts w:asciiTheme="minorHAnsi" w:hAnsiTheme="minorHAnsi" w:cstheme="minorHAnsi"/>
          <w:color w:val="00000A"/>
          <w:sz w:val="22"/>
          <w:szCs w:val="22"/>
        </w:rPr>
      </w:pPr>
      <w:r w:rsidRPr="00081B52">
        <w:rPr>
          <w:rFonts w:asciiTheme="minorHAnsi" w:hAnsiTheme="minorHAnsi" w:cstheme="minorHAnsi"/>
          <w:b/>
          <w:bCs/>
          <w:color w:val="00000A"/>
          <w:sz w:val="22"/>
          <w:szCs w:val="22"/>
        </w:rPr>
        <w:t xml:space="preserve">XI.- </w:t>
      </w:r>
      <w:r w:rsidRPr="00081B52">
        <w:rPr>
          <w:rFonts w:asciiTheme="minorHAnsi" w:hAnsiTheme="minorHAnsi" w:cstheme="minorHAnsi"/>
          <w:color w:val="00000A"/>
          <w:sz w:val="22"/>
          <w:szCs w:val="22"/>
        </w:rPr>
        <w:t xml:space="preserve">Promover la creación de un Comité que dictamine el tipo de estudio de </w:t>
      </w:r>
      <w:r w:rsidR="00830EAB" w:rsidRPr="00081B52">
        <w:rPr>
          <w:rFonts w:asciiTheme="minorHAnsi" w:hAnsiTheme="minorHAnsi" w:cstheme="minorHAnsi"/>
          <w:color w:val="00000A"/>
          <w:sz w:val="22"/>
          <w:szCs w:val="22"/>
        </w:rPr>
        <w:t xml:space="preserve">Impacto Ambiental, la </w:t>
      </w:r>
      <w:r w:rsidR="000764FF" w:rsidRPr="00081B52">
        <w:rPr>
          <w:rFonts w:asciiTheme="minorHAnsi" w:hAnsiTheme="minorHAnsi" w:cstheme="minorHAnsi"/>
          <w:color w:val="00000A"/>
          <w:sz w:val="22"/>
          <w:szCs w:val="22"/>
        </w:rPr>
        <w:t>a</w:t>
      </w:r>
      <w:r w:rsidRPr="00081B52">
        <w:rPr>
          <w:rFonts w:asciiTheme="minorHAnsi" w:hAnsiTheme="minorHAnsi" w:cstheme="minorHAnsi"/>
          <w:color w:val="00000A"/>
          <w:sz w:val="22"/>
          <w:szCs w:val="22"/>
        </w:rPr>
        <w:t xml:space="preserve">utoridad evaluadora y demás requerimientos que los </w:t>
      </w:r>
      <w:proofErr w:type="spellStart"/>
      <w:r w:rsidRPr="00081B52">
        <w:rPr>
          <w:rFonts w:asciiTheme="minorHAnsi" w:hAnsiTheme="minorHAnsi" w:cstheme="minorHAnsi"/>
          <w:color w:val="00000A"/>
          <w:sz w:val="22"/>
          <w:szCs w:val="22"/>
        </w:rPr>
        <w:t>promoventes</w:t>
      </w:r>
      <w:proofErr w:type="spellEnd"/>
      <w:r w:rsidRPr="00081B52">
        <w:rPr>
          <w:rFonts w:asciiTheme="minorHAnsi" w:hAnsiTheme="minorHAnsi" w:cstheme="minorHAnsi"/>
          <w:color w:val="00000A"/>
          <w:sz w:val="22"/>
          <w:szCs w:val="22"/>
        </w:rPr>
        <w:t xml:space="preserve"> de obras o activid</w:t>
      </w:r>
      <w:r w:rsidR="00D02377">
        <w:rPr>
          <w:rFonts w:asciiTheme="minorHAnsi" w:hAnsiTheme="minorHAnsi" w:cstheme="minorHAnsi"/>
          <w:color w:val="00000A"/>
          <w:sz w:val="22"/>
          <w:szCs w:val="22"/>
        </w:rPr>
        <w:t>ades deberán conocer y cumplir.</w:t>
      </w: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XII.-</w:t>
      </w:r>
      <w:r w:rsidRPr="00081B52">
        <w:rPr>
          <w:rFonts w:asciiTheme="minorHAnsi" w:hAnsiTheme="minorHAnsi" w:cstheme="minorHAnsi"/>
          <w:sz w:val="22"/>
          <w:szCs w:val="22"/>
        </w:rPr>
        <w:t xml:space="preserve"> El manejo y la disposición final de los residuos sólidos municipales, así como la vigilancia del manejo y de la disposición fi</w:t>
      </w:r>
      <w:r w:rsidR="00D02377">
        <w:rPr>
          <w:rFonts w:asciiTheme="minorHAnsi" w:hAnsiTheme="minorHAnsi" w:cstheme="minorHAnsi"/>
          <w:sz w:val="22"/>
          <w:szCs w:val="22"/>
        </w:rPr>
        <w:t>nal de los residuos peligrosos.</w:t>
      </w: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XIII.-</w:t>
      </w:r>
      <w:r w:rsidRPr="00081B52">
        <w:rPr>
          <w:rFonts w:asciiTheme="minorHAnsi" w:hAnsiTheme="minorHAnsi" w:cstheme="minorHAnsi"/>
          <w:sz w:val="22"/>
          <w:szCs w:val="22"/>
        </w:rPr>
        <w:t xml:space="preserve"> El apoyo a las acciones que las autoridades competentes realicen para el control del uso de fertilizantes, pesticidas</w:t>
      </w:r>
      <w:r w:rsidR="00D02377">
        <w:rPr>
          <w:rFonts w:asciiTheme="minorHAnsi" w:hAnsiTheme="minorHAnsi" w:cstheme="minorHAnsi"/>
          <w:sz w:val="22"/>
          <w:szCs w:val="22"/>
        </w:rPr>
        <w:t xml:space="preserve"> y cualquier otro contaminante.</w:t>
      </w:r>
    </w:p>
    <w:p w:rsidR="002E4753" w:rsidRPr="00D02377" w:rsidRDefault="002E4753">
      <w:pPr>
        <w:pStyle w:val="Textoindependiente31"/>
        <w:jc w:val="both"/>
        <w:rPr>
          <w:rFonts w:asciiTheme="minorHAnsi" w:hAnsiTheme="minorHAnsi" w:cstheme="minorHAnsi"/>
          <w:color w:val="00000A"/>
          <w:sz w:val="22"/>
          <w:szCs w:val="22"/>
        </w:rPr>
      </w:pPr>
      <w:r w:rsidRPr="00081B52">
        <w:rPr>
          <w:rFonts w:asciiTheme="minorHAnsi" w:hAnsiTheme="minorHAnsi" w:cstheme="minorHAnsi"/>
          <w:b/>
          <w:bCs/>
          <w:color w:val="00000A"/>
          <w:sz w:val="22"/>
          <w:szCs w:val="22"/>
        </w:rPr>
        <w:t>XIV.-</w:t>
      </w:r>
      <w:r w:rsidRPr="00081B52">
        <w:rPr>
          <w:rFonts w:asciiTheme="minorHAnsi" w:hAnsiTheme="minorHAnsi" w:cstheme="minorHAnsi"/>
          <w:color w:val="00000A"/>
          <w:sz w:val="22"/>
          <w:szCs w:val="22"/>
        </w:rPr>
        <w:t xml:space="preserve">La implementación de las medidas necesarias para imponer las sanciones correspondientes por infracciones al presente ordenamiento, así como ejercer las medidas de control y seguridad necesarias con arreglo a la Ley General, la Ley Estatal, Normas Oficiales </w:t>
      </w:r>
      <w:r w:rsidR="00D02377">
        <w:rPr>
          <w:rFonts w:asciiTheme="minorHAnsi" w:hAnsiTheme="minorHAnsi" w:cstheme="minorHAnsi"/>
          <w:color w:val="00000A"/>
          <w:sz w:val="22"/>
          <w:szCs w:val="22"/>
        </w:rPr>
        <w:t>y las disposiciones aplicables.</w:t>
      </w: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 xml:space="preserve">XV.- </w:t>
      </w:r>
      <w:r w:rsidRPr="00081B52">
        <w:rPr>
          <w:rFonts w:asciiTheme="minorHAnsi" w:hAnsiTheme="minorHAnsi" w:cstheme="minorHAnsi"/>
          <w:sz w:val="22"/>
          <w:szCs w:val="22"/>
        </w:rPr>
        <w:t>La concertación de acciones con los sectores social y privado enfocadas al cumplimiento de lo establec</w:t>
      </w:r>
      <w:r w:rsidR="00D02377">
        <w:rPr>
          <w:rFonts w:asciiTheme="minorHAnsi" w:hAnsiTheme="minorHAnsi" w:cstheme="minorHAnsi"/>
          <w:sz w:val="22"/>
          <w:szCs w:val="22"/>
        </w:rPr>
        <w:t>ido por el presente Reglamento.</w:t>
      </w: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XVI.-</w:t>
      </w:r>
      <w:r w:rsidRPr="00081B52">
        <w:rPr>
          <w:rFonts w:asciiTheme="minorHAnsi" w:hAnsiTheme="minorHAnsi" w:cstheme="minorHAnsi"/>
          <w:sz w:val="22"/>
          <w:szCs w:val="22"/>
        </w:rPr>
        <w:t xml:space="preserve"> La celebración de convenios de coordinación con las autoridades federales y/o estatales en las materias r</w:t>
      </w:r>
      <w:r w:rsidR="00D02377">
        <w:rPr>
          <w:rFonts w:asciiTheme="minorHAnsi" w:hAnsiTheme="minorHAnsi" w:cstheme="minorHAnsi"/>
          <w:sz w:val="22"/>
          <w:szCs w:val="22"/>
        </w:rPr>
        <w:t>eguladas por este ordenamiento.</w:t>
      </w:r>
    </w:p>
    <w:p w:rsidR="002E4753" w:rsidRPr="00D02377" w:rsidRDefault="002E4753">
      <w:pPr>
        <w:pStyle w:val="Textoindependiente31"/>
        <w:jc w:val="both"/>
        <w:rPr>
          <w:rFonts w:asciiTheme="minorHAnsi" w:hAnsiTheme="minorHAnsi" w:cstheme="minorHAnsi"/>
          <w:color w:val="00000A"/>
          <w:sz w:val="22"/>
          <w:szCs w:val="22"/>
        </w:rPr>
      </w:pPr>
      <w:r w:rsidRPr="00081B52">
        <w:rPr>
          <w:rFonts w:asciiTheme="minorHAnsi" w:hAnsiTheme="minorHAnsi" w:cstheme="minorHAnsi"/>
          <w:b/>
          <w:bCs/>
          <w:color w:val="00000A"/>
          <w:sz w:val="22"/>
          <w:szCs w:val="22"/>
        </w:rPr>
        <w:t>XVII.-</w:t>
      </w:r>
      <w:r w:rsidRPr="00081B52">
        <w:rPr>
          <w:rFonts w:asciiTheme="minorHAnsi" w:hAnsiTheme="minorHAnsi" w:cstheme="minorHAnsi"/>
          <w:color w:val="00000A"/>
          <w:sz w:val="22"/>
          <w:szCs w:val="22"/>
        </w:rPr>
        <w:t xml:space="preserve">Vigilar la aplicación y evaluación de Informes Preventivos, Manifestaciones de Impacto Ambiental y Programas Ambientales de Obra, conforme a lo dispuesto en la Ley Estatal, el presente Reglamento y </w:t>
      </w:r>
      <w:r w:rsidR="00D02377">
        <w:rPr>
          <w:rFonts w:asciiTheme="minorHAnsi" w:hAnsiTheme="minorHAnsi" w:cstheme="minorHAnsi"/>
          <w:color w:val="00000A"/>
          <w:sz w:val="22"/>
          <w:szCs w:val="22"/>
        </w:rPr>
        <w:t>demás disposiciones aplicables.</w:t>
      </w: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XVIII.-</w:t>
      </w:r>
      <w:r w:rsidRPr="00081B52">
        <w:rPr>
          <w:rFonts w:asciiTheme="minorHAnsi" w:hAnsiTheme="minorHAnsi" w:cstheme="minorHAnsi"/>
          <w:sz w:val="22"/>
          <w:szCs w:val="22"/>
        </w:rPr>
        <w:t xml:space="preserve"> Las demás que conforme a la Ley Federal, a la Ley Estatal, a los convenios de coordinación y al presente reglamento, le correspondan.</w:t>
      </w:r>
    </w:p>
    <w:p w:rsidR="002E4753" w:rsidRPr="00081B52" w:rsidRDefault="002E4753">
      <w:pPr>
        <w:jc w:val="center"/>
        <w:rPr>
          <w:rFonts w:asciiTheme="minorHAnsi" w:hAnsiTheme="minorHAnsi" w:cstheme="minorHAnsi"/>
          <w:sz w:val="22"/>
          <w:szCs w:val="22"/>
        </w:rPr>
      </w:pPr>
    </w:p>
    <w:p w:rsidR="00225077" w:rsidRDefault="00225077">
      <w:pPr>
        <w:jc w:val="center"/>
        <w:rPr>
          <w:rFonts w:asciiTheme="minorHAnsi" w:hAnsiTheme="minorHAnsi" w:cstheme="minorHAnsi"/>
          <w:b/>
          <w:sz w:val="22"/>
          <w:szCs w:val="22"/>
        </w:rPr>
      </w:pPr>
    </w:p>
    <w:p w:rsidR="002E4753" w:rsidRPr="00081B52" w:rsidRDefault="002E4753">
      <w:pPr>
        <w:jc w:val="center"/>
        <w:rPr>
          <w:rFonts w:asciiTheme="minorHAnsi" w:hAnsiTheme="minorHAnsi" w:cstheme="minorHAnsi"/>
          <w:b/>
          <w:sz w:val="22"/>
          <w:szCs w:val="22"/>
        </w:rPr>
      </w:pPr>
      <w:r w:rsidRPr="00081B52">
        <w:rPr>
          <w:rFonts w:asciiTheme="minorHAnsi" w:hAnsiTheme="minorHAnsi" w:cstheme="minorHAnsi"/>
          <w:b/>
          <w:sz w:val="22"/>
          <w:szCs w:val="22"/>
        </w:rPr>
        <w:lastRenderedPageBreak/>
        <w:t>CAPITULO III</w:t>
      </w:r>
    </w:p>
    <w:p w:rsidR="00C449FB" w:rsidRPr="00C449FB" w:rsidRDefault="002E4753" w:rsidP="00C449FB">
      <w:pPr>
        <w:jc w:val="center"/>
        <w:rPr>
          <w:rFonts w:asciiTheme="minorHAnsi" w:hAnsiTheme="minorHAnsi" w:cstheme="minorHAnsi"/>
          <w:b/>
          <w:sz w:val="22"/>
          <w:szCs w:val="22"/>
        </w:rPr>
      </w:pPr>
      <w:r w:rsidRPr="00C449FB">
        <w:rPr>
          <w:rFonts w:asciiTheme="minorHAnsi" w:hAnsiTheme="minorHAnsi" w:cstheme="minorHAnsi"/>
          <w:b/>
          <w:sz w:val="22"/>
          <w:szCs w:val="22"/>
        </w:rPr>
        <w:t>DEL CONSEJO MUNICIPAL DE ECOLOGIA</w:t>
      </w:r>
      <w:r w:rsidR="00C449FB" w:rsidRPr="00C449FB">
        <w:rPr>
          <w:rFonts w:asciiTheme="minorHAnsi" w:hAnsiTheme="minorHAnsi" w:cstheme="minorHAnsi"/>
          <w:b/>
          <w:sz w:val="22"/>
          <w:szCs w:val="22"/>
        </w:rPr>
        <w:t xml:space="preserve"> </w:t>
      </w:r>
    </w:p>
    <w:p w:rsidR="00C449FB" w:rsidRPr="00C449FB" w:rsidRDefault="00C449FB" w:rsidP="00C449FB">
      <w:pPr>
        <w:jc w:val="center"/>
        <w:rPr>
          <w:rFonts w:asciiTheme="minorHAnsi" w:hAnsiTheme="minorHAnsi" w:cstheme="minorHAnsi"/>
          <w:b/>
          <w:sz w:val="22"/>
          <w:szCs w:val="22"/>
        </w:rPr>
      </w:pPr>
      <w:r w:rsidRPr="00C449FB">
        <w:rPr>
          <w:rFonts w:asciiTheme="minorHAnsi" w:hAnsiTheme="minorHAnsi"/>
          <w:b/>
          <w:sz w:val="22"/>
          <w:szCs w:val="22"/>
        </w:rPr>
        <w:t>Y SU COMITÉ TECNICO</w:t>
      </w:r>
    </w:p>
    <w:p w:rsidR="002E4753" w:rsidRPr="00081B52" w:rsidRDefault="002E4753">
      <w:pPr>
        <w:pStyle w:val="Bsico"/>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Articulo 12.-</w:t>
      </w:r>
      <w:r w:rsidR="00E90926">
        <w:rPr>
          <w:rFonts w:asciiTheme="minorHAnsi" w:hAnsiTheme="minorHAnsi" w:cstheme="minorHAnsi"/>
          <w:sz w:val="22"/>
          <w:szCs w:val="22"/>
        </w:rPr>
        <w:t xml:space="preserve"> Para auxiliar </w:t>
      </w:r>
      <w:r w:rsidRPr="00081B52">
        <w:rPr>
          <w:rFonts w:asciiTheme="minorHAnsi" w:hAnsiTheme="minorHAnsi" w:cstheme="minorHAnsi"/>
          <w:sz w:val="22"/>
          <w:szCs w:val="22"/>
        </w:rPr>
        <w:t>en el cumplimiento de las funciones y atribuciones que en materia de protección al ambiente y de desarrollo sustentable se otorgan al H. Ayuntamiento, se conformará el Consejo Municipal de Ecología.</w:t>
      </w:r>
    </w:p>
    <w:p w:rsidR="002E4753" w:rsidRPr="00265429" w:rsidRDefault="002E4753">
      <w:pPr>
        <w:jc w:val="both"/>
        <w:rPr>
          <w:rFonts w:asciiTheme="minorHAnsi" w:hAnsiTheme="minorHAnsi" w:cstheme="minorHAnsi"/>
          <w:b/>
          <w:sz w:val="28"/>
          <w:szCs w:val="22"/>
        </w:rPr>
      </w:pPr>
    </w:p>
    <w:p w:rsidR="00265429" w:rsidRPr="00265429" w:rsidRDefault="00265429">
      <w:pPr>
        <w:jc w:val="both"/>
        <w:rPr>
          <w:rFonts w:asciiTheme="minorHAnsi" w:hAnsiTheme="minorHAnsi"/>
          <w:sz w:val="22"/>
        </w:rPr>
      </w:pPr>
      <w:r w:rsidRPr="00265429">
        <w:rPr>
          <w:rFonts w:asciiTheme="minorHAnsi" w:hAnsiTheme="minorHAnsi"/>
          <w:b/>
          <w:sz w:val="22"/>
        </w:rPr>
        <w:t>Artículo 13.-</w:t>
      </w:r>
      <w:r w:rsidRPr="00265429">
        <w:rPr>
          <w:rFonts w:asciiTheme="minorHAnsi" w:hAnsiTheme="minorHAnsi"/>
          <w:sz w:val="22"/>
        </w:rPr>
        <w:t xml:space="preserve"> El Consejo estará integrado por los representantes de las distintas instituciones de carácter público, privado y social, cuya propia naturaleza y campo de acción tenga relación con la protección del ambiente, los cuales representarán a los distintos sectores de la comunidad, cuya conformación será de la siguiente manera:</w:t>
      </w:r>
    </w:p>
    <w:p w:rsidR="00265429" w:rsidRPr="00705A41" w:rsidRDefault="00265429">
      <w:pPr>
        <w:jc w:val="both"/>
        <w:rPr>
          <w:rFonts w:asciiTheme="minorHAnsi" w:hAnsiTheme="minorHAnsi" w:cstheme="minorHAnsi"/>
          <w:b/>
          <w:sz w:val="22"/>
          <w:szCs w:val="22"/>
        </w:rPr>
      </w:pPr>
    </w:p>
    <w:p w:rsidR="006F326E" w:rsidRDefault="002C5490">
      <w:pPr>
        <w:jc w:val="both"/>
        <w:rPr>
          <w:rFonts w:asciiTheme="minorHAnsi" w:hAnsiTheme="minorHAnsi"/>
          <w:sz w:val="22"/>
        </w:rPr>
      </w:pPr>
      <w:r w:rsidRPr="00A11706">
        <w:rPr>
          <w:rFonts w:asciiTheme="minorHAnsi" w:hAnsiTheme="minorHAnsi"/>
          <w:b/>
          <w:sz w:val="22"/>
        </w:rPr>
        <w:t>I.-</w:t>
      </w:r>
      <w:r w:rsidRPr="00265429">
        <w:rPr>
          <w:rFonts w:asciiTheme="minorHAnsi" w:hAnsiTheme="minorHAnsi"/>
          <w:sz w:val="22"/>
        </w:rPr>
        <w:t xml:space="preserve"> Será presidido por la o el Alcalde Municipal o aquella persona de su confianza que tenga a bien designar para fungir como Concejal Presidente;</w:t>
      </w:r>
    </w:p>
    <w:p w:rsidR="006F326E" w:rsidRDefault="002C5490">
      <w:pPr>
        <w:jc w:val="both"/>
        <w:rPr>
          <w:rFonts w:asciiTheme="minorHAnsi" w:hAnsiTheme="minorHAnsi"/>
          <w:sz w:val="22"/>
        </w:rPr>
      </w:pPr>
      <w:r w:rsidRPr="006F326E">
        <w:rPr>
          <w:rFonts w:asciiTheme="minorHAnsi" w:hAnsiTheme="minorHAnsi"/>
          <w:b/>
          <w:sz w:val="22"/>
        </w:rPr>
        <w:t>II.-</w:t>
      </w:r>
      <w:r w:rsidRPr="00265429">
        <w:rPr>
          <w:rFonts w:asciiTheme="minorHAnsi" w:hAnsiTheme="minorHAnsi"/>
          <w:sz w:val="22"/>
        </w:rPr>
        <w:t xml:space="preserve"> Una o un Vicepresidenta o Vicepresidente que será la regidora o el regidor que presida la Comisión de Medioambiente Sano, Acción po</w:t>
      </w:r>
      <w:r w:rsidR="006F326E">
        <w:rPr>
          <w:rFonts w:asciiTheme="minorHAnsi" w:hAnsiTheme="minorHAnsi"/>
          <w:sz w:val="22"/>
        </w:rPr>
        <w:t>r el Clima y Protección Animal;</w:t>
      </w:r>
    </w:p>
    <w:p w:rsidR="006F326E" w:rsidRDefault="002C5490">
      <w:pPr>
        <w:jc w:val="both"/>
        <w:rPr>
          <w:rFonts w:asciiTheme="minorHAnsi" w:hAnsiTheme="minorHAnsi"/>
          <w:sz w:val="22"/>
        </w:rPr>
      </w:pPr>
      <w:r w:rsidRPr="006F326E">
        <w:rPr>
          <w:rFonts w:asciiTheme="minorHAnsi" w:hAnsiTheme="minorHAnsi"/>
          <w:b/>
          <w:sz w:val="22"/>
        </w:rPr>
        <w:t>III.-</w:t>
      </w:r>
      <w:r w:rsidRPr="00265429">
        <w:rPr>
          <w:rFonts w:asciiTheme="minorHAnsi" w:hAnsiTheme="minorHAnsi"/>
          <w:sz w:val="22"/>
        </w:rPr>
        <w:t xml:space="preserve"> Una Secretaria Ejecutiva o un Secretario Ejecutivo que será la o el titular de la Direcci</w:t>
      </w:r>
      <w:r w:rsidR="006F326E">
        <w:rPr>
          <w:rFonts w:asciiTheme="minorHAnsi" w:hAnsiTheme="minorHAnsi"/>
          <w:sz w:val="22"/>
        </w:rPr>
        <w:t>ón de Sostenibilidad Ambiental;</w:t>
      </w:r>
    </w:p>
    <w:p w:rsidR="006F326E" w:rsidRDefault="002C5490">
      <w:pPr>
        <w:jc w:val="both"/>
        <w:rPr>
          <w:rFonts w:asciiTheme="minorHAnsi" w:hAnsiTheme="minorHAnsi"/>
          <w:sz w:val="22"/>
        </w:rPr>
      </w:pPr>
      <w:r w:rsidRPr="006F326E">
        <w:rPr>
          <w:rFonts w:asciiTheme="minorHAnsi" w:hAnsiTheme="minorHAnsi"/>
          <w:b/>
          <w:sz w:val="22"/>
        </w:rPr>
        <w:t>IV.-</w:t>
      </w:r>
      <w:r w:rsidRPr="00265429">
        <w:rPr>
          <w:rFonts w:asciiTheme="minorHAnsi" w:hAnsiTheme="minorHAnsi"/>
          <w:sz w:val="22"/>
        </w:rPr>
        <w:t xml:space="preserve"> Un Secretario de Actas y Acuerdos que se elegirá por votación de entre los miembros;</w:t>
      </w:r>
    </w:p>
    <w:p w:rsidR="006F326E" w:rsidRDefault="002C5490">
      <w:pPr>
        <w:jc w:val="both"/>
        <w:rPr>
          <w:rFonts w:asciiTheme="minorHAnsi" w:hAnsiTheme="minorHAnsi"/>
          <w:sz w:val="22"/>
        </w:rPr>
      </w:pPr>
      <w:r w:rsidRPr="006F326E">
        <w:rPr>
          <w:rFonts w:asciiTheme="minorHAnsi" w:hAnsiTheme="minorHAnsi"/>
          <w:b/>
          <w:sz w:val="22"/>
        </w:rPr>
        <w:t>V.-</w:t>
      </w:r>
      <w:r w:rsidRPr="00265429">
        <w:rPr>
          <w:rFonts w:asciiTheme="minorHAnsi" w:hAnsiTheme="minorHAnsi"/>
          <w:sz w:val="22"/>
        </w:rPr>
        <w:t xml:space="preserve"> El Director General de SEAPAL-VALLARTA, o un representante que sea designado por el mismo para su representación dentro del Consejo;</w:t>
      </w:r>
    </w:p>
    <w:p w:rsidR="004402EE" w:rsidRDefault="002C5490">
      <w:pPr>
        <w:jc w:val="both"/>
        <w:rPr>
          <w:rFonts w:asciiTheme="minorHAnsi" w:hAnsiTheme="minorHAnsi"/>
          <w:sz w:val="22"/>
        </w:rPr>
      </w:pPr>
      <w:r w:rsidRPr="006F326E">
        <w:rPr>
          <w:rFonts w:asciiTheme="minorHAnsi" w:hAnsiTheme="minorHAnsi"/>
          <w:b/>
          <w:sz w:val="22"/>
        </w:rPr>
        <w:t>VI.-</w:t>
      </w:r>
      <w:r w:rsidRPr="00265429">
        <w:rPr>
          <w:rFonts w:asciiTheme="minorHAnsi" w:hAnsiTheme="minorHAnsi"/>
          <w:sz w:val="22"/>
        </w:rPr>
        <w:t xml:space="preserve"> Un representante de la Universidad de mayor impacto en la región;</w:t>
      </w:r>
    </w:p>
    <w:p w:rsidR="006F326E" w:rsidRDefault="002C5490">
      <w:pPr>
        <w:jc w:val="both"/>
        <w:rPr>
          <w:rFonts w:asciiTheme="minorHAnsi" w:hAnsiTheme="minorHAnsi"/>
          <w:sz w:val="22"/>
        </w:rPr>
      </w:pPr>
      <w:r w:rsidRPr="004402EE">
        <w:rPr>
          <w:rFonts w:asciiTheme="minorHAnsi" w:hAnsiTheme="minorHAnsi"/>
          <w:b/>
          <w:sz w:val="22"/>
        </w:rPr>
        <w:t>VII.-</w:t>
      </w:r>
      <w:r w:rsidRPr="00265429">
        <w:rPr>
          <w:rFonts w:asciiTheme="minorHAnsi" w:hAnsiTheme="minorHAnsi"/>
          <w:sz w:val="22"/>
        </w:rPr>
        <w:t xml:space="preserve"> Dos representantes del s</w:t>
      </w:r>
      <w:r w:rsidR="006F326E">
        <w:rPr>
          <w:rFonts w:asciiTheme="minorHAnsi" w:hAnsiTheme="minorHAnsi"/>
          <w:sz w:val="22"/>
        </w:rPr>
        <w:t>ector empresarial de la región;</w:t>
      </w:r>
    </w:p>
    <w:p w:rsidR="006F326E" w:rsidRDefault="002C5490">
      <w:pPr>
        <w:jc w:val="both"/>
        <w:rPr>
          <w:rFonts w:asciiTheme="minorHAnsi" w:hAnsiTheme="minorHAnsi"/>
          <w:sz w:val="22"/>
        </w:rPr>
      </w:pPr>
      <w:r w:rsidRPr="006F326E">
        <w:rPr>
          <w:rFonts w:asciiTheme="minorHAnsi" w:hAnsiTheme="minorHAnsi"/>
          <w:b/>
          <w:sz w:val="22"/>
        </w:rPr>
        <w:t>VIII.-</w:t>
      </w:r>
      <w:r w:rsidRPr="00265429">
        <w:rPr>
          <w:rFonts w:asciiTheme="minorHAnsi" w:hAnsiTheme="minorHAnsi"/>
          <w:sz w:val="22"/>
        </w:rPr>
        <w:t xml:space="preserve"> Tres representantes de las asociaciones civiles, sociedades civiles, organizaciones no gubernamentales, patronatos, unión de ciudadanos o ciudadanos que preponderantemente se dediquen al cuidado y protección de la fauna nativa de la región;</w:t>
      </w:r>
    </w:p>
    <w:p w:rsidR="006F326E" w:rsidRDefault="002C5490">
      <w:pPr>
        <w:jc w:val="both"/>
        <w:rPr>
          <w:rFonts w:asciiTheme="minorHAnsi" w:hAnsiTheme="minorHAnsi"/>
          <w:sz w:val="22"/>
        </w:rPr>
      </w:pPr>
      <w:r w:rsidRPr="006F326E">
        <w:rPr>
          <w:rFonts w:asciiTheme="minorHAnsi" w:hAnsiTheme="minorHAnsi"/>
          <w:b/>
          <w:sz w:val="22"/>
        </w:rPr>
        <w:t>IX.-</w:t>
      </w:r>
      <w:r w:rsidRPr="00265429">
        <w:rPr>
          <w:rFonts w:asciiTheme="minorHAnsi" w:hAnsiTheme="minorHAnsi"/>
          <w:sz w:val="22"/>
        </w:rPr>
        <w:t xml:space="preserve"> Tres representantes de las asociaciones civiles, sociedades civiles, organizaciones no gubernamentales, patronatos, unión de ciudadanos o ciudadanos que se preponderantemente se dediquen a la preservación, cuidado y protección del medioambiente y del desarro</w:t>
      </w:r>
      <w:r w:rsidR="006F326E">
        <w:rPr>
          <w:rFonts w:asciiTheme="minorHAnsi" w:hAnsiTheme="minorHAnsi"/>
          <w:sz w:val="22"/>
        </w:rPr>
        <w:t>llo sustentable; y</w:t>
      </w:r>
    </w:p>
    <w:p w:rsidR="003A4B08" w:rsidRDefault="002C5490">
      <w:pPr>
        <w:jc w:val="both"/>
        <w:rPr>
          <w:rFonts w:asciiTheme="minorHAnsi" w:hAnsiTheme="minorHAnsi"/>
          <w:sz w:val="22"/>
        </w:rPr>
      </w:pPr>
      <w:r w:rsidRPr="006F326E">
        <w:rPr>
          <w:rFonts w:asciiTheme="minorHAnsi" w:hAnsiTheme="minorHAnsi"/>
          <w:b/>
          <w:sz w:val="22"/>
        </w:rPr>
        <w:t>X.-</w:t>
      </w:r>
      <w:r w:rsidRPr="00265429">
        <w:rPr>
          <w:rFonts w:asciiTheme="minorHAnsi" w:hAnsiTheme="minorHAnsi"/>
          <w:sz w:val="22"/>
        </w:rPr>
        <w:t xml:space="preserve"> El Director de Fomento Agropecuario, Rescate al Campo, Actividad Forestal y Pesca.</w:t>
      </w:r>
    </w:p>
    <w:p w:rsidR="003A4B08" w:rsidRDefault="003A4B08">
      <w:pPr>
        <w:jc w:val="both"/>
        <w:rPr>
          <w:rFonts w:asciiTheme="minorHAnsi" w:hAnsiTheme="minorHAnsi"/>
          <w:sz w:val="22"/>
        </w:rPr>
      </w:pPr>
    </w:p>
    <w:p w:rsidR="006F326E" w:rsidRDefault="002C5490">
      <w:pPr>
        <w:jc w:val="both"/>
        <w:rPr>
          <w:rFonts w:asciiTheme="minorHAnsi" w:hAnsiTheme="minorHAnsi"/>
          <w:sz w:val="22"/>
        </w:rPr>
      </w:pPr>
      <w:r w:rsidRPr="00265429">
        <w:rPr>
          <w:rFonts w:asciiTheme="minorHAnsi" w:hAnsiTheme="minorHAnsi"/>
          <w:sz w:val="22"/>
        </w:rPr>
        <w:t>Los integrantes a que refieren las fracciones V, VI, VII, VIII, IX y X, deberán designar suplente para ocupe su cargo en caso de su ausencia o que solicite</w:t>
      </w:r>
      <w:r w:rsidR="006F326E">
        <w:rPr>
          <w:rFonts w:asciiTheme="minorHAnsi" w:hAnsiTheme="minorHAnsi"/>
          <w:sz w:val="22"/>
        </w:rPr>
        <w:t xml:space="preserve"> su desintegración del Consejo.</w:t>
      </w:r>
    </w:p>
    <w:p w:rsidR="006F326E" w:rsidRDefault="006F326E">
      <w:pPr>
        <w:jc w:val="both"/>
        <w:rPr>
          <w:rFonts w:asciiTheme="minorHAnsi" w:hAnsiTheme="minorHAnsi"/>
          <w:sz w:val="22"/>
        </w:rPr>
      </w:pPr>
    </w:p>
    <w:p w:rsidR="003A4B08" w:rsidRDefault="002C5490">
      <w:pPr>
        <w:jc w:val="both"/>
        <w:rPr>
          <w:rFonts w:asciiTheme="minorHAnsi" w:hAnsiTheme="minorHAnsi"/>
          <w:sz w:val="22"/>
        </w:rPr>
      </w:pPr>
      <w:r w:rsidRPr="00265429">
        <w:rPr>
          <w:rFonts w:asciiTheme="minorHAnsi" w:hAnsiTheme="minorHAnsi"/>
          <w:sz w:val="22"/>
        </w:rPr>
        <w:t>La concejal presidenta o el concejal presidente emitirá a su criterio, una lista de invitaciones a personas para que participen en calidad de vocales, cuyas actividades contribuyan a la preservación de los ecosistemas, el cuidado y protección de la flora y fauna, y demás actividades que aporten a cumplir con las obligaciones ambientales dentro del territorio del municipio, para que participen durante la sesión en los temas que sean debatidos, analizados o consultados dentro del orden del día. Además, podrá solicitar la presencia de invitados especiales, que serán personas cuya relevancia en los temas a tratar, justifique su intervención dentro del Consejo, con la finalidad de conducir las sesiones con la presencia de las autoridades competentes a cada materia.</w:t>
      </w:r>
    </w:p>
    <w:p w:rsidR="003A4B08" w:rsidRDefault="003A4B08">
      <w:pPr>
        <w:jc w:val="both"/>
        <w:rPr>
          <w:rFonts w:asciiTheme="minorHAnsi" w:hAnsiTheme="minorHAnsi"/>
          <w:sz w:val="22"/>
        </w:rPr>
      </w:pPr>
    </w:p>
    <w:p w:rsidR="003A4B08" w:rsidRDefault="002C5490">
      <w:pPr>
        <w:jc w:val="both"/>
        <w:rPr>
          <w:rFonts w:asciiTheme="minorHAnsi" w:hAnsiTheme="minorHAnsi"/>
          <w:sz w:val="22"/>
        </w:rPr>
      </w:pPr>
      <w:r w:rsidRPr="00265429">
        <w:rPr>
          <w:rFonts w:asciiTheme="minorHAnsi" w:hAnsiTheme="minorHAnsi"/>
          <w:sz w:val="22"/>
        </w:rPr>
        <w:t>Los vocales e invitados especiales, contarán con derecho a voz dentro del Consejo, mas no gozarán de voto en el mismo. Por lo que, deberán solicitar el uso de la voz durante las sesiones, a fin de que se considere su intervención sobre temas que no se hayan tratado durante la sesión, con el objeto de abordarlos en caso de ser urgentes o programarlos como tema a discusión en el orden del día de la siguie</w:t>
      </w:r>
      <w:r w:rsidR="003A4B08">
        <w:rPr>
          <w:rFonts w:asciiTheme="minorHAnsi" w:hAnsiTheme="minorHAnsi"/>
          <w:sz w:val="22"/>
        </w:rPr>
        <w:t>nte convocatoria.</w:t>
      </w:r>
    </w:p>
    <w:p w:rsidR="003A4B08" w:rsidRDefault="003A4B08">
      <w:pPr>
        <w:jc w:val="both"/>
        <w:rPr>
          <w:rFonts w:asciiTheme="minorHAnsi" w:hAnsiTheme="minorHAnsi"/>
          <w:sz w:val="22"/>
        </w:rPr>
      </w:pPr>
    </w:p>
    <w:p w:rsidR="0087657C" w:rsidRPr="00265429" w:rsidRDefault="002C5490">
      <w:pPr>
        <w:jc w:val="both"/>
        <w:rPr>
          <w:rFonts w:asciiTheme="minorHAnsi" w:hAnsiTheme="minorHAnsi"/>
          <w:sz w:val="22"/>
        </w:rPr>
      </w:pPr>
      <w:r w:rsidRPr="00265429">
        <w:rPr>
          <w:rFonts w:asciiTheme="minorHAnsi" w:hAnsiTheme="minorHAnsi"/>
          <w:sz w:val="22"/>
        </w:rPr>
        <w:lastRenderedPageBreak/>
        <w:t>Para la integración del Comité Técnico, deberá sujetarse a los criterios que establezca el reglamento.</w:t>
      </w:r>
    </w:p>
    <w:p w:rsidR="002C5490" w:rsidRPr="00957F2D" w:rsidRDefault="002C5490">
      <w:pPr>
        <w:jc w:val="both"/>
        <w:rPr>
          <w:rFonts w:asciiTheme="minorHAnsi" w:hAnsiTheme="minorHAnsi"/>
          <w:sz w:val="22"/>
        </w:rPr>
      </w:pPr>
    </w:p>
    <w:p w:rsidR="0087657C" w:rsidRPr="00265429" w:rsidRDefault="002C5490">
      <w:pPr>
        <w:jc w:val="both"/>
        <w:rPr>
          <w:rFonts w:asciiTheme="minorHAnsi" w:hAnsiTheme="minorHAnsi"/>
          <w:sz w:val="22"/>
        </w:rPr>
      </w:pPr>
      <w:r w:rsidRPr="00B16B37">
        <w:rPr>
          <w:rFonts w:asciiTheme="minorHAnsi" w:hAnsiTheme="minorHAnsi"/>
          <w:b/>
          <w:sz w:val="22"/>
        </w:rPr>
        <w:t>Artículo 13 Bis.-</w:t>
      </w:r>
      <w:r w:rsidRPr="00265429">
        <w:rPr>
          <w:rFonts w:asciiTheme="minorHAnsi" w:hAnsiTheme="minorHAnsi"/>
          <w:sz w:val="22"/>
        </w:rPr>
        <w:t xml:space="preserve"> El Consejo será presidido principalmente por la o el Presidente Municipal o la persona que este designe para desempeñar dicho cargo. En el caso de ausencia de la Concejal Presidenta o el Concejal Presidente del Consejo Municipal de Ecología, orgánicamente tomará el cargo provisional de Presidenta o Presidente la Regidora o el Regidor que cumpla con el cargo de Vicepresidenta o Vicepresidente; a su vez, la o el Titular de la Dirección de Sostenibilidad Ambiental que funja con el cargo de Secretario Ejecutivo, tomará el puesto de vicepresidencia por imperio de este reglamento; la persona que haya sido designada como Secretaria o Secretario de Actas y Acuerdos, desempeñará el cargo de Secretaria o Secretario Ejecutivo provisional. Mientras que para el cargo de Secretaria o Secretario de Actas y Acuerdos, podrá desempeñarlo de forma temporal, un integrante de la Dirección de Sostenibilidad Ambiental, bajo acuerdo de los integrantes del Consejo.</w:t>
      </w:r>
    </w:p>
    <w:p w:rsidR="002C5490" w:rsidRPr="00957F2D" w:rsidRDefault="002C5490">
      <w:pPr>
        <w:jc w:val="both"/>
        <w:rPr>
          <w:rFonts w:asciiTheme="minorHAnsi" w:hAnsiTheme="minorHAnsi"/>
          <w:sz w:val="22"/>
        </w:rPr>
      </w:pPr>
    </w:p>
    <w:p w:rsidR="002C5490" w:rsidRPr="00265429" w:rsidRDefault="002C5490">
      <w:pPr>
        <w:jc w:val="both"/>
        <w:rPr>
          <w:rFonts w:asciiTheme="minorHAnsi" w:hAnsiTheme="minorHAnsi"/>
          <w:sz w:val="22"/>
        </w:rPr>
      </w:pPr>
      <w:r w:rsidRPr="00B16B37">
        <w:rPr>
          <w:rFonts w:asciiTheme="minorHAnsi" w:hAnsiTheme="minorHAnsi"/>
          <w:b/>
          <w:sz w:val="22"/>
        </w:rPr>
        <w:t>Artículo 13 Ter.-</w:t>
      </w:r>
      <w:r w:rsidRPr="00265429">
        <w:rPr>
          <w:rFonts w:asciiTheme="minorHAnsi" w:hAnsiTheme="minorHAnsi"/>
          <w:sz w:val="22"/>
        </w:rPr>
        <w:t xml:space="preserve"> La Vicepresidencia del Consejo estará encargada de emitir las convocatorias y recibir las solicitudes de temas a tratar en las sesiones, planteando los órdenes del día, así como presidir las sesiones cuando hubiere temas que se han abordado dentro de la Comisión Edilicia de Medioambiente Sano, Acción el Clima y Protección Animal. Sin que esto limite a Dirección de Sostenibilidad Ambiental, para proponer o recibir proyectos e iniciativas que la sociedad sugiera para su análisis y discusión que deban someterse ante el Consejo, acto que será realizado a través de la Secretaria Ejecutiva o el Secretario Ejecutivo.</w:t>
      </w:r>
    </w:p>
    <w:p w:rsidR="002C5490" w:rsidRPr="00265429" w:rsidRDefault="002C5490">
      <w:pPr>
        <w:jc w:val="both"/>
        <w:rPr>
          <w:rFonts w:asciiTheme="minorHAnsi" w:hAnsiTheme="minorHAnsi"/>
          <w:sz w:val="22"/>
        </w:rPr>
      </w:pPr>
    </w:p>
    <w:p w:rsidR="00BD6E00" w:rsidRPr="00265429" w:rsidRDefault="002C5490">
      <w:pPr>
        <w:jc w:val="both"/>
        <w:rPr>
          <w:rFonts w:asciiTheme="minorHAnsi" w:hAnsiTheme="minorHAnsi"/>
          <w:sz w:val="22"/>
        </w:rPr>
      </w:pPr>
      <w:r w:rsidRPr="00265429">
        <w:rPr>
          <w:rFonts w:asciiTheme="minorHAnsi" w:hAnsiTheme="minorHAnsi"/>
          <w:sz w:val="22"/>
        </w:rPr>
        <w:t>La Vicepresidencia se coordinará con la Secretaria o el Secretario de Actas y Acuerdos para dar seguimiento a los acuerdos que el Consejo apruebe turnar a la Comisión de Medioambiente Sano, Acción por el Clima y Protección Animal, a fin de que las iniciativas puedan dictaminarse y someterse al Pleno del Ayuntamiento, en los casos correspondientes.</w:t>
      </w:r>
    </w:p>
    <w:p w:rsidR="002C5490" w:rsidRPr="00957F2D" w:rsidRDefault="002C5490">
      <w:pPr>
        <w:jc w:val="both"/>
        <w:rPr>
          <w:rFonts w:asciiTheme="minorHAnsi" w:hAnsiTheme="minorHAnsi"/>
          <w:sz w:val="22"/>
        </w:rPr>
      </w:pPr>
    </w:p>
    <w:p w:rsidR="00BD6E00" w:rsidRPr="00265429" w:rsidRDefault="00B16B37">
      <w:pPr>
        <w:jc w:val="both"/>
        <w:rPr>
          <w:rFonts w:asciiTheme="minorHAnsi" w:hAnsiTheme="minorHAnsi"/>
          <w:sz w:val="22"/>
        </w:rPr>
      </w:pPr>
      <w:r w:rsidRPr="00B16B37">
        <w:rPr>
          <w:rFonts w:asciiTheme="minorHAnsi" w:hAnsiTheme="minorHAnsi"/>
          <w:b/>
          <w:sz w:val="22"/>
        </w:rPr>
        <w:t xml:space="preserve">Artículo 13 </w:t>
      </w:r>
      <w:proofErr w:type="spellStart"/>
      <w:r w:rsidRPr="00B16B37">
        <w:rPr>
          <w:rFonts w:asciiTheme="minorHAnsi" w:hAnsiTheme="minorHAnsi"/>
          <w:b/>
          <w:sz w:val="22"/>
        </w:rPr>
        <w:t>Quater</w:t>
      </w:r>
      <w:proofErr w:type="spellEnd"/>
      <w:r w:rsidRPr="00B16B37">
        <w:rPr>
          <w:rFonts w:asciiTheme="minorHAnsi" w:hAnsiTheme="minorHAnsi"/>
          <w:b/>
          <w:sz w:val="22"/>
        </w:rPr>
        <w:t>.-</w:t>
      </w:r>
      <w:r w:rsidR="002C5490" w:rsidRPr="00265429">
        <w:rPr>
          <w:rFonts w:asciiTheme="minorHAnsi" w:hAnsiTheme="minorHAnsi"/>
          <w:sz w:val="22"/>
        </w:rPr>
        <w:t xml:space="preserve"> La Secretaria o el Secretario Ejecutivo, tendrá las facultades para remitir a las personas a su cargo dentro de la Dirección de Sostenibilidad Ambiental, el seguimiento puntual de temas que surgieren dentro del desahogo de las sesiones del Consejo, ya sea por instrucciones de la Presidenta o el Presidente del Consejo, o por conducto propio. En el caso de que se encuentre desempeñando el cargo de vicepresidenta o vicepresidente, seguirá conservando dichas facultades por ser el titular de la Dirección de Sostenibilidad Ambiental.</w:t>
      </w:r>
    </w:p>
    <w:p w:rsidR="002C5490" w:rsidRPr="00265429" w:rsidRDefault="002C5490">
      <w:pPr>
        <w:jc w:val="both"/>
        <w:rPr>
          <w:rFonts w:asciiTheme="minorHAnsi" w:hAnsiTheme="minorHAnsi"/>
          <w:sz w:val="28"/>
        </w:rPr>
      </w:pPr>
    </w:p>
    <w:p w:rsidR="00BD6E00" w:rsidRPr="00265429" w:rsidRDefault="002C5490">
      <w:pPr>
        <w:jc w:val="both"/>
        <w:rPr>
          <w:rFonts w:asciiTheme="minorHAnsi" w:hAnsiTheme="minorHAnsi"/>
          <w:sz w:val="28"/>
        </w:rPr>
      </w:pPr>
      <w:r w:rsidRPr="00B16B37">
        <w:rPr>
          <w:rFonts w:asciiTheme="minorHAnsi" w:hAnsiTheme="minorHAnsi"/>
          <w:b/>
          <w:sz w:val="22"/>
        </w:rPr>
        <w:t xml:space="preserve">Artículo 13 </w:t>
      </w:r>
      <w:proofErr w:type="spellStart"/>
      <w:r w:rsidRPr="00B16B37">
        <w:rPr>
          <w:rFonts w:asciiTheme="minorHAnsi" w:hAnsiTheme="minorHAnsi"/>
          <w:b/>
          <w:sz w:val="22"/>
        </w:rPr>
        <w:t>Quinquies</w:t>
      </w:r>
      <w:proofErr w:type="spellEnd"/>
      <w:r w:rsidRPr="00B16B37">
        <w:rPr>
          <w:rFonts w:asciiTheme="minorHAnsi" w:hAnsiTheme="minorHAnsi"/>
          <w:b/>
          <w:sz w:val="22"/>
        </w:rPr>
        <w:t>.-</w:t>
      </w:r>
      <w:r w:rsidRPr="00265429">
        <w:rPr>
          <w:rFonts w:asciiTheme="minorHAnsi" w:hAnsiTheme="minorHAnsi"/>
          <w:sz w:val="22"/>
        </w:rPr>
        <w:t xml:space="preserve"> El cargo de Secretaria o Secretario de Actas y Acuerdos preferentemente deberá ser ocupado por licenciada o licenciado en derecho, o una carrera afín; con el objeto de que pueda brindar asesoría técnica-jurídica a los miembros del Consejo durante el desahogo de las sesiones; así como a los invitados que formulen sus necesidades, proyectos e inquietudes si así lo instruyere la Concejal Presidenta o el Concejal Presidente del Consejo. En caso de que no obre entre los miembros o los invitados persona que satisfaga el requisito anterior, será designada persona cuya experiencia en la materia acredite su pericia para brindar las asesorías y consultas que surjan durante las sesiones del Consejo, debiendo tener experiencia comprobable por lo menos de dos años.</w:t>
      </w:r>
    </w:p>
    <w:p w:rsidR="001E08F0" w:rsidRPr="00265429" w:rsidRDefault="001E08F0">
      <w:pPr>
        <w:jc w:val="both"/>
        <w:rPr>
          <w:rFonts w:asciiTheme="minorHAnsi" w:hAnsiTheme="minorHAnsi" w:cstheme="minorHAnsi"/>
          <w:b/>
          <w:sz w:val="24"/>
          <w:szCs w:val="22"/>
        </w:rPr>
      </w:pPr>
    </w:p>
    <w:p w:rsidR="00A14AD0" w:rsidRDefault="002C5490">
      <w:pPr>
        <w:jc w:val="both"/>
        <w:rPr>
          <w:rFonts w:asciiTheme="minorHAnsi" w:hAnsiTheme="minorHAnsi"/>
          <w:sz w:val="22"/>
        </w:rPr>
      </w:pPr>
      <w:r w:rsidRPr="00B16B37">
        <w:rPr>
          <w:rFonts w:asciiTheme="minorHAnsi" w:hAnsiTheme="minorHAnsi"/>
          <w:b/>
          <w:sz w:val="22"/>
        </w:rPr>
        <w:t>Artículo 14.-</w:t>
      </w:r>
      <w:r w:rsidRPr="00265429">
        <w:rPr>
          <w:rFonts w:asciiTheme="minorHAnsi" w:hAnsiTheme="minorHAnsi"/>
          <w:sz w:val="22"/>
        </w:rPr>
        <w:t xml:space="preserve"> El Consejo se sujetará a los lineamientos anteriormente establecidos; asimismo, tend</w:t>
      </w:r>
      <w:r w:rsidR="00A14AD0">
        <w:rPr>
          <w:rFonts w:asciiTheme="minorHAnsi" w:hAnsiTheme="minorHAnsi"/>
          <w:sz w:val="22"/>
        </w:rPr>
        <w:t>rá las siguientes atribuciones:</w:t>
      </w:r>
    </w:p>
    <w:p w:rsidR="00A14AD0" w:rsidRDefault="00A14AD0">
      <w:pPr>
        <w:jc w:val="both"/>
        <w:rPr>
          <w:rFonts w:asciiTheme="minorHAnsi" w:hAnsiTheme="minorHAnsi"/>
          <w:sz w:val="22"/>
        </w:rPr>
      </w:pPr>
    </w:p>
    <w:p w:rsidR="00A14AD0" w:rsidRDefault="002C5490">
      <w:pPr>
        <w:jc w:val="both"/>
        <w:rPr>
          <w:rFonts w:asciiTheme="minorHAnsi" w:hAnsiTheme="minorHAnsi"/>
          <w:sz w:val="22"/>
        </w:rPr>
      </w:pPr>
      <w:r w:rsidRPr="00E60D76">
        <w:rPr>
          <w:rFonts w:asciiTheme="minorHAnsi" w:hAnsiTheme="minorHAnsi"/>
          <w:b/>
          <w:sz w:val="22"/>
        </w:rPr>
        <w:t>I.-</w:t>
      </w:r>
      <w:r w:rsidRPr="00265429">
        <w:rPr>
          <w:rFonts w:asciiTheme="minorHAnsi" w:hAnsiTheme="minorHAnsi"/>
          <w:sz w:val="22"/>
        </w:rPr>
        <w:t xml:space="preserve"> Proponer al Ayuntamiento, disposiciones legales y administrativas, normas y procedimientos tendientes a mejorar y prot</w:t>
      </w:r>
      <w:r w:rsidR="00A14AD0">
        <w:rPr>
          <w:rFonts w:asciiTheme="minorHAnsi" w:hAnsiTheme="minorHAnsi"/>
          <w:sz w:val="22"/>
        </w:rPr>
        <w:t>eger el ambiente del Municipio.</w:t>
      </w:r>
    </w:p>
    <w:p w:rsidR="00A14AD0" w:rsidRDefault="002C5490">
      <w:pPr>
        <w:jc w:val="both"/>
        <w:rPr>
          <w:rFonts w:asciiTheme="minorHAnsi" w:hAnsiTheme="minorHAnsi"/>
          <w:sz w:val="22"/>
        </w:rPr>
      </w:pPr>
      <w:r w:rsidRPr="00E60D76">
        <w:rPr>
          <w:rFonts w:asciiTheme="minorHAnsi" w:hAnsiTheme="minorHAnsi"/>
          <w:b/>
          <w:sz w:val="22"/>
        </w:rPr>
        <w:lastRenderedPageBreak/>
        <w:t>II.-</w:t>
      </w:r>
      <w:r w:rsidRPr="00265429">
        <w:rPr>
          <w:rFonts w:asciiTheme="minorHAnsi" w:hAnsiTheme="minorHAnsi"/>
          <w:sz w:val="22"/>
        </w:rPr>
        <w:t xml:space="preserve"> Elaborar y actualizar el diagnóstico sobre la problemática ambiental en el Municipio.</w:t>
      </w:r>
    </w:p>
    <w:p w:rsidR="00A14AD0" w:rsidRDefault="002C5490">
      <w:pPr>
        <w:jc w:val="both"/>
        <w:rPr>
          <w:rFonts w:asciiTheme="minorHAnsi" w:hAnsiTheme="minorHAnsi"/>
          <w:sz w:val="22"/>
        </w:rPr>
      </w:pPr>
      <w:r w:rsidRPr="00E60D76">
        <w:rPr>
          <w:rFonts w:asciiTheme="minorHAnsi" w:hAnsiTheme="minorHAnsi"/>
          <w:b/>
          <w:sz w:val="22"/>
        </w:rPr>
        <w:t>III.-</w:t>
      </w:r>
      <w:r w:rsidRPr="00265429">
        <w:rPr>
          <w:rFonts w:asciiTheme="minorHAnsi" w:hAnsiTheme="minorHAnsi"/>
          <w:sz w:val="22"/>
        </w:rPr>
        <w:t xml:space="preserve"> Promover la instrumentación y actualización de un programa municipal de protección ambiental, difundiéndolo y estimulando la </w:t>
      </w:r>
      <w:r w:rsidR="00A14AD0">
        <w:rPr>
          <w:rFonts w:asciiTheme="minorHAnsi" w:hAnsiTheme="minorHAnsi"/>
          <w:sz w:val="22"/>
        </w:rPr>
        <w:t>participación de la ciudadanía.</w:t>
      </w:r>
    </w:p>
    <w:p w:rsidR="00A14AD0" w:rsidRDefault="002C5490">
      <w:pPr>
        <w:jc w:val="both"/>
        <w:rPr>
          <w:rFonts w:asciiTheme="minorHAnsi" w:hAnsiTheme="minorHAnsi"/>
          <w:sz w:val="22"/>
        </w:rPr>
      </w:pPr>
      <w:r w:rsidRPr="00E60D76">
        <w:rPr>
          <w:rFonts w:asciiTheme="minorHAnsi" w:hAnsiTheme="minorHAnsi"/>
          <w:b/>
          <w:sz w:val="22"/>
        </w:rPr>
        <w:t>IV.-</w:t>
      </w:r>
      <w:r w:rsidRPr="00265429">
        <w:rPr>
          <w:rFonts w:asciiTheme="minorHAnsi" w:hAnsiTheme="minorHAnsi"/>
          <w:sz w:val="22"/>
        </w:rPr>
        <w:t xml:space="preserve"> Proponer las alternativas de financiamiento para la realización de dicho programa, gestionando la inclusión del mismo en los presupuestos de ingresos y egresos del municip</w:t>
      </w:r>
      <w:r w:rsidR="00A14AD0">
        <w:rPr>
          <w:rFonts w:asciiTheme="minorHAnsi" w:hAnsiTheme="minorHAnsi"/>
          <w:sz w:val="22"/>
        </w:rPr>
        <w:t>io, del Estado y la Federación.</w:t>
      </w:r>
    </w:p>
    <w:p w:rsidR="00A14AD0" w:rsidRDefault="002C5490">
      <w:pPr>
        <w:jc w:val="both"/>
        <w:rPr>
          <w:rFonts w:asciiTheme="minorHAnsi" w:hAnsiTheme="minorHAnsi"/>
          <w:sz w:val="22"/>
        </w:rPr>
      </w:pPr>
      <w:r w:rsidRPr="00E60D76">
        <w:rPr>
          <w:rFonts w:asciiTheme="minorHAnsi" w:hAnsiTheme="minorHAnsi"/>
          <w:b/>
          <w:sz w:val="22"/>
        </w:rPr>
        <w:t>V.-</w:t>
      </w:r>
      <w:r w:rsidRPr="00265429">
        <w:rPr>
          <w:rFonts w:asciiTheme="minorHAnsi" w:hAnsiTheme="minorHAnsi"/>
          <w:sz w:val="22"/>
        </w:rPr>
        <w:t xml:space="preserve"> Proponer y apoyar los acuerdos de coordinación que se establezcan entre el Municipio, el Estado y la Federación para adecuar los mecanis</w:t>
      </w:r>
      <w:r w:rsidR="00A14AD0">
        <w:rPr>
          <w:rFonts w:asciiTheme="minorHAnsi" w:hAnsiTheme="minorHAnsi"/>
          <w:sz w:val="22"/>
        </w:rPr>
        <w:t>mos de vigilancia e inspección.</w:t>
      </w:r>
    </w:p>
    <w:p w:rsidR="00A14AD0" w:rsidRDefault="002C5490">
      <w:pPr>
        <w:jc w:val="both"/>
        <w:rPr>
          <w:rFonts w:asciiTheme="minorHAnsi" w:hAnsiTheme="minorHAnsi"/>
          <w:sz w:val="22"/>
        </w:rPr>
      </w:pPr>
      <w:r w:rsidRPr="00E60D76">
        <w:rPr>
          <w:rFonts w:asciiTheme="minorHAnsi" w:hAnsiTheme="minorHAnsi"/>
          <w:b/>
          <w:sz w:val="22"/>
        </w:rPr>
        <w:t>VI.-</w:t>
      </w:r>
      <w:r w:rsidRPr="00265429">
        <w:rPr>
          <w:rFonts w:asciiTheme="minorHAnsi" w:hAnsiTheme="minorHAnsi"/>
          <w:sz w:val="22"/>
        </w:rPr>
        <w:t xml:space="preserve"> Presentar ante el Gobierno del Estado, la Procuraduría, la Secretaría, la SEMARNAT o la Comisión Nacional del Agua, las denuncias que en materia de protección ambiental les competan. </w:t>
      </w:r>
    </w:p>
    <w:p w:rsidR="00A14AD0" w:rsidRDefault="002C5490">
      <w:pPr>
        <w:jc w:val="both"/>
        <w:rPr>
          <w:rFonts w:asciiTheme="minorHAnsi" w:hAnsiTheme="minorHAnsi"/>
          <w:sz w:val="22"/>
        </w:rPr>
      </w:pPr>
      <w:r w:rsidRPr="00E60D76">
        <w:rPr>
          <w:rFonts w:asciiTheme="minorHAnsi" w:hAnsiTheme="minorHAnsi"/>
          <w:b/>
          <w:sz w:val="22"/>
        </w:rPr>
        <w:t>VII.-</w:t>
      </w:r>
      <w:r w:rsidRPr="00265429">
        <w:rPr>
          <w:rFonts w:asciiTheme="minorHAnsi" w:hAnsiTheme="minorHAnsi"/>
          <w:sz w:val="22"/>
        </w:rPr>
        <w:t xml:space="preserve"> Promover la conservación de la flora y fauna existente en el municipio, en coord</w:t>
      </w:r>
      <w:r w:rsidR="00A14AD0">
        <w:rPr>
          <w:rFonts w:asciiTheme="minorHAnsi" w:hAnsiTheme="minorHAnsi"/>
          <w:sz w:val="22"/>
        </w:rPr>
        <w:t>inación con el H. Ayuntamiento.</w:t>
      </w:r>
    </w:p>
    <w:p w:rsidR="00A14AD0" w:rsidRDefault="002C5490">
      <w:pPr>
        <w:jc w:val="both"/>
        <w:rPr>
          <w:rFonts w:asciiTheme="minorHAnsi" w:hAnsiTheme="minorHAnsi"/>
          <w:sz w:val="22"/>
        </w:rPr>
      </w:pPr>
      <w:r w:rsidRPr="00E60D76">
        <w:rPr>
          <w:rFonts w:asciiTheme="minorHAnsi" w:hAnsiTheme="minorHAnsi"/>
          <w:b/>
          <w:sz w:val="22"/>
        </w:rPr>
        <w:t>VIII.-</w:t>
      </w:r>
      <w:r w:rsidRPr="00265429">
        <w:rPr>
          <w:rFonts w:asciiTheme="minorHAnsi" w:hAnsiTheme="minorHAnsi"/>
          <w:sz w:val="22"/>
        </w:rPr>
        <w:t xml:space="preserve"> Proponer al H. Ayuntamiento convenios con las distintas organizaciones civiles, empresariales, ejidales, comunales y con los medios de comunicación para la difusión, realización y pr</w:t>
      </w:r>
      <w:r w:rsidR="00A14AD0">
        <w:rPr>
          <w:rFonts w:asciiTheme="minorHAnsi" w:hAnsiTheme="minorHAnsi"/>
          <w:sz w:val="22"/>
        </w:rPr>
        <w:t>omoción de acciones ecológicas.</w:t>
      </w:r>
    </w:p>
    <w:p w:rsidR="00A14AD0" w:rsidRDefault="002C5490">
      <w:pPr>
        <w:jc w:val="both"/>
        <w:rPr>
          <w:rFonts w:asciiTheme="minorHAnsi" w:hAnsiTheme="minorHAnsi"/>
          <w:sz w:val="22"/>
        </w:rPr>
      </w:pPr>
      <w:r w:rsidRPr="00E60D76">
        <w:rPr>
          <w:rFonts w:asciiTheme="minorHAnsi" w:hAnsiTheme="minorHAnsi"/>
          <w:b/>
          <w:sz w:val="22"/>
        </w:rPr>
        <w:t>IX.-</w:t>
      </w:r>
      <w:r w:rsidRPr="00265429">
        <w:rPr>
          <w:rFonts w:asciiTheme="minorHAnsi" w:hAnsiTheme="minorHAnsi"/>
          <w:sz w:val="22"/>
        </w:rPr>
        <w:t xml:space="preserve"> Promover en todos los sentidos la participación ciudadana, que constituye el instrumento social para que se concrete la protección y el mejora</w:t>
      </w:r>
      <w:r w:rsidR="00A14AD0">
        <w:rPr>
          <w:rFonts w:asciiTheme="minorHAnsi" w:hAnsiTheme="minorHAnsi"/>
          <w:sz w:val="22"/>
        </w:rPr>
        <w:t>miento del ambiente.</w:t>
      </w:r>
    </w:p>
    <w:p w:rsidR="00A14AD0" w:rsidRDefault="002C5490">
      <w:pPr>
        <w:jc w:val="both"/>
        <w:rPr>
          <w:rFonts w:asciiTheme="minorHAnsi" w:hAnsiTheme="minorHAnsi"/>
          <w:sz w:val="22"/>
        </w:rPr>
      </w:pPr>
      <w:r w:rsidRPr="00E60D76">
        <w:rPr>
          <w:rFonts w:asciiTheme="minorHAnsi" w:hAnsiTheme="minorHAnsi"/>
          <w:b/>
          <w:sz w:val="22"/>
        </w:rPr>
        <w:t>X.-</w:t>
      </w:r>
      <w:r w:rsidRPr="00265429">
        <w:rPr>
          <w:rFonts w:asciiTheme="minorHAnsi" w:hAnsiTheme="minorHAnsi"/>
          <w:sz w:val="22"/>
        </w:rPr>
        <w:t xml:space="preserve"> Promover el establecimiento de premios y reconocimientos a los esfuerzos más destacados de la sociedad para preservar, fomentar y restaurar el medio ambiente. </w:t>
      </w:r>
    </w:p>
    <w:p w:rsidR="00A14AD0" w:rsidRDefault="002C5490">
      <w:pPr>
        <w:jc w:val="both"/>
        <w:rPr>
          <w:rFonts w:asciiTheme="minorHAnsi" w:hAnsiTheme="minorHAnsi"/>
          <w:sz w:val="22"/>
        </w:rPr>
      </w:pPr>
      <w:r w:rsidRPr="00E60D76">
        <w:rPr>
          <w:rFonts w:asciiTheme="minorHAnsi" w:hAnsiTheme="minorHAnsi"/>
          <w:b/>
          <w:sz w:val="22"/>
        </w:rPr>
        <w:t>XI.-</w:t>
      </w:r>
      <w:r w:rsidRPr="00265429">
        <w:rPr>
          <w:rFonts w:asciiTheme="minorHAnsi" w:hAnsiTheme="minorHAnsi"/>
          <w:sz w:val="22"/>
        </w:rPr>
        <w:t xml:space="preserve"> A través de la Dirección supervisar la aplicación y ejecución de los Programas Ambientales de Obra, considerando la opinión y la participación del Consejo y de la sociedad en general, así como dar seguimiento a los estudios de ordenamiento ecológico y urbano correspondiente.</w:t>
      </w:r>
    </w:p>
    <w:p w:rsidR="001E08F0" w:rsidRPr="00265429" w:rsidRDefault="002C5490">
      <w:pPr>
        <w:jc w:val="both"/>
        <w:rPr>
          <w:rFonts w:asciiTheme="minorHAnsi" w:hAnsiTheme="minorHAnsi" w:cstheme="minorHAnsi"/>
          <w:b/>
          <w:sz w:val="24"/>
          <w:szCs w:val="22"/>
        </w:rPr>
      </w:pPr>
      <w:r w:rsidRPr="00E60D76">
        <w:rPr>
          <w:rFonts w:asciiTheme="minorHAnsi" w:hAnsiTheme="minorHAnsi"/>
          <w:b/>
          <w:sz w:val="22"/>
        </w:rPr>
        <w:t>XII.-</w:t>
      </w:r>
      <w:r w:rsidRPr="00265429">
        <w:rPr>
          <w:rFonts w:asciiTheme="minorHAnsi" w:hAnsiTheme="minorHAnsi"/>
          <w:sz w:val="22"/>
        </w:rPr>
        <w:t xml:space="preserve"> Evaluar y vigilar el cumplimiento de las disposiciones municipales derivadas de los Programas Ambientales de Obra.</w:t>
      </w:r>
    </w:p>
    <w:p w:rsidR="001E08F0" w:rsidRPr="00265429" w:rsidRDefault="001E08F0">
      <w:pPr>
        <w:jc w:val="both"/>
        <w:rPr>
          <w:rFonts w:asciiTheme="minorHAnsi" w:hAnsiTheme="minorHAnsi" w:cstheme="minorHAnsi"/>
          <w:b/>
          <w:sz w:val="24"/>
          <w:szCs w:val="22"/>
        </w:rPr>
      </w:pPr>
    </w:p>
    <w:p w:rsidR="00AD24AF" w:rsidRDefault="002C5490">
      <w:pPr>
        <w:jc w:val="both"/>
        <w:rPr>
          <w:rFonts w:asciiTheme="minorHAnsi" w:hAnsiTheme="minorHAnsi"/>
          <w:sz w:val="22"/>
        </w:rPr>
      </w:pPr>
      <w:r w:rsidRPr="00B16B37">
        <w:rPr>
          <w:rFonts w:asciiTheme="minorHAnsi" w:hAnsiTheme="minorHAnsi"/>
          <w:b/>
          <w:sz w:val="22"/>
        </w:rPr>
        <w:t>Artículo 14 Bis.-</w:t>
      </w:r>
      <w:r w:rsidRPr="00265429">
        <w:rPr>
          <w:rFonts w:asciiTheme="minorHAnsi" w:hAnsiTheme="minorHAnsi"/>
          <w:sz w:val="22"/>
        </w:rPr>
        <w:t xml:space="preserve"> El Consejo Municipal de Ecología deberá cumplir con las siguientes obligaciones:</w:t>
      </w:r>
    </w:p>
    <w:p w:rsidR="00AD24AF" w:rsidRDefault="002C5490">
      <w:pPr>
        <w:jc w:val="both"/>
        <w:rPr>
          <w:rFonts w:asciiTheme="minorHAnsi" w:hAnsiTheme="minorHAnsi"/>
          <w:sz w:val="22"/>
        </w:rPr>
      </w:pPr>
      <w:r w:rsidRPr="00AD24AF">
        <w:rPr>
          <w:rFonts w:asciiTheme="minorHAnsi" w:hAnsiTheme="minorHAnsi"/>
          <w:b/>
          <w:sz w:val="22"/>
        </w:rPr>
        <w:t>I.-</w:t>
      </w:r>
      <w:r w:rsidRPr="00265429">
        <w:rPr>
          <w:rFonts w:asciiTheme="minorHAnsi" w:hAnsiTheme="minorHAnsi"/>
          <w:sz w:val="22"/>
        </w:rPr>
        <w:t xml:space="preserve"> Sesionar cuando menos una vez cada bimestre.</w:t>
      </w:r>
    </w:p>
    <w:p w:rsidR="00AD24AF" w:rsidRDefault="002C5490">
      <w:pPr>
        <w:jc w:val="both"/>
        <w:rPr>
          <w:rFonts w:asciiTheme="minorHAnsi" w:hAnsiTheme="minorHAnsi"/>
          <w:sz w:val="22"/>
        </w:rPr>
      </w:pPr>
      <w:r w:rsidRPr="00AD24AF">
        <w:rPr>
          <w:rFonts w:asciiTheme="minorHAnsi" w:hAnsiTheme="minorHAnsi"/>
          <w:b/>
          <w:sz w:val="22"/>
        </w:rPr>
        <w:t>II.-</w:t>
      </w:r>
      <w:r w:rsidRPr="00265429">
        <w:rPr>
          <w:rFonts w:asciiTheme="minorHAnsi" w:hAnsiTheme="minorHAnsi"/>
          <w:sz w:val="22"/>
        </w:rPr>
        <w:t xml:space="preserve"> Informar cuando menos cuarenta y ocho horas con antelación a los integrantes del Consejo respecto de la convocatoria a sesionar;</w:t>
      </w:r>
    </w:p>
    <w:p w:rsidR="00AD24AF" w:rsidRDefault="002C5490">
      <w:pPr>
        <w:jc w:val="both"/>
        <w:rPr>
          <w:rFonts w:asciiTheme="minorHAnsi" w:hAnsiTheme="minorHAnsi"/>
          <w:sz w:val="22"/>
        </w:rPr>
      </w:pPr>
      <w:r w:rsidRPr="00AD24AF">
        <w:rPr>
          <w:rFonts w:asciiTheme="minorHAnsi" w:hAnsiTheme="minorHAnsi"/>
          <w:b/>
          <w:sz w:val="22"/>
        </w:rPr>
        <w:t>III.-</w:t>
      </w:r>
      <w:r w:rsidRPr="00265429">
        <w:rPr>
          <w:rFonts w:asciiTheme="minorHAnsi" w:hAnsiTheme="minorHAnsi"/>
          <w:sz w:val="22"/>
        </w:rPr>
        <w:t xml:space="preserve"> Remitir copia de la convocatoria al área respectiva de Transparencia, para efectos de cumplir con las obligaciones en materia de transpare</w:t>
      </w:r>
      <w:r w:rsidR="00AD24AF">
        <w:rPr>
          <w:rFonts w:asciiTheme="minorHAnsi" w:hAnsiTheme="minorHAnsi"/>
          <w:sz w:val="22"/>
        </w:rPr>
        <w:t>ncia y acceso a la información;</w:t>
      </w:r>
    </w:p>
    <w:p w:rsidR="00AD24AF" w:rsidRDefault="002C5490">
      <w:pPr>
        <w:jc w:val="both"/>
        <w:rPr>
          <w:rFonts w:asciiTheme="minorHAnsi" w:hAnsiTheme="minorHAnsi"/>
          <w:sz w:val="22"/>
        </w:rPr>
      </w:pPr>
      <w:r w:rsidRPr="00AD24AF">
        <w:rPr>
          <w:rFonts w:asciiTheme="minorHAnsi" w:hAnsiTheme="minorHAnsi"/>
          <w:b/>
          <w:sz w:val="22"/>
        </w:rPr>
        <w:t>IV.-</w:t>
      </w:r>
      <w:r w:rsidRPr="00265429">
        <w:rPr>
          <w:rFonts w:asciiTheme="minorHAnsi" w:hAnsiTheme="minorHAnsi"/>
          <w:sz w:val="22"/>
        </w:rPr>
        <w:t xml:space="preserve"> Enviar a la Comisión Edilicia de Medioambiente Sano, Acción por el Clima y Protección Animal, las declaratorias de árboles patrimoniales aprobadas por el Consejo cuando menos en los sesenta días naturales siguientes, en relación con el artículo 61 </w:t>
      </w:r>
      <w:proofErr w:type="spellStart"/>
      <w:r w:rsidRPr="00265429">
        <w:rPr>
          <w:rFonts w:asciiTheme="minorHAnsi" w:hAnsiTheme="minorHAnsi"/>
          <w:sz w:val="22"/>
        </w:rPr>
        <w:t>quáter</w:t>
      </w:r>
      <w:proofErr w:type="spellEnd"/>
      <w:r w:rsidRPr="00265429">
        <w:rPr>
          <w:rFonts w:asciiTheme="minorHAnsi" w:hAnsiTheme="minorHAnsi"/>
          <w:sz w:val="22"/>
        </w:rPr>
        <w:t xml:space="preserve"> del reglamento para su </w:t>
      </w:r>
      <w:proofErr w:type="spellStart"/>
      <w:r w:rsidRPr="00265429">
        <w:rPr>
          <w:rFonts w:asciiTheme="minorHAnsi" w:hAnsiTheme="minorHAnsi"/>
          <w:sz w:val="22"/>
        </w:rPr>
        <w:t>dictaminación</w:t>
      </w:r>
      <w:proofErr w:type="spellEnd"/>
      <w:r w:rsidRPr="00265429">
        <w:rPr>
          <w:rFonts w:asciiTheme="minorHAnsi" w:hAnsiTheme="minorHAnsi"/>
          <w:sz w:val="22"/>
        </w:rPr>
        <w:t>; así como de los acuerdos internos que se celebren en el Consejo y sean de competencia de dicha comisión conocer;</w:t>
      </w:r>
    </w:p>
    <w:p w:rsidR="002C5490" w:rsidRPr="00265429" w:rsidRDefault="002C5490">
      <w:pPr>
        <w:jc w:val="both"/>
        <w:rPr>
          <w:rFonts w:asciiTheme="minorHAnsi" w:hAnsiTheme="minorHAnsi" w:cstheme="minorHAnsi"/>
          <w:b/>
          <w:sz w:val="24"/>
          <w:szCs w:val="22"/>
        </w:rPr>
      </w:pPr>
      <w:r w:rsidRPr="00AD24AF">
        <w:rPr>
          <w:rFonts w:asciiTheme="minorHAnsi" w:hAnsiTheme="minorHAnsi"/>
          <w:b/>
          <w:sz w:val="22"/>
        </w:rPr>
        <w:t>V.-</w:t>
      </w:r>
      <w:r w:rsidRPr="00265429">
        <w:rPr>
          <w:rFonts w:asciiTheme="minorHAnsi" w:hAnsiTheme="minorHAnsi"/>
          <w:sz w:val="22"/>
        </w:rPr>
        <w:t xml:space="preserve"> Llevar registro y control interno de los acuerdos adoptados por el Consejo a través del Secretario de Actas y Acuerdos.</w:t>
      </w:r>
    </w:p>
    <w:p w:rsidR="001E08F0" w:rsidRPr="00265429" w:rsidRDefault="001E08F0">
      <w:pPr>
        <w:jc w:val="both"/>
        <w:rPr>
          <w:rFonts w:asciiTheme="minorHAnsi" w:hAnsiTheme="minorHAnsi" w:cstheme="minorHAnsi"/>
          <w:b/>
          <w:sz w:val="24"/>
          <w:szCs w:val="22"/>
        </w:rPr>
      </w:pPr>
    </w:p>
    <w:p w:rsidR="00A3691B" w:rsidRDefault="002C5490">
      <w:pPr>
        <w:jc w:val="both"/>
        <w:rPr>
          <w:rFonts w:asciiTheme="minorHAnsi" w:hAnsiTheme="minorHAnsi"/>
          <w:sz w:val="22"/>
        </w:rPr>
      </w:pPr>
      <w:r w:rsidRPr="00B16B37">
        <w:rPr>
          <w:rFonts w:asciiTheme="minorHAnsi" w:hAnsiTheme="minorHAnsi"/>
          <w:b/>
          <w:sz w:val="22"/>
        </w:rPr>
        <w:t>Artículo 14 Ter.-</w:t>
      </w:r>
      <w:r w:rsidRPr="00265429">
        <w:rPr>
          <w:rFonts w:asciiTheme="minorHAnsi" w:hAnsiTheme="minorHAnsi"/>
          <w:sz w:val="22"/>
        </w:rPr>
        <w:t xml:space="preserve"> El Consejo contará con un Comité Técnico conformado por aquellos representantes de las sociedades, asociaciones, patronatos, agrupaciones, organizaciones y ciudadanos en lo particular que cuenten con una profesión directamente vinculada con la protección y preservación del medioambiente, fauna nativa y doméstica; y, prevención y control de la contaminación.</w:t>
      </w:r>
    </w:p>
    <w:p w:rsidR="00A3691B" w:rsidRDefault="00A3691B">
      <w:pPr>
        <w:jc w:val="both"/>
        <w:rPr>
          <w:rFonts w:asciiTheme="minorHAnsi" w:hAnsiTheme="minorHAnsi"/>
          <w:sz w:val="22"/>
        </w:rPr>
      </w:pPr>
    </w:p>
    <w:p w:rsidR="00A3691B" w:rsidRDefault="002C5490">
      <w:pPr>
        <w:jc w:val="both"/>
        <w:rPr>
          <w:rFonts w:asciiTheme="minorHAnsi" w:hAnsiTheme="minorHAnsi"/>
          <w:sz w:val="22"/>
        </w:rPr>
      </w:pPr>
      <w:r w:rsidRPr="00265429">
        <w:rPr>
          <w:rFonts w:asciiTheme="minorHAnsi" w:hAnsiTheme="minorHAnsi"/>
          <w:sz w:val="22"/>
        </w:rPr>
        <w:t>El Comité preferentemente</w:t>
      </w:r>
      <w:r w:rsidR="00A3691B">
        <w:rPr>
          <w:rFonts w:asciiTheme="minorHAnsi" w:hAnsiTheme="minorHAnsi"/>
          <w:sz w:val="22"/>
        </w:rPr>
        <w:t xml:space="preserve"> deberá contar cuando menos de:</w:t>
      </w:r>
    </w:p>
    <w:p w:rsidR="00A3691B" w:rsidRDefault="00A3691B">
      <w:pPr>
        <w:jc w:val="both"/>
        <w:rPr>
          <w:rFonts w:asciiTheme="minorHAnsi" w:hAnsiTheme="minorHAnsi"/>
          <w:sz w:val="22"/>
        </w:rPr>
      </w:pPr>
    </w:p>
    <w:p w:rsidR="00A3691B" w:rsidRDefault="002C5490">
      <w:pPr>
        <w:jc w:val="both"/>
        <w:rPr>
          <w:rFonts w:asciiTheme="minorHAnsi" w:hAnsiTheme="minorHAnsi"/>
          <w:sz w:val="22"/>
        </w:rPr>
      </w:pPr>
      <w:r w:rsidRPr="00A3691B">
        <w:rPr>
          <w:rFonts w:asciiTheme="minorHAnsi" w:hAnsiTheme="minorHAnsi"/>
          <w:b/>
          <w:sz w:val="22"/>
        </w:rPr>
        <w:t>I.-</w:t>
      </w:r>
      <w:r w:rsidRPr="00265429">
        <w:rPr>
          <w:rFonts w:asciiTheme="minorHAnsi" w:hAnsiTheme="minorHAnsi"/>
          <w:sz w:val="22"/>
        </w:rPr>
        <w:t xml:space="preserve"> Una abogada o un abogado;</w:t>
      </w:r>
    </w:p>
    <w:p w:rsidR="00A3691B" w:rsidRDefault="002C5490">
      <w:pPr>
        <w:jc w:val="both"/>
        <w:rPr>
          <w:rFonts w:asciiTheme="minorHAnsi" w:hAnsiTheme="minorHAnsi"/>
          <w:sz w:val="22"/>
        </w:rPr>
      </w:pPr>
      <w:r w:rsidRPr="00A3691B">
        <w:rPr>
          <w:rFonts w:asciiTheme="minorHAnsi" w:hAnsiTheme="minorHAnsi"/>
          <w:b/>
          <w:sz w:val="22"/>
        </w:rPr>
        <w:t>II.-</w:t>
      </w:r>
      <w:r w:rsidRPr="00265429">
        <w:rPr>
          <w:rFonts w:asciiTheme="minorHAnsi" w:hAnsiTheme="minorHAnsi"/>
          <w:sz w:val="22"/>
        </w:rPr>
        <w:t xml:space="preserve"> Una bióloga o un biólogo;</w:t>
      </w:r>
    </w:p>
    <w:p w:rsidR="00A3691B" w:rsidRDefault="002C5490">
      <w:pPr>
        <w:jc w:val="both"/>
        <w:rPr>
          <w:rFonts w:asciiTheme="minorHAnsi" w:hAnsiTheme="minorHAnsi"/>
          <w:sz w:val="22"/>
        </w:rPr>
      </w:pPr>
      <w:r w:rsidRPr="00A3691B">
        <w:rPr>
          <w:rFonts w:asciiTheme="minorHAnsi" w:hAnsiTheme="minorHAnsi"/>
          <w:b/>
          <w:sz w:val="22"/>
        </w:rPr>
        <w:t>III.-</w:t>
      </w:r>
      <w:r w:rsidRPr="00265429">
        <w:rPr>
          <w:rFonts w:asciiTheme="minorHAnsi" w:hAnsiTheme="minorHAnsi"/>
          <w:sz w:val="22"/>
        </w:rPr>
        <w:t xml:space="preserve"> Una arquitecta o un arquitecto;</w:t>
      </w:r>
    </w:p>
    <w:p w:rsidR="00A3691B" w:rsidRDefault="002C5490">
      <w:pPr>
        <w:jc w:val="both"/>
        <w:rPr>
          <w:rFonts w:asciiTheme="minorHAnsi" w:hAnsiTheme="minorHAnsi"/>
          <w:sz w:val="22"/>
        </w:rPr>
      </w:pPr>
      <w:r w:rsidRPr="00A3691B">
        <w:rPr>
          <w:rFonts w:asciiTheme="minorHAnsi" w:hAnsiTheme="minorHAnsi"/>
          <w:b/>
          <w:sz w:val="22"/>
        </w:rPr>
        <w:t>IV.-</w:t>
      </w:r>
      <w:r w:rsidRPr="00265429">
        <w:rPr>
          <w:rFonts w:asciiTheme="minorHAnsi" w:hAnsiTheme="minorHAnsi"/>
          <w:sz w:val="22"/>
        </w:rPr>
        <w:t xml:space="preserve"> Una médica veterinaria o un médico veterinario;</w:t>
      </w:r>
    </w:p>
    <w:p w:rsidR="00344231" w:rsidRDefault="002C5490">
      <w:pPr>
        <w:jc w:val="both"/>
        <w:rPr>
          <w:rFonts w:asciiTheme="minorHAnsi" w:hAnsiTheme="minorHAnsi"/>
          <w:sz w:val="22"/>
        </w:rPr>
      </w:pPr>
      <w:r w:rsidRPr="00A3691B">
        <w:rPr>
          <w:rFonts w:asciiTheme="minorHAnsi" w:hAnsiTheme="minorHAnsi"/>
          <w:b/>
          <w:sz w:val="22"/>
        </w:rPr>
        <w:lastRenderedPageBreak/>
        <w:t>V.-</w:t>
      </w:r>
      <w:r w:rsidRPr="00265429">
        <w:rPr>
          <w:rFonts w:asciiTheme="minorHAnsi" w:hAnsiTheme="minorHAnsi"/>
          <w:sz w:val="22"/>
        </w:rPr>
        <w:t xml:space="preserve"> Una ingeniera civil o topógrafa; o </w:t>
      </w:r>
      <w:r w:rsidR="00344231">
        <w:rPr>
          <w:rFonts w:asciiTheme="minorHAnsi" w:hAnsiTheme="minorHAnsi"/>
          <w:sz w:val="22"/>
        </w:rPr>
        <w:t>un ingeniero civil o topógrafo.</w:t>
      </w:r>
    </w:p>
    <w:p w:rsidR="00344231" w:rsidRDefault="00344231">
      <w:pPr>
        <w:jc w:val="both"/>
        <w:rPr>
          <w:rFonts w:asciiTheme="minorHAnsi" w:hAnsiTheme="minorHAnsi"/>
          <w:sz w:val="22"/>
        </w:rPr>
      </w:pPr>
    </w:p>
    <w:p w:rsidR="00344231" w:rsidRDefault="002C5490">
      <w:pPr>
        <w:jc w:val="both"/>
        <w:rPr>
          <w:rFonts w:asciiTheme="minorHAnsi" w:hAnsiTheme="minorHAnsi"/>
          <w:sz w:val="22"/>
        </w:rPr>
      </w:pPr>
      <w:r w:rsidRPr="00265429">
        <w:rPr>
          <w:rFonts w:asciiTheme="minorHAnsi" w:hAnsiTheme="minorHAnsi"/>
          <w:sz w:val="22"/>
        </w:rPr>
        <w:t>Profesionistas que deberán contar cuando menos con dos años de experiencia acreditada en la materia. En ausencia de los profesionistas anteriormente descritos, podrá integrarse el Comité Técnico con profesionistas que acrediten experiencia por cinco años en materia de protección y preservación de flora y fauna nativa, así como de protección ambiental y prevención de la contaminación.</w:t>
      </w:r>
    </w:p>
    <w:p w:rsidR="00344231" w:rsidRDefault="00344231">
      <w:pPr>
        <w:jc w:val="both"/>
        <w:rPr>
          <w:rFonts w:asciiTheme="minorHAnsi" w:hAnsiTheme="minorHAnsi"/>
          <w:sz w:val="22"/>
        </w:rPr>
      </w:pPr>
    </w:p>
    <w:p w:rsidR="002C5490" w:rsidRPr="00265429" w:rsidRDefault="002C5490">
      <w:pPr>
        <w:jc w:val="both"/>
        <w:rPr>
          <w:rFonts w:asciiTheme="minorHAnsi" w:hAnsiTheme="minorHAnsi" w:cstheme="minorHAnsi"/>
          <w:b/>
          <w:sz w:val="24"/>
          <w:szCs w:val="22"/>
        </w:rPr>
      </w:pPr>
      <w:r w:rsidRPr="00265429">
        <w:rPr>
          <w:rFonts w:asciiTheme="minorHAnsi" w:hAnsiTheme="minorHAnsi"/>
          <w:sz w:val="22"/>
        </w:rPr>
        <w:t>Por su parte, el Ayuntamiento emitirá su pronunciamiento técnico a través de los directores que forman parte de los miembros del Consejo.</w:t>
      </w:r>
    </w:p>
    <w:p w:rsidR="002C5490" w:rsidRPr="002C5490" w:rsidRDefault="002C5490" w:rsidP="002C5490">
      <w:pPr>
        <w:pStyle w:val="Textoindependiente"/>
        <w:rPr>
          <w:lang w:val="es-MX"/>
        </w:rPr>
      </w:pPr>
    </w:p>
    <w:p w:rsidR="002E4753" w:rsidRPr="00081B52" w:rsidRDefault="00D02377">
      <w:pPr>
        <w:jc w:val="center"/>
        <w:rPr>
          <w:rFonts w:asciiTheme="minorHAnsi" w:hAnsiTheme="minorHAnsi" w:cstheme="minorHAnsi"/>
          <w:b/>
          <w:sz w:val="22"/>
          <w:szCs w:val="22"/>
        </w:rPr>
      </w:pPr>
      <w:r>
        <w:rPr>
          <w:rFonts w:asciiTheme="minorHAnsi" w:hAnsiTheme="minorHAnsi" w:cstheme="minorHAnsi"/>
          <w:b/>
          <w:sz w:val="22"/>
          <w:szCs w:val="22"/>
        </w:rPr>
        <w:t>TÍT</w:t>
      </w:r>
      <w:r w:rsidR="002E4753" w:rsidRPr="00081B52">
        <w:rPr>
          <w:rFonts w:asciiTheme="minorHAnsi" w:hAnsiTheme="minorHAnsi" w:cstheme="minorHAnsi"/>
          <w:b/>
          <w:sz w:val="22"/>
          <w:szCs w:val="22"/>
        </w:rPr>
        <w:t>ULO SEGUNDO</w:t>
      </w:r>
    </w:p>
    <w:p w:rsidR="002E4753" w:rsidRPr="00081B52" w:rsidRDefault="00D02377">
      <w:pPr>
        <w:pStyle w:val="Ttulo8"/>
        <w:ind w:firstLine="0"/>
        <w:jc w:val="center"/>
        <w:rPr>
          <w:rFonts w:asciiTheme="minorHAnsi" w:hAnsiTheme="minorHAnsi" w:cstheme="minorHAnsi"/>
          <w:sz w:val="22"/>
          <w:szCs w:val="22"/>
        </w:rPr>
      </w:pPr>
      <w:r>
        <w:rPr>
          <w:rFonts w:asciiTheme="minorHAnsi" w:hAnsiTheme="minorHAnsi" w:cstheme="minorHAnsi"/>
          <w:sz w:val="22"/>
          <w:szCs w:val="22"/>
        </w:rPr>
        <w:t>DE LA DENUNCIA Y PARTICIPACIÓ</w:t>
      </w:r>
      <w:r w:rsidR="002E4753" w:rsidRPr="00081B52">
        <w:rPr>
          <w:rFonts w:asciiTheme="minorHAnsi" w:hAnsiTheme="minorHAnsi" w:cstheme="minorHAnsi"/>
          <w:sz w:val="22"/>
          <w:szCs w:val="22"/>
        </w:rPr>
        <w:t>N CIUDADANA</w:t>
      </w:r>
    </w:p>
    <w:p w:rsidR="002E4753" w:rsidRPr="00081B52" w:rsidRDefault="002E4753">
      <w:pPr>
        <w:jc w:val="center"/>
        <w:rPr>
          <w:rFonts w:asciiTheme="minorHAnsi" w:hAnsiTheme="minorHAnsi" w:cstheme="minorHAnsi"/>
          <w:b/>
          <w:sz w:val="22"/>
          <w:szCs w:val="22"/>
        </w:rPr>
      </w:pPr>
      <w:r w:rsidRPr="00081B52">
        <w:rPr>
          <w:rFonts w:asciiTheme="minorHAnsi" w:hAnsiTheme="minorHAnsi" w:cstheme="minorHAnsi"/>
          <w:b/>
          <w:sz w:val="22"/>
          <w:szCs w:val="22"/>
        </w:rPr>
        <w:t>CAPITULO I</w:t>
      </w:r>
    </w:p>
    <w:p w:rsidR="002E4753" w:rsidRPr="00081B52" w:rsidRDefault="002E4753">
      <w:pPr>
        <w:jc w:val="center"/>
        <w:rPr>
          <w:rFonts w:asciiTheme="minorHAnsi" w:hAnsiTheme="minorHAnsi" w:cstheme="minorHAnsi"/>
          <w:b/>
          <w:sz w:val="22"/>
          <w:szCs w:val="22"/>
        </w:rPr>
      </w:pPr>
      <w:r w:rsidRPr="00081B52">
        <w:rPr>
          <w:rFonts w:asciiTheme="minorHAnsi" w:hAnsiTheme="minorHAnsi" w:cstheme="minorHAnsi"/>
          <w:b/>
          <w:sz w:val="22"/>
          <w:szCs w:val="22"/>
        </w:rPr>
        <w:t>DE LA DENUNCIA POPULAR</w:t>
      </w:r>
    </w:p>
    <w:p w:rsidR="002E4753" w:rsidRPr="00081B52" w:rsidRDefault="00E90926">
      <w:pPr>
        <w:jc w:val="center"/>
        <w:rPr>
          <w:rFonts w:asciiTheme="minorHAnsi" w:hAnsiTheme="minorHAnsi" w:cstheme="minorHAnsi"/>
          <w:b/>
          <w:sz w:val="22"/>
          <w:szCs w:val="22"/>
        </w:rPr>
      </w:pPr>
      <w:r>
        <w:rPr>
          <w:rFonts w:asciiTheme="minorHAnsi" w:hAnsiTheme="minorHAnsi" w:cstheme="minorHAnsi"/>
          <w:b/>
          <w:sz w:val="22"/>
          <w:szCs w:val="22"/>
        </w:rPr>
        <w:t xml:space="preserve"> Y</w:t>
      </w:r>
      <w:r w:rsidR="00D02377">
        <w:rPr>
          <w:rFonts w:asciiTheme="minorHAnsi" w:hAnsiTheme="minorHAnsi" w:cstheme="minorHAnsi"/>
          <w:b/>
          <w:sz w:val="22"/>
          <w:szCs w:val="22"/>
        </w:rPr>
        <w:t xml:space="preserve"> LA PARTICIPACIÓ</w:t>
      </w:r>
      <w:r w:rsidR="002E4753" w:rsidRPr="00081B52">
        <w:rPr>
          <w:rFonts w:asciiTheme="minorHAnsi" w:hAnsiTheme="minorHAnsi" w:cstheme="minorHAnsi"/>
          <w:b/>
          <w:sz w:val="22"/>
          <w:szCs w:val="22"/>
        </w:rPr>
        <w:t>N CIUDADANA</w:t>
      </w:r>
    </w:p>
    <w:p w:rsidR="002E4753" w:rsidRPr="00081B52" w:rsidRDefault="002E4753">
      <w:pPr>
        <w:pStyle w:val="Piedepgina"/>
        <w:tabs>
          <w:tab w:val="clear" w:pos="4419"/>
          <w:tab w:val="clear" w:pos="8838"/>
        </w:tabs>
        <w:rPr>
          <w:rFonts w:asciiTheme="minorHAnsi" w:hAnsiTheme="minorHAnsi" w:cstheme="minorHAnsi"/>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Articulo 15.-</w:t>
      </w:r>
      <w:r w:rsidRPr="00081B52">
        <w:rPr>
          <w:rFonts w:asciiTheme="minorHAnsi" w:hAnsiTheme="minorHAnsi" w:cstheme="minorHAnsi"/>
          <w:sz w:val="22"/>
          <w:szCs w:val="22"/>
        </w:rPr>
        <w:t xml:space="preserve"> La denuncia popular es el instrumento jurídico por medio del cual toda persona física o jurídica, pública o privada, puede hacer saber a la autoridad competente del municipio acerca de toda fuente de contaminación o impacto ambiental, de los daños causados a los recursos naturales, así como del responsable del mismo; todo ello con el fin de que la autoridad facultada atienda y solucione la queja presentada.</w:t>
      </w:r>
    </w:p>
    <w:p w:rsidR="002E4753" w:rsidRPr="00081B52" w:rsidRDefault="002E4753">
      <w:pPr>
        <w:jc w:val="both"/>
        <w:rPr>
          <w:rFonts w:asciiTheme="minorHAnsi" w:hAnsiTheme="minorHAnsi" w:cstheme="minorHAnsi"/>
          <w:sz w:val="22"/>
          <w:szCs w:val="22"/>
        </w:rPr>
      </w:pPr>
    </w:p>
    <w:p w:rsidR="002E4753" w:rsidRPr="00081B52" w:rsidRDefault="00D02377">
      <w:pPr>
        <w:jc w:val="both"/>
        <w:rPr>
          <w:rFonts w:asciiTheme="minorHAnsi" w:hAnsiTheme="minorHAnsi" w:cstheme="minorHAnsi"/>
          <w:sz w:val="22"/>
          <w:szCs w:val="22"/>
        </w:rPr>
      </w:pPr>
      <w:r w:rsidRPr="00081B52">
        <w:rPr>
          <w:rFonts w:asciiTheme="minorHAnsi" w:hAnsiTheme="minorHAnsi" w:cstheme="minorHAnsi"/>
          <w:b/>
          <w:sz w:val="22"/>
          <w:szCs w:val="22"/>
        </w:rPr>
        <w:t>Artículo</w:t>
      </w:r>
      <w:r w:rsidR="002E4753" w:rsidRPr="00081B52">
        <w:rPr>
          <w:rFonts w:asciiTheme="minorHAnsi" w:hAnsiTheme="minorHAnsi" w:cstheme="minorHAnsi"/>
          <w:b/>
          <w:sz w:val="22"/>
          <w:szCs w:val="22"/>
        </w:rPr>
        <w:t xml:space="preserve"> 16.-</w:t>
      </w:r>
      <w:r w:rsidR="002E4753" w:rsidRPr="00081B52">
        <w:rPr>
          <w:rFonts w:asciiTheme="minorHAnsi" w:hAnsiTheme="minorHAnsi" w:cstheme="minorHAnsi"/>
          <w:sz w:val="22"/>
          <w:szCs w:val="22"/>
        </w:rPr>
        <w:t xml:space="preserve"> La denuncia popular se sujetará al procedimiento siguiente:</w:t>
      </w:r>
    </w:p>
    <w:p w:rsidR="002E4753" w:rsidRPr="00081B52" w:rsidRDefault="002E4753">
      <w:pPr>
        <w:pStyle w:val="Bsico"/>
        <w:rPr>
          <w:rFonts w:asciiTheme="minorHAnsi" w:hAnsiTheme="minorHAnsi" w:cstheme="minorHAnsi"/>
          <w:sz w:val="22"/>
          <w:szCs w:val="22"/>
        </w:rPr>
      </w:pPr>
    </w:p>
    <w:p w:rsidR="002E4753" w:rsidRPr="00081B52" w:rsidRDefault="002E4753" w:rsidP="00D02377">
      <w:pPr>
        <w:jc w:val="both"/>
        <w:rPr>
          <w:rFonts w:asciiTheme="minorHAnsi" w:hAnsiTheme="minorHAnsi" w:cstheme="minorHAnsi"/>
          <w:sz w:val="22"/>
          <w:szCs w:val="22"/>
        </w:rPr>
      </w:pPr>
      <w:r w:rsidRPr="00081B52">
        <w:rPr>
          <w:rFonts w:asciiTheme="minorHAnsi" w:hAnsiTheme="minorHAnsi" w:cstheme="minorHAnsi"/>
          <w:b/>
          <w:sz w:val="22"/>
          <w:szCs w:val="22"/>
        </w:rPr>
        <w:t>I.-</w:t>
      </w:r>
      <w:r w:rsidRPr="00081B52">
        <w:rPr>
          <w:rFonts w:asciiTheme="minorHAnsi" w:hAnsiTheme="minorHAnsi" w:cstheme="minorHAnsi"/>
          <w:sz w:val="22"/>
          <w:szCs w:val="22"/>
        </w:rPr>
        <w:t xml:space="preserve"> La Sub-dirección del Medio Ambiente y Ecología y el Consejo Municipal de Ecología conoce</w:t>
      </w:r>
      <w:r w:rsidR="00D02377">
        <w:rPr>
          <w:rFonts w:asciiTheme="minorHAnsi" w:hAnsiTheme="minorHAnsi" w:cstheme="minorHAnsi"/>
          <w:sz w:val="22"/>
          <w:szCs w:val="22"/>
        </w:rPr>
        <w:t>rán de las denuncias populares.</w:t>
      </w: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II.-</w:t>
      </w:r>
      <w:r w:rsidRPr="00081B52">
        <w:rPr>
          <w:rFonts w:asciiTheme="minorHAnsi" w:hAnsiTheme="minorHAnsi" w:cstheme="minorHAnsi"/>
          <w:sz w:val="22"/>
          <w:szCs w:val="22"/>
        </w:rPr>
        <w:t xml:space="preserve"> La Sub-dirección recibirá y dará curso legal y administrativo a toda denuncia que se le presente, cuando sea de su competencia, en caso contrario remitirá las denuncias a las autoridades competentes.</w:t>
      </w:r>
    </w:p>
    <w:p w:rsidR="002E4753" w:rsidRPr="00081B52" w:rsidRDefault="002E4753">
      <w:pPr>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III.-</w:t>
      </w:r>
      <w:r w:rsidR="00E90926">
        <w:rPr>
          <w:rFonts w:asciiTheme="minorHAnsi" w:hAnsiTheme="minorHAnsi" w:cstheme="minorHAnsi"/>
          <w:sz w:val="22"/>
          <w:szCs w:val="22"/>
        </w:rPr>
        <w:t xml:space="preserve"> </w:t>
      </w:r>
      <w:r w:rsidRPr="00081B52">
        <w:rPr>
          <w:rFonts w:asciiTheme="minorHAnsi" w:hAnsiTheme="minorHAnsi" w:cstheme="minorHAnsi"/>
          <w:sz w:val="22"/>
          <w:szCs w:val="22"/>
        </w:rPr>
        <w:t>En caso de que los hechos denunciados no requieran de la intervención directa de la autoridad municipal, esta deberá orientar y apoyar al denunciante para que, las juntas vecinales, las organizaciones civiles y la socied</w:t>
      </w:r>
      <w:r w:rsidR="00D02377">
        <w:rPr>
          <w:rFonts w:asciiTheme="minorHAnsi" w:hAnsiTheme="minorHAnsi" w:cstheme="minorHAnsi"/>
          <w:sz w:val="22"/>
          <w:szCs w:val="22"/>
        </w:rPr>
        <w:t>ad en general, le den solución.</w:t>
      </w: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 xml:space="preserve">IV.- </w:t>
      </w:r>
      <w:r w:rsidRPr="00081B52">
        <w:rPr>
          <w:rFonts w:asciiTheme="minorHAnsi" w:hAnsiTheme="minorHAnsi" w:cstheme="minorHAnsi"/>
          <w:sz w:val="22"/>
          <w:szCs w:val="22"/>
        </w:rPr>
        <w:t>Solicitar a la Procuraduría Federal de Protección al Ambiente, la Comisión Nacional del Agua o la Secretaría del Medio Ambiente para el Desarrollo Sustentable, según sea el caso, la información pertinente acerca de las denuncias que esas instancias reciban referentes a este Municipio.</w:t>
      </w:r>
    </w:p>
    <w:p w:rsidR="002E4753" w:rsidRPr="00081B52" w:rsidRDefault="002E4753">
      <w:pPr>
        <w:pStyle w:val="Textoindependiente21"/>
        <w:jc w:val="both"/>
        <w:rPr>
          <w:rFonts w:asciiTheme="minorHAnsi" w:hAnsiTheme="minorHAnsi" w:cstheme="minorHAnsi"/>
          <w:b/>
          <w:sz w:val="22"/>
          <w:szCs w:val="22"/>
        </w:rPr>
      </w:pPr>
    </w:p>
    <w:p w:rsidR="002E4753" w:rsidRPr="00081B52" w:rsidRDefault="00D02377">
      <w:pPr>
        <w:pStyle w:val="Textoindependiente21"/>
        <w:jc w:val="both"/>
        <w:rPr>
          <w:rFonts w:asciiTheme="minorHAnsi" w:hAnsiTheme="minorHAnsi" w:cstheme="minorHAnsi"/>
          <w:sz w:val="22"/>
          <w:szCs w:val="22"/>
        </w:rPr>
      </w:pPr>
      <w:r w:rsidRPr="00081B52">
        <w:rPr>
          <w:rFonts w:asciiTheme="minorHAnsi" w:hAnsiTheme="minorHAnsi" w:cstheme="minorHAnsi"/>
          <w:b/>
          <w:bCs/>
          <w:sz w:val="22"/>
          <w:szCs w:val="22"/>
        </w:rPr>
        <w:t>Artículo</w:t>
      </w:r>
      <w:r w:rsidR="002E4753" w:rsidRPr="00081B52">
        <w:rPr>
          <w:rFonts w:asciiTheme="minorHAnsi" w:hAnsiTheme="minorHAnsi" w:cstheme="minorHAnsi"/>
          <w:b/>
          <w:bCs/>
          <w:sz w:val="22"/>
          <w:szCs w:val="22"/>
        </w:rPr>
        <w:t xml:space="preserve"> 17.</w:t>
      </w:r>
      <w:r>
        <w:rPr>
          <w:rFonts w:asciiTheme="minorHAnsi" w:hAnsiTheme="minorHAnsi" w:cstheme="minorHAnsi"/>
          <w:b/>
          <w:bCs/>
          <w:sz w:val="22"/>
          <w:szCs w:val="22"/>
        </w:rPr>
        <w:t>-</w:t>
      </w:r>
      <w:r w:rsidR="002E4753" w:rsidRPr="00081B52">
        <w:rPr>
          <w:rFonts w:asciiTheme="minorHAnsi" w:hAnsiTheme="minorHAnsi" w:cstheme="minorHAnsi"/>
          <w:b/>
          <w:bCs/>
          <w:sz w:val="22"/>
          <w:szCs w:val="22"/>
        </w:rPr>
        <w:t xml:space="preserve"> </w:t>
      </w:r>
      <w:r w:rsidR="002E4753" w:rsidRPr="00081B52">
        <w:rPr>
          <w:rFonts w:asciiTheme="minorHAnsi" w:hAnsiTheme="minorHAnsi" w:cstheme="minorHAnsi"/>
          <w:sz w:val="22"/>
          <w:szCs w:val="22"/>
        </w:rPr>
        <w:t>Corresponde tanto a las autoridades como el sector social, privado y a los ciudadanos en general, la protección de los ecosistemas, así como la prevención y corrección de los impactos que en ellos se puedan presentar, con el fin de preservar y mejorar las condiciones del ambiente. Por lo tanto, la autoridad solicitara de la ciudadanía y los demás sectores que documenten sus denuncias y, en los casos en que sea posible, las presenten por escrito o llenen los formatos preestablecidos, siendo obligación de la autoridad mantener el carácter confidencial de la identidad del denunciante.</w:t>
      </w:r>
    </w:p>
    <w:p w:rsidR="002E4753" w:rsidRPr="00081B52" w:rsidRDefault="002E4753">
      <w:pPr>
        <w:jc w:val="both"/>
        <w:rPr>
          <w:rFonts w:asciiTheme="minorHAnsi" w:hAnsiTheme="minorHAnsi" w:cstheme="minorHAnsi"/>
          <w:sz w:val="22"/>
          <w:szCs w:val="22"/>
        </w:rPr>
      </w:pPr>
    </w:p>
    <w:p w:rsidR="002E4753" w:rsidRPr="00081B52" w:rsidRDefault="007D0444">
      <w:pPr>
        <w:jc w:val="both"/>
        <w:rPr>
          <w:rFonts w:asciiTheme="minorHAnsi" w:hAnsiTheme="minorHAnsi" w:cstheme="minorHAnsi"/>
          <w:sz w:val="22"/>
          <w:szCs w:val="22"/>
        </w:rPr>
      </w:pPr>
      <w:r>
        <w:rPr>
          <w:rFonts w:asciiTheme="minorHAnsi" w:hAnsiTheme="minorHAnsi" w:cstheme="minorHAnsi"/>
          <w:b/>
          <w:sz w:val="22"/>
          <w:szCs w:val="22"/>
        </w:rPr>
        <w:t>Artí</w:t>
      </w:r>
      <w:r w:rsidRPr="00081B52">
        <w:rPr>
          <w:rFonts w:asciiTheme="minorHAnsi" w:hAnsiTheme="minorHAnsi" w:cstheme="minorHAnsi"/>
          <w:b/>
          <w:sz w:val="22"/>
          <w:szCs w:val="22"/>
        </w:rPr>
        <w:t>culo</w:t>
      </w:r>
      <w:r w:rsidR="002E4753" w:rsidRPr="00081B52">
        <w:rPr>
          <w:rFonts w:asciiTheme="minorHAnsi" w:hAnsiTheme="minorHAnsi" w:cstheme="minorHAnsi"/>
          <w:b/>
          <w:sz w:val="22"/>
          <w:szCs w:val="22"/>
        </w:rPr>
        <w:t xml:space="preserve"> 18.</w:t>
      </w:r>
      <w:r w:rsidR="00D02377">
        <w:rPr>
          <w:rFonts w:asciiTheme="minorHAnsi" w:hAnsiTheme="minorHAnsi" w:cstheme="minorHAnsi"/>
          <w:b/>
          <w:sz w:val="22"/>
          <w:szCs w:val="22"/>
        </w:rPr>
        <w:t>-</w:t>
      </w:r>
      <w:r w:rsidR="002E4753" w:rsidRPr="00081B52">
        <w:rPr>
          <w:rFonts w:asciiTheme="minorHAnsi" w:hAnsiTheme="minorHAnsi" w:cstheme="minorHAnsi"/>
          <w:sz w:val="22"/>
          <w:szCs w:val="22"/>
        </w:rPr>
        <w:t xml:space="preserve"> La Sub-dirección propondrá a la asamblea de vecinos de cada colonia, la designación de un Vocal de Ecología, quien será integrante de la Junta Vecinal y se encargará de promover la solución inmediata de problemas ambientales en su colonia, con el apoyo de su Junta Vecinal, de lo que informará a</w:t>
      </w:r>
      <w:r w:rsidR="00C31492" w:rsidRPr="00081B52">
        <w:rPr>
          <w:rFonts w:asciiTheme="minorHAnsi" w:hAnsiTheme="minorHAnsi" w:cstheme="minorHAnsi"/>
          <w:sz w:val="22"/>
          <w:szCs w:val="22"/>
        </w:rPr>
        <w:t xml:space="preserve"> la Sub-dirección</w:t>
      </w:r>
      <w:r w:rsidR="002E4753" w:rsidRPr="00081B52">
        <w:rPr>
          <w:rFonts w:asciiTheme="minorHAnsi" w:hAnsiTheme="minorHAnsi" w:cstheme="minorHAnsi"/>
          <w:sz w:val="22"/>
          <w:szCs w:val="22"/>
        </w:rPr>
        <w:t xml:space="preserve">, junto con las propuestas para su solución. Buscará la formación de Comités de Ecología Vecinales y organizará la participación ciudadana en los distintos </w:t>
      </w:r>
      <w:r w:rsidR="002E4753" w:rsidRPr="00081B52">
        <w:rPr>
          <w:rFonts w:asciiTheme="minorHAnsi" w:hAnsiTheme="minorHAnsi" w:cstheme="minorHAnsi"/>
          <w:sz w:val="22"/>
          <w:szCs w:val="22"/>
        </w:rPr>
        <w:lastRenderedPageBreak/>
        <w:t>programas que se implementen en el municipio. La Sub-dirección ofrecerá apoyo en cuestiones de asesoría, inspección e información.</w:t>
      </w:r>
    </w:p>
    <w:p w:rsidR="002E4753" w:rsidRPr="00081B52" w:rsidRDefault="002E4753">
      <w:pPr>
        <w:jc w:val="both"/>
        <w:rPr>
          <w:rFonts w:asciiTheme="minorHAnsi" w:hAnsiTheme="minorHAnsi" w:cstheme="minorHAnsi"/>
          <w:sz w:val="22"/>
          <w:szCs w:val="22"/>
        </w:rPr>
      </w:pPr>
    </w:p>
    <w:p w:rsidR="002E4753" w:rsidRPr="00081B52" w:rsidRDefault="00D02377">
      <w:pPr>
        <w:jc w:val="both"/>
        <w:rPr>
          <w:rFonts w:asciiTheme="minorHAnsi" w:hAnsiTheme="minorHAnsi" w:cstheme="minorHAnsi"/>
          <w:sz w:val="22"/>
          <w:szCs w:val="22"/>
        </w:rPr>
      </w:pPr>
      <w:r w:rsidRPr="00081B52">
        <w:rPr>
          <w:rFonts w:asciiTheme="minorHAnsi" w:hAnsiTheme="minorHAnsi" w:cstheme="minorHAnsi"/>
          <w:b/>
          <w:sz w:val="22"/>
          <w:szCs w:val="22"/>
        </w:rPr>
        <w:t>Artículo</w:t>
      </w:r>
      <w:r w:rsidR="002E4753" w:rsidRPr="00081B52">
        <w:rPr>
          <w:rFonts w:asciiTheme="minorHAnsi" w:hAnsiTheme="minorHAnsi" w:cstheme="minorHAnsi"/>
          <w:b/>
          <w:sz w:val="22"/>
          <w:szCs w:val="22"/>
        </w:rPr>
        <w:t xml:space="preserve"> 19.</w:t>
      </w:r>
      <w:r>
        <w:rPr>
          <w:rFonts w:asciiTheme="minorHAnsi" w:hAnsiTheme="minorHAnsi" w:cstheme="minorHAnsi"/>
          <w:b/>
          <w:sz w:val="22"/>
          <w:szCs w:val="22"/>
        </w:rPr>
        <w:t>-</w:t>
      </w:r>
      <w:r w:rsidR="002E4753" w:rsidRPr="00081B52">
        <w:rPr>
          <w:rFonts w:asciiTheme="minorHAnsi" w:hAnsiTheme="minorHAnsi" w:cstheme="minorHAnsi"/>
          <w:sz w:val="22"/>
          <w:szCs w:val="22"/>
        </w:rPr>
        <w:t xml:space="preserve"> Los inspectores voluntarios deberán ser ciudadanos mexicanos mayores de edad, para quienes la conservación del entorno ecológico tenga prioridad. Serán parte de los Comités Vecinales de Ecología y serán elegidos por la Junta Vecinal. Podrán realizar labores de vigilancia e incluso la notificación preventiva para exhortar a sus vecinos a preservar el ambiente y corregir las conductas lesivas. Recibirán asesoría y capacitación por parte de la Sub-dirección y realizará sus funciones de acuerdo a las facultades que la Sub-dirección les delegue, previo conocimiento del Reglamento que para tal fin se elabore y apruebe por el Consejo.</w:t>
      </w:r>
    </w:p>
    <w:p w:rsidR="002E4753" w:rsidRPr="00081B52" w:rsidRDefault="002E4753">
      <w:pPr>
        <w:jc w:val="both"/>
        <w:rPr>
          <w:rFonts w:asciiTheme="minorHAnsi" w:hAnsiTheme="minorHAnsi" w:cstheme="minorHAnsi"/>
          <w:sz w:val="22"/>
          <w:szCs w:val="22"/>
        </w:rPr>
      </w:pPr>
    </w:p>
    <w:p w:rsidR="002E4753" w:rsidRPr="00081B52" w:rsidRDefault="00D02377">
      <w:pPr>
        <w:pStyle w:val="Ttulo8"/>
        <w:ind w:firstLine="0"/>
        <w:jc w:val="center"/>
        <w:rPr>
          <w:rFonts w:asciiTheme="minorHAnsi" w:hAnsiTheme="minorHAnsi" w:cstheme="minorHAnsi"/>
          <w:sz w:val="22"/>
          <w:szCs w:val="22"/>
        </w:rPr>
      </w:pPr>
      <w:r>
        <w:rPr>
          <w:rFonts w:asciiTheme="minorHAnsi" w:hAnsiTheme="minorHAnsi" w:cstheme="minorHAnsi"/>
          <w:sz w:val="22"/>
          <w:szCs w:val="22"/>
        </w:rPr>
        <w:t>TÍ</w:t>
      </w:r>
      <w:r w:rsidR="002E4753" w:rsidRPr="00081B52">
        <w:rPr>
          <w:rFonts w:asciiTheme="minorHAnsi" w:hAnsiTheme="minorHAnsi" w:cstheme="minorHAnsi"/>
          <w:sz w:val="22"/>
          <w:szCs w:val="22"/>
        </w:rPr>
        <w:t>TULO TERCERO</w:t>
      </w:r>
    </w:p>
    <w:p w:rsidR="002E4753" w:rsidRPr="00081B52" w:rsidRDefault="00D02377">
      <w:pPr>
        <w:jc w:val="center"/>
        <w:rPr>
          <w:rFonts w:asciiTheme="minorHAnsi" w:hAnsiTheme="minorHAnsi" w:cstheme="minorHAnsi"/>
          <w:b/>
          <w:sz w:val="22"/>
          <w:szCs w:val="22"/>
        </w:rPr>
      </w:pPr>
      <w:r>
        <w:rPr>
          <w:rFonts w:asciiTheme="minorHAnsi" w:hAnsiTheme="minorHAnsi" w:cstheme="minorHAnsi"/>
          <w:b/>
          <w:sz w:val="22"/>
          <w:szCs w:val="22"/>
        </w:rPr>
        <w:t xml:space="preserve">DE LOS INSTRUMENTOS DE LA </w:t>
      </w:r>
      <w:r w:rsidR="00A07235">
        <w:rPr>
          <w:rFonts w:asciiTheme="minorHAnsi" w:hAnsiTheme="minorHAnsi" w:cstheme="minorHAnsi"/>
          <w:b/>
          <w:sz w:val="22"/>
          <w:szCs w:val="22"/>
        </w:rPr>
        <w:t>POLÍ</w:t>
      </w:r>
      <w:r w:rsidR="00A07235" w:rsidRPr="00081B52">
        <w:rPr>
          <w:rFonts w:asciiTheme="minorHAnsi" w:hAnsiTheme="minorHAnsi" w:cstheme="minorHAnsi"/>
          <w:b/>
          <w:sz w:val="22"/>
          <w:szCs w:val="22"/>
        </w:rPr>
        <w:t>TICA</w:t>
      </w:r>
      <w:r w:rsidR="002E4753" w:rsidRPr="00081B52">
        <w:rPr>
          <w:rFonts w:asciiTheme="minorHAnsi" w:hAnsiTheme="minorHAnsi" w:cstheme="minorHAnsi"/>
          <w:b/>
          <w:sz w:val="22"/>
          <w:szCs w:val="22"/>
        </w:rPr>
        <w:t xml:space="preserve"> AMBIENTAL</w:t>
      </w:r>
    </w:p>
    <w:p w:rsidR="002E4753" w:rsidRPr="00081B52" w:rsidRDefault="002E4753">
      <w:pPr>
        <w:jc w:val="center"/>
        <w:rPr>
          <w:rFonts w:asciiTheme="minorHAnsi" w:hAnsiTheme="minorHAnsi" w:cstheme="minorHAnsi"/>
          <w:b/>
          <w:sz w:val="22"/>
          <w:szCs w:val="22"/>
        </w:rPr>
      </w:pPr>
      <w:r w:rsidRPr="00081B52">
        <w:rPr>
          <w:rFonts w:asciiTheme="minorHAnsi" w:hAnsiTheme="minorHAnsi" w:cstheme="minorHAnsi"/>
          <w:b/>
          <w:sz w:val="22"/>
          <w:szCs w:val="22"/>
        </w:rPr>
        <w:t>CAPITULO I</w:t>
      </w:r>
    </w:p>
    <w:p w:rsidR="002E4753" w:rsidRPr="00081B52" w:rsidRDefault="00D02377">
      <w:pPr>
        <w:pStyle w:val="Sangradetextonormal"/>
        <w:ind w:firstLine="0"/>
        <w:jc w:val="center"/>
        <w:rPr>
          <w:rFonts w:asciiTheme="minorHAnsi" w:hAnsiTheme="minorHAnsi" w:cstheme="minorHAnsi"/>
          <w:b/>
          <w:sz w:val="22"/>
          <w:szCs w:val="22"/>
        </w:rPr>
      </w:pPr>
      <w:r>
        <w:rPr>
          <w:rFonts w:asciiTheme="minorHAnsi" w:hAnsiTheme="minorHAnsi" w:cstheme="minorHAnsi"/>
          <w:b/>
          <w:sz w:val="22"/>
          <w:szCs w:val="22"/>
        </w:rPr>
        <w:t>PLANEACIÓ</w:t>
      </w:r>
      <w:r w:rsidR="002E4753" w:rsidRPr="00081B52">
        <w:rPr>
          <w:rFonts w:asciiTheme="minorHAnsi" w:hAnsiTheme="minorHAnsi" w:cstheme="minorHAnsi"/>
          <w:b/>
          <w:sz w:val="22"/>
          <w:szCs w:val="22"/>
        </w:rPr>
        <w:t>N AMBIENTAL MUNICIPAL.</w:t>
      </w:r>
    </w:p>
    <w:p w:rsidR="002E4753" w:rsidRPr="00081B52" w:rsidRDefault="002E4753">
      <w:pPr>
        <w:pStyle w:val="Sangradetextonormal"/>
        <w:rPr>
          <w:rFonts w:asciiTheme="minorHAnsi" w:hAnsiTheme="minorHAnsi" w:cstheme="minorHAnsi"/>
          <w:sz w:val="22"/>
          <w:szCs w:val="22"/>
        </w:rPr>
      </w:pPr>
    </w:p>
    <w:p w:rsidR="002E4753" w:rsidRPr="00081B52" w:rsidRDefault="002E4753">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Articulo 20.-</w:t>
      </w:r>
      <w:r w:rsidRPr="00081B52">
        <w:rPr>
          <w:rFonts w:asciiTheme="minorHAnsi" w:hAnsiTheme="minorHAnsi" w:cstheme="minorHAnsi"/>
          <w:sz w:val="22"/>
          <w:szCs w:val="22"/>
        </w:rPr>
        <w:t xml:space="preserve"> Para los efectos de este Reglamento se entiende por planeación ambiental las acciones sistematizadas que fijan prioridades para elegir alternativas, establecer objetivos y metas que permitan controlar y evaluar los procedimientos encaminados a la conservación, protección restauración, preservación y regeneración del ambiente. En la planeación ambiental del desarrollo municipal se pueden considerar los siguientes elementos:</w:t>
      </w:r>
    </w:p>
    <w:p w:rsidR="002E4753" w:rsidRPr="00081B52" w:rsidRDefault="002E4753">
      <w:pPr>
        <w:tabs>
          <w:tab w:val="left" w:pos="8789"/>
        </w:tabs>
        <w:jc w:val="both"/>
        <w:rPr>
          <w:rFonts w:asciiTheme="minorHAnsi" w:hAnsiTheme="minorHAnsi" w:cstheme="minorHAnsi"/>
          <w:sz w:val="22"/>
          <w:szCs w:val="22"/>
        </w:rPr>
      </w:pPr>
    </w:p>
    <w:p w:rsidR="002E4753" w:rsidRPr="00081B52" w:rsidRDefault="002E4753">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I.-</w:t>
      </w:r>
      <w:r w:rsidRPr="00081B52">
        <w:rPr>
          <w:rFonts w:asciiTheme="minorHAnsi" w:hAnsiTheme="minorHAnsi" w:cstheme="minorHAnsi"/>
          <w:sz w:val="22"/>
          <w:szCs w:val="22"/>
        </w:rPr>
        <w:t xml:space="preserve"> El ordenamiento ecológico local, entendiéndose éste como el proceso mediante el cual se obtendrá el diagnóstico y pronóstico de la problemática ambiental del municipio, además del potencial ecológico de desarrollo; y su zonificac</w:t>
      </w:r>
      <w:r w:rsidR="00D02377">
        <w:rPr>
          <w:rFonts w:asciiTheme="minorHAnsi" w:hAnsiTheme="minorHAnsi" w:cstheme="minorHAnsi"/>
          <w:sz w:val="22"/>
          <w:szCs w:val="22"/>
        </w:rPr>
        <w:t>ión específica correspondiente.</w:t>
      </w:r>
    </w:p>
    <w:p w:rsidR="002E4753" w:rsidRPr="00081B52" w:rsidRDefault="002E4753">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II.-</w:t>
      </w:r>
      <w:r w:rsidRPr="00081B52">
        <w:rPr>
          <w:rFonts w:asciiTheme="minorHAnsi" w:hAnsiTheme="minorHAnsi" w:cstheme="minorHAnsi"/>
          <w:sz w:val="22"/>
          <w:szCs w:val="22"/>
        </w:rPr>
        <w:t xml:space="preserve"> La planeación del Desarrollo Urbano que deberá ajustarse, con el Ordenamiento Ecológico Local.</w:t>
      </w:r>
    </w:p>
    <w:p w:rsidR="002E4753" w:rsidRPr="00081B52" w:rsidRDefault="002E4753">
      <w:pPr>
        <w:pStyle w:val="Bsico"/>
        <w:tabs>
          <w:tab w:val="left" w:pos="8789"/>
        </w:tabs>
        <w:rPr>
          <w:rFonts w:asciiTheme="minorHAnsi" w:hAnsiTheme="minorHAnsi" w:cstheme="minorHAnsi"/>
          <w:sz w:val="22"/>
          <w:szCs w:val="22"/>
        </w:rPr>
      </w:pPr>
    </w:p>
    <w:p w:rsidR="002E4753" w:rsidRPr="00081B52" w:rsidRDefault="002E4753">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III.-</w:t>
      </w:r>
      <w:r w:rsidRPr="00081B52">
        <w:rPr>
          <w:rFonts w:asciiTheme="minorHAnsi" w:hAnsiTheme="minorHAnsi" w:cstheme="minorHAnsi"/>
          <w:sz w:val="22"/>
          <w:szCs w:val="22"/>
        </w:rPr>
        <w:t xml:space="preserve"> El procedimiento de evaluación del impacto ambiental, enfocado a evitar la realización de obras o actividades públicas o privadas que puedan causar deseq</w:t>
      </w:r>
      <w:r w:rsidR="00E90926">
        <w:rPr>
          <w:rFonts w:asciiTheme="minorHAnsi" w:hAnsiTheme="minorHAnsi" w:cstheme="minorHAnsi"/>
          <w:sz w:val="22"/>
          <w:szCs w:val="22"/>
        </w:rPr>
        <w:t xml:space="preserve">uilibrios ecológicos o rebasar </w:t>
      </w:r>
      <w:r w:rsidRPr="00081B52">
        <w:rPr>
          <w:rFonts w:asciiTheme="minorHAnsi" w:hAnsiTheme="minorHAnsi" w:cstheme="minorHAnsi"/>
          <w:sz w:val="22"/>
          <w:szCs w:val="22"/>
        </w:rPr>
        <w:t xml:space="preserve">los límites y condiciones señaladas en el presente reglamento y en </w:t>
      </w:r>
      <w:r w:rsidR="00E90926">
        <w:rPr>
          <w:rFonts w:asciiTheme="minorHAnsi" w:hAnsiTheme="minorHAnsi" w:cstheme="minorHAnsi"/>
          <w:sz w:val="22"/>
          <w:szCs w:val="22"/>
        </w:rPr>
        <w:t xml:space="preserve">las normas oficiales mexicanas </w:t>
      </w:r>
      <w:r w:rsidRPr="00081B52">
        <w:rPr>
          <w:rFonts w:asciiTheme="minorHAnsi" w:hAnsiTheme="minorHAnsi" w:cstheme="minorHAnsi"/>
          <w:sz w:val="22"/>
          <w:szCs w:val="22"/>
        </w:rPr>
        <w:t>emitidas por la Federación.</w:t>
      </w:r>
    </w:p>
    <w:p w:rsidR="002E4753" w:rsidRPr="00081B52" w:rsidRDefault="002E4753">
      <w:pPr>
        <w:tabs>
          <w:tab w:val="left" w:pos="8789"/>
        </w:tabs>
        <w:jc w:val="both"/>
        <w:rPr>
          <w:rFonts w:asciiTheme="minorHAnsi" w:hAnsiTheme="minorHAnsi" w:cstheme="minorHAnsi"/>
          <w:sz w:val="22"/>
          <w:szCs w:val="22"/>
        </w:rPr>
      </w:pPr>
    </w:p>
    <w:p w:rsidR="002E4753" w:rsidRPr="00081B52" w:rsidRDefault="00D02377">
      <w:pPr>
        <w:jc w:val="center"/>
        <w:rPr>
          <w:rFonts w:asciiTheme="minorHAnsi" w:hAnsiTheme="minorHAnsi" w:cstheme="minorHAnsi"/>
          <w:b/>
          <w:sz w:val="22"/>
          <w:szCs w:val="22"/>
        </w:rPr>
      </w:pPr>
      <w:r>
        <w:rPr>
          <w:rFonts w:asciiTheme="minorHAnsi" w:hAnsiTheme="minorHAnsi" w:cstheme="minorHAnsi"/>
          <w:b/>
          <w:sz w:val="22"/>
          <w:szCs w:val="22"/>
        </w:rPr>
        <w:t>CAPÍ</w:t>
      </w:r>
      <w:r w:rsidR="002E4753" w:rsidRPr="00081B52">
        <w:rPr>
          <w:rFonts w:asciiTheme="minorHAnsi" w:hAnsiTheme="minorHAnsi" w:cstheme="minorHAnsi"/>
          <w:b/>
          <w:sz w:val="22"/>
          <w:szCs w:val="22"/>
        </w:rPr>
        <w:t>TULO II</w:t>
      </w:r>
    </w:p>
    <w:p w:rsidR="002E4753" w:rsidRPr="00081B52" w:rsidRDefault="00D02377">
      <w:pPr>
        <w:jc w:val="center"/>
        <w:rPr>
          <w:rFonts w:asciiTheme="minorHAnsi" w:hAnsiTheme="minorHAnsi" w:cstheme="minorHAnsi"/>
          <w:b/>
          <w:sz w:val="22"/>
          <w:szCs w:val="22"/>
        </w:rPr>
      </w:pPr>
      <w:r>
        <w:rPr>
          <w:rFonts w:asciiTheme="minorHAnsi" w:hAnsiTheme="minorHAnsi" w:cstheme="minorHAnsi"/>
          <w:b/>
          <w:sz w:val="22"/>
          <w:szCs w:val="22"/>
        </w:rPr>
        <w:t>DEL ORDENAMIENTO ECOLÓ</w:t>
      </w:r>
      <w:r w:rsidR="002E4753" w:rsidRPr="00081B52">
        <w:rPr>
          <w:rFonts w:asciiTheme="minorHAnsi" w:hAnsiTheme="minorHAnsi" w:cstheme="minorHAnsi"/>
          <w:b/>
          <w:sz w:val="22"/>
          <w:szCs w:val="22"/>
        </w:rPr>
        <w:t>GICO DEL MUNICIPIO</w:t>
      </w:r>
    </w:p>
    <w:p w:rsidR="002E4753" w:rsidRPr="00081B52" w:rsidRDefault="002E4753">
      <w:pPr>
        <w:pStyle w:val="Bsico"/>
        <w:tabs>
          <w:tab w:val="left" w:pos="8789"/>
        </w:tabs>
        <w:rPr>
          <w:rFonts w:asciiTheme="minorHAnsi" w:hAnsiTheme="minorHAnsi" w:cstheme="minorHAnsi"/>
          <w:sz w:val="22"/>
          <w:szCs w:val="22"/>
        </w:rPr>
      </w:pPr>
    </w:p>
    <w:p w:rsidR="002E4753" w:rsidRPr="00081B52" w:rsidRDefault="00D02377">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Artículo</w:t>
      </w:r>
      <w:r w:rsidR="002E4753" w:rsidRPr="00081B52">
        <w:rPr>
          <w:rFonts w:asciiTheme="minorHAnsi" w:hAnsiTheme="minorHAnsi" w:cstheme="minorHAnsi"/>
          <w:b/>
          <w:sz w:val="22"/>
          <w:szCs w:val="22"/>
        </w:rPr>
        <w:t xml:space="preserve"> 21.-</w:t>
      </w:r>
      <w:r w:rsidR="002E4753" w:rsidRPr="00081B52">
        <w:rPr>
          <w:rFonts w:asciiTheme="minorHAnsi" w:hAnsiTheme="minorHAnsi" w:cstheme="minorHAnsi"/>
          <w:sz w:val="22"/>
          <w:szCs w:val="22"/>
        </w:rPr>
        <w:t xml:space="preserve"> En cuanto al aprovechamiento de los recursos naturales del municipio el ordenamiento ecológico será considerado en:</w:t>
      </w:r>
    </w:p>
    <w:p w:rsidR="002E4753" w:rsidRPr="00081B52" w:rsidRDefault="002E4753">
      <w:pPr>
        <w:tabs>
          <w:tab w:val="left" w:pos="8789"/>
        </w:tabs>
        <w:jc w:val="both"/>
        <w:rPr>
          <w:rFonts w:asciiTheme="minorHAnsi" w:hAnsiTheme="minorHAnsi" w:cstheme="minorHAnsi"/>
          <w:sz w:val="22"/>
          <w:szCs w:val="22"/>
        </w:rPr>
      </w:pPr>
    </w:p>
    <w:p w:rsidR="002E4753" w:rsidRPr="00081B52" w:rsidRDefault="002E4753">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I.-</w:t>
      </w:r>
      <w:r w:rsidRPr="00081B52">
        <w:rPr>
          <w:rFonts w:asciiTheme="minorHAnsi" w:hAnsiTheme="minorHAnsi" w:cstheme="minorHAnsi"/>
          <w:sz w:val="22"/>
          <w:szCs w:val="22"/>
        </w:rPr>
        <w:t xml:space="preserve"> La realización de actividades, obras públicas y privadas que impliquen el aprovechami</w:t>
      </w:r>
      <w:r w:rsidR="00D02377">
        <w:rPr>
          <w:rFonts w:asciiTheme="minorHAnsi" w:hAnsiTheme="minorHAnsi" w:cstheme="minorHAnsi"/>
          <w:sz w:val="22"/>
          <w:szCs w:val="22"/>
        </w:rPr>
        <w:t>ento de los recursos naturales.</w:t>
      </w:r>
    </w:p>
    <w:p w:rsidR="002E4753" w:rsidRPr="00081B52" w:rsidRDefault="002E4753">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II.-</w:t>
      </w:r>
      <w:r w:rsidRPr="00081B52">
        <w:rPr>
          <w:rFonts w:asciiTheme="minorHAnsi" w:hAnsiTheme="minorHAnsi" w:cstheme="minorHAnsi"/>
          <w:sz w:val="22"/>
          <w:szCs w:val="22"/>
        </w:rPr>
        <w:t xml:space="preserve"> El otorgamiento de asignaciones, concesiones, autorizaciones o permisos para el uso, conservación y aprovechamiento de recursos naturales de propiedad municipal y la vigilancia en aquellos de jurisdicción estatal o federal.</w:t>
      </w:r>
    </w:p>
    <w:p w:rsidR="002E4753" w:rsidRPr="00081B52" w:rsidRDefault="002E4753">
      <w:pPr>
        <w:tabs>
          <w:tab w:val="left" w:pos="8789"/>
        </w:tabs>
        <w:jc w:val="both"/>
        <w:rPr>
          <w:rFonts w:asciiTheme="minorHAnsi" w:hAnsiTheme="minorHAnsi" w:cstheme="minorHAnsi"/>
          <w:sz w:val="22"/>
          <w:szCs w:val="22"/>
        </w:rPr>
      </w:pPr>
    </w:p>
    <w:p w:rsidR="002E4753" w:rsidRPr="00081B52" w:rsidRDefault="00D02377">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Artículo</w:t>
      </w:r>
      <w:r w:rsidR="002E4753" w:rsidRPr="00081B52">
        <w:rPr>
          <w:rFonts w:asciiTheme="minorHAnsi" w:hAnsiTheme="minorHAnsi" w:cstheme="minorHAnsi"/>
          <w:b/>
          <w:sz w:val="22"/>
          <w:szCs w:val="22"/>
        </w:rPr>
        <w:t xml:space="preserve"> 22.-</w:t>
      </w:r>
      <w:r w:rsidR="002E4753" w:rsidRPr="00081B52">
        <w:rPr>
          <w:rFonts w:asciiTheme="minorHAnsi" w:hAnsiTheme="minorHAnsi" w:cstheme="minorHAnsi"/>
          <w:sz w:val="22"/>
          <w:szCs w:val="22"/>
        </w:rPr>
        <w:t xml:space="preserve"> En lo que se refiere a los asentamientos humanos dentro del territorio municipal, el ordenamiento ecológico será tomado en cuenta en:</w:t>
      </w:r>
    </w:p>
    <w:p w:rsidR="002E4753" w:rsidRPr="00081B52" w:rsidRDefault="002E4753">
      <w:pPr>
        <w:tabs>
          <w:tab w:val="left" w:pos="8789"/>
        </w:tabs>
        <w:jc w:val="both"/>
        <w:rPr>
          <w:rFonts w:asciiTheme="minorHAnsi" w:hAnsiTheme="minorHAnsi" w:cstheme="minorHAnsi"/>
          <w:sz w:val="22"/>
          <w:szCs w:val="22"/>
        </w:rPr>
      </w:pPr>
    </w:p>
    <w:p w:rsidR="002E4753" w:rsidRPr="00081B52" w:rsidRDefault="002E4753" w:rsidP="00D02377">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I.-</w:t>
      </w:r>
      <w:r w:rsidRPr="00081B52">
        <w:rPr>
          <w:rFonts w:asciiTheme="minorHAnsi" w:hAnsiTheme="minorHAnsi" w:cstheme="minorHAnsi"/>
          <w:sz w:val="22"/>
          <w:szCs w:val="22"/>
        </w:rPr>
        <w:t xml:space="preserve"> La fundación de nuevos centros de población y </w:t>
      </w:r>
      <w:r w:rsidR="00D02377">
        <w:rPr>
          <w:rFonts w:asciiTheme="minorHAnsi" w:hAnsiTheme="minorHAnsi" w:cstheme="minorHAnsi"/>
          <w:sz w:val="22"/>
          <w:szCs w:val="22"/>
        </w:rPr>
        <w:t>la expansión de los existentes.</w:t>
      </w:r>
    </w:p>
    <w:p w:rsidR="002E4753" w:rsidRPr="00081B52" w:rsidRDefault="002E4753" w:rsidP="00D02377">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II.-</w:t>
      </w:r>
      <w:r w:rsidRPr="00081B52">
        <w:rPr>
          <w:rFonts w:asciiTheme="minorHAnsi" w:hAnsiTheme="minorHAnsi" w:cstheme="minorHAnsi"/>
          <w:sz w:val="22"/>
          <w:szCs w:val="22"/>
        </w:rPr>
        <w:t xml:space="preserve"> La creación de reservas territoriales y la determinación de los us</w:t>
      </w:r>
      <w:r w:rsidR="00D02377">
        <w:rPr>
          <w:rFonts w:asciiTheme="minorHAnsi" w:hAnsiTheme="minorHAnsi" w:cstheme="minorHAnsi"/>
          <w:sz w:val="22"/>
          <w:szCs w:val="22"/>
        </w:rPr>
        <w:t>os y destinos del suelo urbano.</w:t>
      </w:r>
    </w:p>
    <w:p w:rsidR="002E4753" w:rsidRPr="00081B52" w:rsidRDefault="002E4753">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lastRenderedPageBreak/>
        <w:t>III.-</w:t>
      </w:r>
      <w:r w:rsidRPr="00081B52">
        <w:rPr>
          <w:rFonts w:asciiTheme="minorHAnsi" w:hAnsiTheme="minorHAnsi" w:cstheme="minorHAnsi"/>
          <w:sz w:val="22"/>
          <w:szCs w:val="22"/>
        </w:rPr>
        <w:t xml:space="preserve"> La ordenación urbana del territorio municipal y los programas de los Gobiernos Federal, Estatal y Municipal para infraestructura, equipamiento urbano y v</w:t>
      </w:r>
      <w:r w:rsidR="00D02377">
        <w:rPr>
          <w:rFonts w:asciiTheme="minorHAnsi" w:hAnsiTheme="minorHAnsi" w:cstheme="minorHAnsi"/>
          <w:sz w:val="22"/>
          <w:szCs w:val="22"/>
        </w:rPr>
        <w:t>ivienda.</w:t>
      </w:r>
    </w:p>
    <w:p w:rsidR="002E4753" w:rsidRPr="00081B52" w:rsidRDefault="002E4753">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 xml:space="preserve">IV.- </w:t>
      </w:r>
      <w:r w:rsidRPr="00081B52">
        <w:rPr>
          <w:rFonts w:asciiTheme="minorHAnsi" w:hAnsiTheme="minorHAnsi" w:cstheme="minorHAnsi"/>
          <w:sz w:val="22"/>
          <w:szCs w:val="22"/>
        </w:rPr>
        <w:t>El establecimiento de áreas ecológicas protegidas.</w:t>
      </w:r>
    </w:p>
    <w:p w:rsidR="002E4753" w:rsidRPr="00081B52" w:rsidRDefault="002E4753">
      <w:pPr>
        <w:pStyle w:val="Bsico"/>
        <w:tabs>
          <w:tab w:val="left" w:pos="8789"/>
        </w:tabs>
        <w:rPr>
          <w:rFonts w:asciiTheme="minorHAnsi" w:hAnsiTheme="minorHAnsi" w:cstheme="minorHAnsi"/>
          <w:sz w:val="22"/>
          <w:szCs w:val="22"/>
        </w:rPr>
      </w:pPr>
    </w:p>
    <w:p w:rsidR="002E4753" w:rsidRPr="00081B52" w:rsidRDefault="002E4753">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Articulo 23.-</w:t>
      </w:r>
      <w:r w:rsidRPr="00081B52">
        <w:rPr>
          <w:rFonts w:asciiTheme="minorHAnsi" w:hAnsiTheme="minorHAnsi" w:cstheme="minorHAnsi"/>
          <w:sz w:val="22"/>
          <w:szCs w:val="22"/>
        </w:rPr>
        <w:t xml:space="preserve"> Queda prohibida la realización de obras y actividades señaladas en los artículos anteriores, fuera </w:t>
      </w:r>
      <w:r w:rsidR="00154482" w:rsidRPr="00081B52">
        <w:rPr>
          <w:rFonts w:asciiTheme="minorHAnsi" w:hAnsiTheme="minorHAnsi" w:cstheme="minorHAnsi"/>
          <w:sz w:val="22"/>
          <w:szCs w:val="22"/>
        </w:rPr>
        <w:t xml:space="preserve">de los sitios establecidos por </w:t>
      </w:r>
      <w:r w:rsidRPr="00081B52">
        <w:rPr>
          <w:rFonts w:asciiTheme="minorHAnsi" w:hAnsiTheme="minorHAnsi" w:cstheme="minorHAnsi"/>
          <w:sz w:val="22"/>
          <w:szCs w:val="22"/>
        </w:rPr>
        <w:t>el ordenamiento ecológico del Municipio o la región, el Plan Municipal de Desarrollo o sin la previa aprobación por la autoridad competente de los informes preventivos ambientales o manifiestos de impacto ambiental previstos por las leyes de la materia.</w:t>
      </w:r>
    </w:p>
    <w:p w:rsidR="002E4753" w:rsidRPr="00081B52" w:rsidRDefault="002E4753">
      <w:pPr>
        <w:jc w:val="both"/>
        <w:rPr>
          <w:rFonts w:asciiTheme="minorHAnsi" w:hAnsiTheme="minorHAnsi" w:cstheme="minorHAnsi"/>
          <w:sz w:val="22"/>
          <w:szCs w:val="22"/>
        </w:rPr>
      </w:pPr>
    </w:p>
    <w:p w:rsidR="002E4753" w:rsidRPr="00081B52" w:rsidRDefault="002E4753">
      <w:pPr>
        <w:pStyle w:val="A-cargoFirma"/>
        <w:jc w:val="center"/>
        <w:rPr>
          <w:rFonts w:asciiTheme="minorHAnsi" w:hAnsiTheme="minorHAnsi" w:cstheme="minorHAnsi"/>
          <w:b/>
          <w:bCs/>
          <w:sz w:val="22"/>
          <w:szCs w:val="22"/>
        </w:rPr>
      </w:pPr>
      <w:r w:rsidRPr="00081B52">
        <w:rPr>
          <w:rFonts w:asciiTheme="minorHAnsi" w:hAnsiTheme="minorHAnsi" w:cstheme="minorHAnsi"/>
          <w:b/>
          <w:bCs/>
          <w:sz w:val="22"/>
          <w:szCs w:val="22"/>
        </w:rPr>
        <w:t>TÍTULO CUARTO</w:t>
      </w:r>
    </w:p>
    <w:p w:rsidR="002E4753" w:rsidRPr="00081B52" w:rsidRDefault="002E4753">
      <w:pPr>
        <w:jc w:val="center"/>
        <w:rPr>
          <w:rFonts w:asciiTheme="minorHAnsi" w:hAnsiTheme="minorHAnsi" w:cstheme="minorHAnsi"/>
          <w:b/>
          <w:sz w:val="22"/>
          <w:szCs w:val="22"/>
        </w:rPr>
      </w:pPr>
      <w:r w:rsidRPr="00081B52">
        <w:rPr>
          <w:rFonts w:asciiTheme="minorHAnsi" w:hAnsiTheme="minorHAnsi" w:cstheme="minorHAnsi"/>
          <w:b/>
          <w:sz w:val="22"/>
          <w:szCs w:val="22"/>
        </w:rPr>
        <w:t xml:space="preserve">DEL IMPACTO AMBIENTAL, LA PROTECCIÓN </w:t>
      </w:r>
    </w:p>
    <w:p w:rsidR="002E4753" w:rsidRPr="00081B52" w:rsidRDefault="002E4753">
      <w:pPr>
        <w:jc w:val="center"/>
        <w:rPr>
          <w:rFonts w:asciiTheme="minorHAnsi" w:hAnsiTheme="minorHAnsi" w:cstheme="minorHAnsi"/>
          <w:b/>
          <w:sz w:val="22"/>
          <w:szCs w:val="22"/>
        </w:rPr>
      </w:pPr>
      <w:r w:rsidRPr="00081B52">
        <w:rPr>
          <w:rFonts w:asciiTheme="minorHAnsi" w:hAnsiTheme="minorHAnsi" w:cstheme="minorHAnsi"/>
          <w:b/>
          <w:sz w:val="22"/>
          <w:szCs w:val="22"/>
        </w:rPr>
        <w:t>AL AMBIENTE Y EL EQUILIBRIO ECOLÓGICO</w:t>
      </w:r>
    </w:p>
    <w:p w:rsidR="002E4753" w:rsidRPr="00081B52" w:rsidRDefault="002E4753">
      <w:pPr>
        <w:jc w:val="center"/>
        <w:rPr>
          <w:rFonts w:asciiTheme="minorHAnsi" w:hAnsiTheme="minorHAnsi" w:cstheme="minorHAnsi"/>
          <w:b/>
          <w:sz w:val="22"/>
          <w:szCs w:val="22"/>
        </w:rPr>
      </w:pPr>
      <w:r w:rsidRPr="00081B52">
        <w:rPr>
          <w:rFonts w:asciiTheme="minorHAnsi" w:hAnsiTheme="minorHAnsi" w:cstheme="minorHAnsi"/>
          <w:b/>
          <w:sz w:val="22"/>
          <w:szCs w:val="22"/>
        </w:rPr>
        <w:t>CAPÍTULO I</w:t>
      </w:r>
    </w:p>
    <w:p w:rsidR="002E4753" w:rsidRPr="00081B52" w:rsidRDefault="001D376C">
      <w:pPr>
        <w:jc w:val="center"/>
        <w:rPr>
          <w:rFonts w:asciiTheme="minorHAnsi" w:hAnsiTheme="minorHAnsi" w:cstheme="minorHAnsi"/>
          <w:b/>
          <w:sz w:val="22"/>
          <w:szCs w:val="22"/>
        </w:rPr>
      </w:pPr>
      <w:r w:rsidRPr="00081B52">
        <w:rPr>
          <w:rFonts w:asciiTheme="minorHAnsi" w:hAnsiTheme="minorHAnsi" w:cstheme="minorHAnsi"/>
          <w:b/>
          <w:sz w:val="22"/>
          <w:szCs w:val="22"/>
        </w:rPr>
        <w:t>DISPOSICIONES GENERALES</w:t>
      </w:r>
    </w:p>
    <w:p w:rsidR="002E4753" w:rsidRPr="00081B52" w:rsidRDefault="002E4753">
      <w:pPr>
        <w:pStyle w:val="Piedepgina"/>
        <w:tabs>
          <w:tab w:val="clear" w:pos="4419"/>
          <w:tab w:val="clear" w:pos="8838"/>
        </w:tabs>
        <w:rPr>
          <w:rFonts w:asciiTheme="minorHAnsi" w:hAnsiTheme="minorHAnsi" w:cstheme="minorHAnsi"/>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Artículo 24.</w:t>
      </w:r>
      <w:r w:rsidR="00D02377">
        <w:rPr>
          <w:rFonts w:asciiTheme="minorHAnsi" w:hAnsiTheme="minorHAnsi" w:cstheme="minorHAnsi"/>
          <w:b/>
          <w:sz w:val="22"/>
          <w:szCs w:val="22"/>
        </w:rPr>
        <w:t>-</w:t>
      </w:r>
      <w:r w:rsidRPr="00081B52">
        <w:rPr>
          <w:rFonts w:asciiTheme="minorHAnsi" w:hAnsiTheme="minorHAnsi" w:cstheme="minorHAnsi"/>
          <w:sz w:val="22"/>
          <w:szCs w:val="22"/>
        </w:rPr>
        <w:t xml:space="preserve"> El presente título tiene por objeto reglamentar en materia de impacto ambiental así como establecer las medidas necesarias para la preservación, mejoramiento, protección, prevención y control del ambiente y del equilibrio ecológico del Municipio de Puerto Vallarta, Jalisco.</w:t>
      </w:r>
    </w:p>
    <w:p w:rsidR="002E4753" w:rsidRPr="00081B52" w:rsidRDefault="002E4753">
      <w:pPr>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Artículo 25.</w:t>
      </w:r>
      <w:r w:rsidR="00D02377">
        <w:rPr>
          <w:rFonts w:asciiTheme="minorHAnsi" w:hAnsiTheme="minorHAnsi" w:cstheme="minorHAnsi"/>
          <w:b/>
          <w:sz w:val="22"/>
          <w:szCs w:val="22"/>
        </w:rPr>
        <w:t>-</w:t>
      </w:r>
      <w:r w:rsidRPr="00081B52">
        <w:rPr>
          <w:rFonts w:asciiTheme="minorHAnsi" w:hAnsiTheme="minorHAnsi" w:cstheme="minorHAnsi"/>
          <w:b/>
          <w:sz w:val="22"/>
          <w:szCs w:val="22"/>
        </w:rPr>
        <w:t xml:space="preserve"> </w:t>
      </w:r>
      <w:r w:rsidRPr="00081B52">
        <w:rPr>
          <w:rFonts w:asciiTheme="minorHAnsi" w:hAnsiTheme="minorHAnsi" w:cstheme="minorHAnsi"/>
          <w:sz w:val="22"/>
          <w:szCs w:val="22"/>
        </w:rPr>
        <w:t>El H. Ayuntamiento, a través de la Sub-dirección de</w:t>
      </w:r>
      <w:r w:rsidR="00154482" w:rsidRPr="00081B52">
        <w:rPr>
          <w:rFonts w:asciiTheme="minorHAnsi" w:hAnsiTheme="minorHAnsi" w:cstheme="minorHAnsi"/>
          <w:sz w:val="22"/>
          <w:szCs w:val="22"/>
        </w:rPr>
        <w:t>l Medio Ambiente y</w:t>
      </w:r>
      <w:r w:rsidRPr="00081B52">
        <w:rPr>
          <w:rFonts w:asciiTheme="minorHAnsi" w:hAnsiTheme="minorHAnsi" w:cstheme="minorHAnsi"/>
          <w:sz w:val="22"/>
          <w:szCs w:val="22"/>
        </w:rPr>
        <w:t xml:space="preserve"> Ecología, desarrollará acciones para la preservación y control de efectos contaminantes y factores causales del deterioro ambiental que se suscite en el Municipio de Vallarta.</w:t>
      </w:r>
    </w:p>
    <w:p w:rsidR="002E4753" w:rsidRPr="00081B52" w:rsidRDefault="002E4753">
      <w:pPr>
        <w:pStyle w:val="Textoindependiente31"/>
        <w:jc w:val="both"/>
        <w:rPr>
          <w:rFonts w:asciiTheme="minorHAnsi" w:hAnsiTheme="minorHAnsi" w:cstheme="minorHAnsi"/>
          <w:b/>
          <w:color w:val="00000A"/>
          <w:sz w:val="22"/>
          <w:szCs w:val="22"/>
        </w:rPr>
      </w:pPr>
    </w:p>
    <w:p w:rsidR="002E4753" w:rsidRPr="00081B52" w:rsidRDefault="003E5D01">
      <w:pPr>
        <w:pStyle w:val="Textoindependiente31"/>
        <w:jc w:val="both"/>
        <w:rPr>
          <w:rFonts w:asciiTheme="minorHAnsi" w:hAnsiTheme="minorHAnsi" w:cstheme="minorHAnsi"/>
          <w:color w:val="00000A"/>
          <w:sz w:val="22"/>
          <w:szCs w:val="22"/>
        </w:rPr>
      </w:pPr>
      <w:r w:rsidRPr="00081B52">
        <w:rPr>
          <w:rFonts w:asciiTheme="minorHAnsi" w:hAnsiTheme="minorHAnsi" w:cstheme="minorHAnsi"/>
          <w:b/>
          <w:bCs/>
          <w:color w:val="00000A"/>
          <w:sz w:val="22"/>
          <w:szCs w:val="22"/>
        </w:rPr>
        <w:t>Artículo</w:t>
      </w:r>
      <w:r w:rsidR="002E4753" w:rsidRPr="00081B52">
        <w:rPr>
          <w:rFonts w:asciiTheme="minorHAnsi" w:hAnsiTheme="minorHAnsi" w:cstheme="minorHAnsi"/>
          <w:b/>
          <w:bCs/>
          <w:color w:val="00000A"/>
          <w:sz w:val="22"/>
          <w:szCs w:val="22"/>
        </w:rPr>
        <w:t xml:space="preserve"> 26.</w:t>
      </w:r>
      <w:r w:rsidR="00D02377">
        <w:rPr>
          <w:rFonts w:asciiTheme="minorHAnsi" w:hAnsiTheme="minorHAnsi" w:cstheme="minorHAnsi"/>
          <w:b/>
          <w:bCs/>
          <w:color w:val="00000A"/>
          <w:sz w:val="22"/>
          <w:szCs w:val="22"/>
        </w:rPr>
        <w:t>-</w:t>
      </w:r>
      <w:r w:rsidR="002E4753" w:rsidRPr="00081B52">
        <w:rPr>
          <w:rFonts w:asciiTheme="minorHAnsi" w:hAnsiTheme="minorHAnsi" w:cstheme="minorHAnsi"/>
          <w:color w:val="00000A"/>
          <w:sz w:val="22"/>
          <w:szCs w:val="22"/>
        </w:rPr>
        <w:t xml:space="preserve"> Cualquier persona física o jurídica que pretenda realizar obras que por sus procesos, características o alcance puedan causar una alteración o modificaciones temporales o permanentes a los elementos del ambiente, o rebasen los límites o normas establecidas en materia ambiental, deberán presentar un Programa Ambiental de Obra o un Informe Preventivo Ambiental, y si fuese requerido un estudio de Manifestación de Impacto Ambiental ante la autoridad municipal competente.</w:t>
      </w:r>
    </w:p>
    <w:p w:rsidR="00CC60EE" w:rsidRPr="00081B52" w:rsidRDefault="00CC60EE">
      <w:pPr>
        <w:jc w:val="both"/>
        <w:rPr>
          <w:rFonts w:asciiTheme="minorHAnsi" w:hAnsiTheme="minorHAnsi" w:cstheme="minorHAnsi"/>
          <w:b/>
          <w:sz w:val="22"/>
          <w:szCs w:val="22"/>
        </w:rPr>
      </w:pPr>
    </w:p>
    <w:p w:rsidR="00CC60EE" w:rsidRPr="00081B52" w:rsidRDefault="00CC60EE" w:rsidP="00CC60EE">
      <w:pPr>
        <w:rPr>
          <w:rFonts w:asciiTheme="minorHAnsi" w:hAnsiTheme="minorHAnsi" w:cstheme="minorHAnsi"/>
          <w:sz w:val="22"/>
          <w:szCs w:val="22"/>
        </w:rPr>
      </w:pPr>
      <w:r w:rsidRPr="00081B52">
        <w:rPr>
          <w:rFonts w:asciiTheme="minorHAnsi" w:hAnsiTheme="minorHAnsi" w:cstheme="minorHAnsi"/>
          <w:b/>
          <w:sz w:val="22"/>
          <w:szCs w:val="22"/>
        </w:rPr>
        <w:t>Artículo 27.</w:t>
      </w:r>
      <w:r w:rsidR="00D02377">
        <w:rPr>
          <w:rFonts w:asciiTheme="minorHAnsi" w:hAnsiTheme="minorHAnsi" w:cstheme="minorHAnsi"/>
          <w:b/>
          <w:sz w:val="22"/>
          <w:szCs w:val="22"/>
        </w:rPr>
        <w:t>-</w:t>
      </w:r>
      <w:r w:rsidRPr="00081B52">
        <w:rPr>
          <w:rFonts w:asciiTheme="minorHAnsi" w:hAnsiTheme="minorHAnsi" w:cstheme="minorHAnsi"/>
          <w:sz w:val="22"/>
          <w:szCs w:val="22"/>
        </w:rPr>
        <w:t xml:space="preserve"> En los términos del presente título compete a la Sub-dirección de Ecología: </w:t>
      </w:r>
    </w:p>
    <w:p w:rsidR="00CC60EE" w:rsidRPr="00081B52" w:rsidRDefault="00CC60EE" w:rsidP="00CC60EE">
      <w:pPr>
        <w:rPr>
          <w:rFonts w:asciiTheme="minorHAnsi" w:hAnsiTheme="minorHAnsi" w:cstheme="minorHAnsi"/>
          <w:sz w:val="22"/>
          <w:szCs w:val="22"/>
        </w:rPr>
      </w:pPr>
    </w:p>
    <w:p w:rsidR="00CC60EE" w:rsidRPr="00081B52" w:rsidRDefault="00CC60EE" w:rsidP="003E5D01">
      <w:pPr>
        <w:jc w:val="both"/>
        <w:rPr>
          <w:rFonts w:asciiTheme="minorHAnsi" w:hAnsiTheme="minorHAnsi" w:cstheme="minorHAnsi"/>
          <w:sz w:val="22"/>
          <w:szCs w:val="22"/>
        </w:rPr>
      </w:pPr>
      <w:r w:rsidRPr="00081B52">
        <w:rPr>
          <w:rFonts w:asciiTheme="minorHAnsi" w:hAnsiTheme="minorHAnsi" w:cstheme="minorHAnsi"/>
          <w:b/>
          <w:sz w:val="22"/>
          <w:szCs w:val="22"/>
        </w:rPr>
        <w:t>I.-</w:t>
      </w:r>
      <w:r w:rsidR="00E90926">
        <w:rPr>
          <w:rFonts w:asciiTheme="minorHAnsi" w:hAnsiTheme="minorHAnsi" w:cstheme="minorHAnsi"/>
          <w:sz w:val="22"/>
          <w:szCs w:val="22"/>
        </w:rPr>
        <w:t xml:space="preserve"> </w:t>
      </w:r>
      <w:r w:rsidRPr="00081B52">
        <w:rPr>
          <w:rFonts w:asciiTheme="minorHAnsi" w:hAnsiTheme="minorHAnsi" w:cstheme="minorHAnsi"/>
          <w:sz w:val="22"/>
          <w:szCs w:val="22"/>
        </w:rPr>
        <w:t>Autorizar la realización de obras o actividades públicas o de particulares a que se refiere el artícu</w:t>
      </w:r>
      <w:r w:rsidR="00D02377">
        <w:rPr>
          <w:rFonts w:asciiTheme="minorHAnsi" w:hAnsiTheme="minorHAnsi" w:cstheme="minorHAnsi"/>
          <w:sz w:val="22"/>
          <w:szCs w:val="22"/>
        </w:rPr>
        <w:t xml:space="preserve">lo 24 del presente reglamento. </w:t>
      </w:r>
    </w:p>
    <w:p w:rsidR="0003676D" w:rsidRPr="00081B52" w:rsidRDefault="00CC60EE" w:rsidP="0003676D">
      <w:pPr>
        <w:pStyle w:val="Sinespaciado"/>
        <w:jc w:val="both"/>
        <w:rPr>
          <w:rFonts w:cstheme="minorHAnsi"/>
        </w:rPr>
      </w:pPr>
      <w:r w:rsidRPr="00081B52">
        <w:rPr>
          <w:rFonts w:cstheme="minorHAnsi"/>
          <w:b/>
        </w:rPr>
        <w:t>II.-</w:t>
      </w:r>
      <w:r w:rsidRPr="00081B52">
        <w:rPr>
          <w:rFonts w:cstheme="minorHAnsi"/>
        </w:rPr>
        <w:t xml:space="preserve"> </w:t>
      </w:r>
      <w:r w:rsidR="0003676D" w:rsidRPr="00081B52">
        <w:rPr>
          <w:rFonts w:cstheme="minorHAnsi"/>
        </w:rPr>
        <w:t>Expedir de acuerdo a las disposiciones legales vigentes la factibilidad ambiental y/o resolución de impacto ambiental del giro solicitado como lo son: obras de construcción, proyectos de establecimientos comerciales, industriales, de servicios, funcionamiento de bancos de material o cualquiera que represente una modalidad de impacto al ambiente; de acuerdo en lo establecido por los artículos 26 del Reglamento, 26 y</w:t>
      </w:r>
      <w:r w:rsidR="00E90926">
        <w:rPr>
          <w:rFonts w:cstheme="minorHAnsi"/>
        </w:rPr>
        <w:t xml:space="preserve"> 29 de la Ley Estatal, así como</w:t>
      </w:r>
      <w:r w:rsidR="0003676D" w:rsidRPr="00081B52">
        <w:rPr>
          <w:rFonts w:cstheme="minorHAnsi"/>
        </w:rPr>
        <w:t xml:space="preserve"> emitir el dictamen correspondiente en un plazo de 30 a 60 d</w:t>
      </w:r>
      <w:r w:rsidR="00D02377">
        <w:rPr>
          <w:rFonts w:cstheme="minorHAnsi"/>
        </w:rPr>
        <w:t>ías hábiles, según sea el caso.</w:t>
      </w:r>
    </w:p>
    <w:p w:rsidR="00CC60EE" w:rsidRPr="00081B52" w:rsidRDefault="0003676D" w:rsidP="003E5D01">
      <w:pPr>
        <w:jc w:val="both"/>
        <w:rPr>
          <w:rFonts w:asciiTheme="minorHAnsi" w:hAnsiTheme="minorHAnsi" w:cstheme="minorHAnsi"/>
          <w:sz w:val="22"/>
          <w:szCs w:val="22"/>
        </w:rPr>
      </w:pPr>
      <w:r w:rsidRPr="00081B52">
        <w:rPr>
          <w:rFonts w:asciiTheme="minorHAnsi" w:hAnsiTheme="minorHAnsi" w:cstheme="minorHAnsi"/>
          <w:sz w:val="22"/>
          <w:szCs w:val="22"/>
        </w:rPr>
        <w:t>Para los efectos de expedir la factibilidad de giro a que se refiere la fracción II del presente artículo, en el caso de que los solicitantes de las licencias de los establecimientos en los que su giro comercial tenga como accesorio música viva o grabada, previamente deberán contar con un sistema de monitoreo y medición que indique de forma</w:t>
      </w:r>
      <w:r w:rsidR="00E90926">
        <w:rPr>
          <w:rFonts w:asciiTheme="minorHAnsi" w:hAnsiTheme="minorHAnsi" w:cstheme="minorHAnsi"/>
          <w:sz w:val="22"/>
          <w:szCs w:val="22"/>
        </w:rPr>
        <w:t xml:space="preserve"> permanente, continua y visible</w:t>
      </w:r>
      <w:r w:rsidRPr="00081B52">
        <w:rPr>
          <w:rFonts w:asciiTheme="minorHAnsi" w:hAnsiTheme="minorHAnsi" w:cstheme="minorHAnsi"/>
          <w:sz w:val="22"/>
          <w:szCs w:val="22"/>
        </w:rPr>
        <w:t xml:space="preserve"> los decibeles a los que se encuentran expuestos los usuarios, el cual será verificado por la Subdirección de Medio Ambiente y en su caso, acordar con el solicitante el </w:t>
      </w:r>
      <w:r w:rsidR="00D02377">
        <w:rPr>
          <w:rFonts w:asciiTheme="minorHAnsi" w:hAnsiTheme="minorHAnsi" w:cstheme="minorHAnsi"/>
          <w:sz w:val="22"/>
          <w:szCs w:val="22"/>
        </w:rPr>
        <w:t>lugar idóneo para su colocación</w:t>
      </w:r>
    </w:p>
    <w:p w:rsidR="00CC60EE" w:rsidRPr="00081B52" w:rsidRDefault="00CC60EE" w:rsidP="003E5D01">
      <w:pPr>
        <w:jc w:val="both"/>
        <w:rPr>
          <w:rFonts w:asciiTheme="minorHAnsi" w:hAnsiTheme="minorHAnsi" w:cstheme="minorHAnsi"/>
          <w:sz w:val="22"/>
          <w:szCs w:val="22"/>
        </w:rPr>
      </w:pPr>
      <w:r w:rsidRPr="00081B52">
        <w:rPr>
          <w:rFonts w:asciiTheme="minorHAnsi" w:hAnsiTheme="minorHAnsi" w:cstheme="minorHAnsi"/>
          <w:b/>
          <w:sz w:val="22"/>
          <w:szCs w:val="22"/>
        </w:rPr>
        <w:t>III.-</w:t>
      </w:r>
      <w:r w:rsidRPr="00081B52">
        <w:rPr>
          <w:rFonts w:asciiTheme="minorHAnsi" w:hAnsiTheme="minorHAnsi" w:cstheme="minorHAnsi"/>
          <w:sz w:val="22"/>
          <w:szCs w:val="22"/>
        </w:rPr>
        <w:t xml:space="preserve"> Determinar o en su caso gestionar ante el Gobierno del Estado o la Federación, la limitación, modificación o suspensión de actividades comerciales, industriales, de servicios y de desarrollos </w:t>
      </w:r>
      <w:r w:rsidRPr="00081B52">
        <w:rPr>
          <w:rFonts w:asciiTheme="minorHAnsi" w:hAnsiTheme="minorHAnsi" w:cstheme="minorHAnsi"/>
          <w:sz w:val="22"/>
          <w:szCs w:val="22"/>
        </w:rPr>
        <w:lastRenderedPageBreak/>
        <w:t>urbanos y turísticos, que puedan causar deterioro ambiental o alterar el paisaje del municipio o que no cumplan con lo dispuesto en este Reglamento.</w:t>
      </w:r>
    </w:p>
    <w:p w:rsidR="00CC60EE" w:rsidRPr="00081B52" w:rsidRDefault="00CC60EE" w:rsidP="003E5D01">
      <w:pPr>
        <w:pStyle w:val="Bsico"/>
        <w:spacing w:line="240" w:lineRule="auto"/>
        <w:jc w:val="both"/>
        <w:rPr>
          <w:rFonts w:asciiTheme="minorHAnsi" w:hAnsiTheme="minorHAnsi" w:cstheme="minorHAnsi"/>
          <w:sz w:val="22"/>
          <w:szCs w:val="22"/>
        </w:rPr>
      </w:pPr>
      <w:r w:rsidRPr="00081B52">
        <w:rPr>
          <w:rFonts w:asciiTheme="minorHAnsi" w:hAnsiTheme="minorHAnsi" w:cstheme="minorHAnsi"/>
          <w:b/>
          <w:sz w:val="22"/>
          <w:szCs w:val="22"/>
        </w:rPr>
        <w:t>IV.-</w:t>
      </w:r>
      <w:r w:rsidRPr="00081B52">
        <w:rPr>
          <w:rFonts w:asciiTheme="minorHAnsi" w:hAnsiTheme="minorHAnsi" w:cstheme="minorHAnsi"/>
          <w:sz w:val="22"/>
          <w:szCs w:val="22"/>
        </w:rPr>
        <w:t xml:space="preserve"> Tomar las medidas preventivas necesarias para evitar contingencias ambientales por la</w:t>
      </w:r>
      <w:r w:rsidR="00D02377">
        <w:rPr>
          <w:rFonts w:asciiTheme="minorHAnsi" w:hAnsiTheme="minorHAnsi" w:cstheme="minorHAnsi"/>
          <w:sz w:val="22"/>
          <w:szCs w:val="22"/>
        </w:rPr>
        <w:t xml:space="preserve"> contaminación de la atmósfera.</w:t>
      </w:r>
    </w:p>
    <w:p w:rsidR="00CC60EE" w:rsidRPr="00081B52" w:rsidRDefault="00CC60EE" w:rsidP="003E5D01">
      <w:pPr>
        <w:pStyle w:val="Bsico"/>
        <w:spacing w:line="240" w:lineRule="auto"/>
        <w:jc w:val="both"/>
        <w:rPr>
          <w:rFonts w:asciiTheme="minorHAnsi" w:hAnsiTheme="minorHAnsi" w:cstheme="minorHAnsi"/>
          <w:sz w:val="22"/>
          <w:szCs w:val="22"/>
        </w:rPr>
      </w:pPr>
      <w:r w:rsidRPr="00081B52">
        <w:rPr>
          <w:rFonts w:asciiTheme="minorHAnsi" w:hAnsiTheme="minorHAnsi" w:cstheme="minorHAnsi"/>
          <w:b/>
          <w:sz w:val="22"/>
          <w:szCs w:val="22"/>
        </w:rPr>
        <w:t>V.-</w:t>
      </w:r>
      <w:r w:rsidRPr="00081B52">
        <w:rPr>
          <w:rFonts w:asciiTheme="minorHAnsi" w:hAnsiTheme="minorHAnsi" w:cstheme="minorHAnsi"/>
          <w:sz w:val="22"/>
          <w:szCs w:val="22"/>
        </w:rPr>
        <w:t xml:space="preserve"> Colaborar con el estado en la integración y actualización del inventario de fuentes fijas de contaminación localizadas en el á</w:t>
      </w:r>
      <w:r w:rsidR="00D02377">
        <w:rPr>
          <w:rFonts w:asciiTheme="minorHAnsi" w:hAnsiTheme="minorHAnsi" w:cstheme="minorHAnsi"/>
          <w:sz w:val="22"/>
          <w:szCs w:val="22"/>
        </w:rPr>
        <w:t>mbito municipal.</w:t>
      </w:r>
    </w:p>
    <w:p w:rsidR="00CC60EE" w:rsidRPr="00081B52" w:rsidRDefault="00CC60EE" w:rsidP="00D02377">
      <w:pPr>
        <w:jc w:val="both"/>
        <w:rPr>
          <w:rFonts w:asciiTheme="minorHAnsi" w:hAnsiTheme="minorHAnsi" w:cstheme="minorHAnsi"/>
          <w:sz w:val="22"/>
          <w:szCs w:val="22"/>
        </w:rPr>
      </w:pPr>
      <w:r w:rsidRPr="00081B52">
        <w:rPr>
          <w:rFonts w:asciiTheme="minorHAnsi" w:hAnsiTheme="minorHAnsi" w:cstheme="minorHAnsi"/>
          <w:b/>
          <w:sz w:val="22"/>
          <w:szCs w:val="22"/>
        </w:rPr>
        <w:t>VI.-</w:t>
      </w:r>
      <w:r w:rsidRPr="00081B52">
        <w:rPr>
          <w:rFonts w:asciiTheme="minorHAnsi" w:hAnsiTheme="minorHAnsi" w:cstheme="minorHAnsi"/>
          <w:sz w:val="22"/>
          <w:szCs w:val="22"/>
        </w:rPr>
        <w:t xml:space="preserve"> Elaborar los informes sobre el </w:t>
      </w:r>
      <w:r w:rsidR="00D02377">
        <w:rPr>
          <w:rFonts w:asciiTheme="minorHAnsi" w:hAnsiTheme="minorHAnsi" w:cstheme="minorHAnsi"/>
          <w:sz w:val="22"/>
          <w:szCs w:val="22"/>
        </w:rPr>
        <w:t>medio ambiente en el municipio.</w:t>
      </w:r>
    </w:p>
    <w:p w:rsidR="00CC60EE" w:rsidRPr="00081B52" w:rsidRDefault="00CC60EE" w:rsidP="003E5D01">
      <w:pPr>
        <w:jc w:val="both"/>
        <w:rPr>
          <w:rFonts w:asciiTheme="minorHAnsi" w:hAnsiTheme="minorHAnsi" w:cstheme="minorHAnsi"/>
          <w:sz w:val="22"/>
          <w:szCs w:val="22"/>
        </w:rPr>
      </w:pPr>
      <w:r w:rsidRPr="00081B52">
        <w:rPr>
          <w:rFonts w:asciiTheme="minorHAnsi" w:hAnsiTheme="minorHAnsi" w:cstheme="minorHAnsi"/>
          <w:b/>
          <w:sz w:val="22"/>
          <w:szCs w:val="22"/>
        </w:rPr>
        <w:t>VII.-</w:t>
      </w:r>
      <w:r w:rsidRPr="00081B52">
        <w:rPr>
          <w:rFonts w:asciiTheme="minorHAnsi" w:hAnsiTheme="minorHAnsi" w:cstheme="minorHAnsi"/>
          <w:sz w:val="22"/>
          <w:szCs w:val="22"/>
        </w:rPr>
        <w:t xml:space="preserve"> Promover ante las autoridades competentes la realización de estudios de impacto ambiental, previos al otorgamiento de autorizaciones para efectuar cambios de uso del suelo, cuando existan elementos que permitan prever graves deterioros de los suelos afectados, de conformidad con la Norm</w:t>
      </w:r>
      <w:r w:rsidR="00D02377">
        <w:rPr>
          <w:rFonts w:asciiTheme="minorHAnsi" w:hAnsiTheme="minorHAnsi" w:cstheme="minorHAnsi"/>
          <w:sz w:val="22"/>
          <w:szCs w:val="22"/>
        </w:rPr>
        <w:t xml:space="preserve">a Oficial ecológica aplicable; </w:t>
      </w:r>
    </w:p>
    <w:p w:rsidR="00CC60EE" w:rsidRPr="00081B52" w:rsidRDefault="00CC60EE" w:rsidP="00D02377">
      <w:pPr>
        <w:jc w:val="both"/>
        <w:rPr>
          <w:rFonts w:asciiTheme="minorHAnsi" w:hAnsiTheme="minorHAnsi" w:cstheme="minorHAnsi"/>
          <w:sz w:val="22"/>
          <w:szCs w:val="22"/>
        </w:rPr>
      </w:pPr>
      <w:r w:rsidRPr="00081B52">
        <w:rPr>
          <w:rFonts w:asciiTheme="minorHAnsi" w:hAnsiTheme="minorHAnsi" w:cstheme="minorHAnsi"/>
          <w:b/>
          <w:sz w:val="22"/>
          <w:szCs w:val="22"/>
        </w:rPr>
        <w:t>VIII.-</w:t>
      </w:r>
      <w:r w:rsidRPr="00081B52">
        <w:rPr>
          <w:rFonts w:asciiTheme="minorHAnsi" w:hAnsiTheme="minorHAnsi" w:cstheme="minorHAnsi"/>
          <w:sz w:val="22"/>
          <w:szCs w:val="22"/>
        </w:rPr>
        <w:t xml:space="preserve"> Establecer los procedimientos de carácter administrativo necesarios para la consulta pública de los expedientes de evaluación de impacto ambiental en asuntos de su competencia, en los casos y modalidad</w:t>
      </w:r>
      <w:r w:rsidR="00D02377">
        <w:rPr>
          <w:rFonts w:asciiTheme="minorHAnsi" w:hAnsiTheme="minorHAnsi" w:cstheme="minorHAnsi"/>
          <w:sz w:val="22"/>
          <w:szCs w:val="22"/>
        </w:rPr>
        <w:t xml:space="preserve">es previstos en el reglamento; </w:t>
      </w:r>
    </w:p>
    <w:p w:rsidR="0003676D" w:rsidRPr="00D02377" w:rsidRDefault="0003676D" w:rsidP="00D02377">
      <w:pPr>
        <w:pStyle w:val="Sinespaciado"/>
        <w:jc w:val="both"/>
        <w:rPr>
          <w:rFonts w:eastAsia="ArialNarrow" w:cstheme="minorHAnsi"/>
          <w:spacing w:val="-3"/>
        </w:rPr>
      </w:pPr>
      <w:r w:rsidRPr="00081B52">
        <w:rPr>
          <w:rFonts w:cstheme="minorHAnsi"/>
          <w:b/>
        </w:rPr>
        <w:t>IX.-</w:t>
      </w:r>
      <w:r w:rsidRPr="00081B52">
        <w:rPr>
          <w:rFonts w:cstheme="minorHAnsi"/>
        </w:rPr>
        <w:t xml:space="preserve"> Elaborar y establecer en coordinación con la Dirección de Desarrollo Urbano y Medio Ambiente el mapa de zonificación en función de la generación de contaminación acústica en el municipio.</w:t>
      </w:r>
      <w:r w:rsidRPr="00081B52">
        <w:rPr>
          <w:rFonts w:eastAsia="ArialNarrow" w:cstheme="minorHAnsi"/>
          <w:spacing w:val="-3"/>
        </w:rPr>
        <w:t xml:space="preserve"> </w:t>
      </w:r>
      <w:r w:rsidRPr="00081B52">
        <w:rPr>
          <w:rFonts w:cstheme="minorHAnsi"/>
        </w:rPr>
        <w:t>De la misma forma, deberá expedir los instructivos necesarios para la adecuada observ</w:t>
      </w:r>
      <w:r w:rsidR="00E90926">
        <w:rPr>
          <w:rFonts w:cstheme="minorHAnsi"/>
        </w:rPr>
        <w:t>ancia del presente reglamento;</w:t>
      </w:r>
    </w:p>
    <w:p w:rsidR="00CC60EE" w:rsidRPr="00081B52" w:rsidRDefault="00CC60EE" w:rsidP="003E5D01">
      <w:pPr>
        <w:jc w:val="both"/>
        <w:rPr>
          <w:rFonts w:asciiTheme="minorHAnsi" w:hAnsiTheme="minorHAnsi" w:cstheme="minorHAnsi"/>
          <w:sz w:val="22"/>
          <w:szCs w:val="22"/>
        </w:rPr>
      </w:pPr>
      <w:r w:rsidRPr="00081B52">
        <w:rPr>
          <w:rFonts w:asciiTheme="minorHAnsi" w:hAnsiTheme="minorHAnsi" w:cstheme="minorHAnsi"/>
          <w:b/>
          <w:sz w:val="22"/>
          <w:szCs w:val="22"/>
        </w:rPr>
        <w:t>X.-</w:t>
      </w:r>
      <w:r w:rsidRPr="00081B52">
        <w:rPr>
          <w:rFonts w:asciiTheme="minorHAnsi" w:hAnsiTheme="minorHAnsi" w:cstheme="minorHAnsi"/>
          <w:sz w:val="22"/>
          <w:szCs w:val="22"/>
        </w:rPr>
        <w:t xml:space="preserve"> Promover ante las diversas autoridades municipales la asistencia técnica en el ámbito de su competencia, cuando así lo soliciten para la evaluación de las manifes</w:t>
      </w:r>
      <w:r w:rsidR="00D02377">
        <w:rPr>
          <w:rFonts w:asciiTheme="minorHAnsi" w:hAnsiTheme="minorHAnsi" w:cstheme="minorHAnsi"/>
          <w:sz w:val="22"/>
          <w:szCs w:val="22"/>
        </w:rPr>
        <w:t xml:space="preserve">taciones de impacto ambiental. </w:t>
      </w:r>
    </w:p>
    <w:p w:rsidR="00CC60EE" w:rsidRPr="00081B52" w:rsidRDefault="00CC60EE" w:rsidP="003E5D01">
      <w:pPr>
        <w:jc w:val="both"/>
        <w:rPr>
          <w:rFonts w:asciiTheme="minorHAnsi" w:hAnsiTheme="minorHAnsi" w:cstheme="minorHAnsi"/>
          <w:sz w:val="22"/>
          <w:szCs w:val="22"/>
        </w:rPr>
      </w:pPr>
      <w:r w:rsidRPr="00081B52">
        <w:rPr>
          <w:rFonts w:asciiTheme="minorHAnsi" w:hAnsiTheme="minorHAnsi" w:cstheme="minorHAnsi"/>
          <w:b/>
          <w:sz w:val="22"/>
          <w:szCs w:val="22"/>
        </w:rPr>
        <w:t>XI.-</w:t>
      </w:r>
      <w:r w:rsidRPr="00081B52">
        <w:rPr>
          <w:rFonts w:asciiTheme="minorHAnsi" w:hAnsiTheme="minorHAnsi" w:cstheme="minorHAnsi"/>
          <w:sz w:val="22"/>
          <w:szCs w:val="22"/>
        </w:rPr>
        <w:t xml:space="preserve"> Vigilar la observancia de las disposiciones de este reglamento, emitir las resoluciones y dictámenes previstos en el mismo, ordenar la suspensión de cualquier actividad o acción, que contravengan las disposiciones de este reglamento, imponer sanciones y ejercer las medidas de control y seguridad necesarias con arreglo a la ley y las disposiciones aplicables;</w:t>
      </w:r>
    </w:p>
    <w:p w:rsidR="00CC60EE" w:rsidRPr="00081B52" w:rsidRDefault="00CC60EE" w:rsidP="003E5D01">
      <w:pPr>
        <w:jc w:val="both"/>
        <w:rPr>
          <w:rFonts w:asciiTheme="minorHAnsi" w:hAnsiTheme="minorHAnsi" w:cstheme="minorHAnsi"/>
          <w:sz w:val="22"/>
          <w:szCs w:val="22"/>
        </w:rPr>
      </w:pPr>
      <w:r w:rsidRPr="00081B52">
        <w:rPr>
          <w:rFonts w:asciiTheme="minorHAnsi" w:hAnsiTheme="minorHAnsi" w:cstheme="minorHAnsi"/>
          <w:b/>
          <w:sz w:val="22"/>
          <w:szCs w:val="22"/>
        </w:rPr>
        <w:t>XII.-</w:t>
      </w:r>
      <w:r w:rsidRPr="00081B52">
        <w:rPr>
          <w:rFonts w:asciiTheme="minorHAnsi" w:hAnsiTheme="minorHAnsi" w:cstheme="minorHAnsi"/>
          <w:sz w:val="22"/>
          <w:szCs w:val="22"/>
        </w:rPr>
        <w:t xml:space="preserve"> Elaborar Catálogo de Especies Vegetales de la Zona Geográfica del Municipio de Puerto, Vallarta, Jalisco de conformidad al artículo 226 fracción IV del Reglamento de Zonificación para el Municipio</w:t>
      </w:r>
      <w:r w:rsidR="00D02377">
        <w:rPr>
          <w:rFonts w:asciiTheme="minorHAnsi" w:hAnsiTheme="minorHAnsi" w:cstheme="minorHAnsi"/>
          <w:sz w:val="22"/>
          <w:szCs w:val="22"/>
        </w:rPr>
        <w:t xml:space="preserve"> de Puerto Vallarta, Jalisco; y</w:t>
      </w:r>
    </w:p>
    <w:p w:rsidR="00CC60EE" w:rsidRPr="00081B52" w:rsidRDefault="00CC60EE" w:rsidP="003E5D01">
      <w:pPr>
        <w:jc w:val="both"/>
        <w:rPr>
          <w:rFonts w:asciiTheme="minorHAnsi" w:hAnsiTheme="minorHAnsi" w:cstheme="minorHAnsi"/>
          <w:sz w:val="22"/>
          <w:szCs w:val="22"/>
        </w:rPr>
      </w:pPr>
      <w:r w:rsidRPr="00081B52">
        <w:rPr>
          <w:rFonts w:asciiTheme="minorHAnsi" w:hAnsiTheme="minorHAnsi" w:cstheme="minorHAnsi"/>
          <w:b/>
          <w:sz w:val="22"/>
          <w:szCs w:val="22"/>
        </w:rPr>
        <w:t>XIII.-</w:t>
      </w:r>
      <w:r w:rsidRPr="00081B52">
        <w:rPr>
          <w:rFonts w:asciiTheme="minorHAnsi" w:hAnsiTheme="minorHAnsi" w:cstheme="minorHAnsi"/>
          <w:sz w:val="22"/>
          <w:szCs w:val="22"/>
        </w:rPr>
        <w:t xml:space="preserve"> Ejercer las demás atribuciones previstas en este reglamento y otras disposiciones aplicables. </w:t>
      </w:r>
    </w:p>
    <w:p w:rsidR="002E4753" w:rsidRPr="00081B52" w:rsidRDefault="002E4753" w:rsidP="003E5D01">
      <w:pPr>
        <w:jc w:val="both"/>
        <w:rPr>
          <w:rFonts w:asciiTheme="minorHAnsi" w:hAnsiTheme="minorHAnsi" w:cstheme="minorHAnsi"/>
          <w:sz w:val="22"/>
          <w:szCs w:val="22"/>
        </w:rPr>
      </w:pPr>
    </w:p>
    <w:p w:rsidR="002E4753" w:rsidRPr="00081B52" w:rsidRDefault="002E4753" w:rsidP="003E5D01">
      <w:pPr>
        <w:jc w:val="both"/>
        <w:rPr>
          <w:rFonts w:asciiTheme="minorHAnsi" w:hAnsiTheme="minorHAnsi" w:cstheme="minorHAnsi"/>
          <w:sz w:val="22"/>
          <w:szCs w:val="22"/>
        </w:rPr>
      </w:pPr>
      <w:r w:rsidRPr="00081B52">
        <w:rPr>
          <w:rFonts w:asciiTheme="minorHAnsi" w:hAnsiTheme="minorHAnsi" w:cstheme="minorHAnsi"/>
          <w:b/>
          <w:sz w:val="22"/>
          <w:szCs w:val="22"/>
        </w:rPr>
        <w:t>Artículo 28.-</w:t>
      </w:r>
      <w:r w:rsidRPr="00081B52">
        <w:rPr>
          <w:rFonts w:asciiTheme="minorHAnsi" w:hAnsiTheme="minorHAnsi" w:cstheme="minorHAnsi"/>
          <w:sz w:val="22"/>
          <w:szCs w:val="22"/>
        </w:rPr>
        <w:t xml:space="preserve"> El H. Ayuntamiento, a través de la Sub-dirección de Ecología, auxiliará en </w:t>
      </w:r>
      <w:proofErr w:type="gramStart"/>
      <w:r w:rsidRPr="00081B52">
        <w:rPr>
          <w:rFonts w:asciiTheme="minorHAnsi" w:hAnsiTheme="minorHAnsi" w:cstheme="minorHAnsi"/>
          <w:sz w:val="22"/>
          <w:szCs w:val="22"/>
        </w:rPr>
        <w:t>caso necesario, dentro del ámbito de su circunscripción territorial y conforme a sus atribuciones, a las autoridades federales y estatales, en el cumplimiento y aplicación de las diversas disposiciones legales y reglamentos en vigor, referentes</w:t>
      </w:r>
      <w:proofErr w:type="gramEnd"/>
      <w:r w:rsidRPr="00081B52">
        <w:rPr>
          <w:rFonts w:asciiTheme="minorHAnsi" w:hAnsiTheme="minorHAnsi" w:cstheme="minorHAnsi"/>
          <w:sz w:val="22"/>
          <w:szCs w:val="22"/>
        </w:rPr>
        <w:t xml:space="preserve"> a la protección del ambiente.</w:t>
      </w:r>
    </w:p>
    <w:p w:rsidR="002E4753" w:rsidRPr="00081B52" w:rsidRDefault="002E4753" w:rsidP="003E5D01">
      <w:pPr>
        <w:jc w:val="both"/>
        <w:rPr>
          <w:rFonts w:asciiTheme="minorHAnsi" w:hAnsiTheme="minorHAnsi" w:cstheme="minorHAnsi"/>
          <w:sz w:val="22"/>
          <w:szCs w:val="22"/>
        </w:rPr>
      </w:pPr>
    </w:p>
    <w:p w:rsidR="002E4753" w:rsidRPr="00081B52" w:rsidRDefault="002E4753" w:rsidP="003E5D01">
      <w:pPr>
        <w:jc w:val="both"/>
        <w:rPr>
          <w:rFonts w:asciiTheme="minorHAnsi" w:hAnsiTheme="minorHAnsi" w:cstheme="minorHAnsi"/>
          <w:sz w:val="22"/>
          <w:szCs w:val="22"/>
        </w:rPr>
      </w:pPr>
      <w:r w:rsidRPr="00081B52">
        <w:rPr>
          <w:rFonts w:asciiTheme="minorHAnsi" w:hAnsiTheme="minorHAnsi" w:cstheme="minorHAnsi"/>
          <w:b/>
          <w:sz w:val="22"/>
          <w:szCs w:val="22"/>
        </w:rPr>
        <w:t xml:space="preserve">Artículo 29. </w:t>
      </w:r>
      <w:r w:rsidRPr="00081B52">
        <w:rPr>
          <w:rFonts w:asciiTheme="minorHAnsi" w:hAnsiTheme="minorHAnsi" w:cstheme="minorHAnsi"/>
          <w:sz w:val="22"/>
          <w:szCs w:val="22"/>
        </w:rPr>
        <w:t>En caso de deterioro ambiental producido por cualquier circunstancia con repercusiones peligrosas para el ambiente y la salud pública, el H. Ayuntamiento, a través de la Sub-dirección de Ecología, dictará y aplicará de manera inmediata las medidas y disposiciones correctivas que procedan, en coordinación con las autoridades competentes en el ámbito federal, estatal y municipal.</w:t>
      </w:r>
    </w:p>
    <w:p w:rsidR="002E4753" w:rsidRPr="00081B52" w:rsidRDefault="002E4753" w:rsidP="003E5D01">
      <w:pPr>
        <w:jc w:val="both"/>
        <w:rPr>
          <w:rFonts w:asciiTheme="minorHAnsi" w:hAnsiTheme="minorHAnsi" w:cstheme="minorHAnsi"/>
          <w:sz w:val="22"/>
          <w:szCs w:val="22"/>
        </w:rPr>
      </w:pPr>
    </w:p>
    <w:p w:rsidR="002E4753" w:rsidRPr="00081B52" w:rsidRDefault="00E90926" w:rsidP="003E5D01">
      <w:pPr>
        <w:jc w:val="center"/>
        <w:rPr>
          <w:rFonts w:asciiTheme="minorHAnsi" w:hAnsiTheme="minorHAnsi" w:cstheme="minorHAnsi"/>
          <w:b/>
          <w:sz w:val="22"/>
          <w:szCs w:val="22"/>
        </w:rPr>
      </w:pPr>
      <w:r>
        <w:rPr>
          <w:rFonts w:asciiTheme="minorHAnsi" w:hAnsiTheme="minorHAnsi" w:cstheme="minorHAnsi"/>
          <w:b/>
          <w:sz w:val="22"/>
          <w:szCs w:val="22"/>
        </w:rPr>
        <w:t>CAPÍTULO</w:t>
      </w:r>
      <w:r w:rsidR="002E4753" w:rsidRPr="00081B52">
        <w:rPr>
          <w:rFonts w:asciiTheme="minorHAnsi" w:hAnsiTheme="minorHAnsi" w:cstheme="minorHAnsi"/>
          <w:b/>
          <w:sz w:val="22"/>
          <w:szCs w:val="22"/>
        </w:rPr>
        <w:t xml:space="preserve"> II</w:t>
      </w:r>
    </w:p>
    <w:p w:rsidR="002E4753" w:rsidRPr="00081B52" w:rsidRDefault="002E4753">
      <w:pPr>
        <w:jc w:val="center"/>
        <w:rPr>
          <w:rFonts w:asciiTheme="minorHAnsi" w:hAnsiTheme="minorHAnsi" w:cstheme="minorHAnsi"/>
          <w:b/>
          <w:sz w:val="22"/>
          <w:szCs w:val="22"/>
        </w:rPr>
      </w:pPr>
      <w:r w:rsidRPr="00081B52">
        <w:rPr>
          <w:rFonts w:asciiTheme="minorHAnsi" w:hAnsiTheme="minorHAnsi" w:cstheme="minorHAnsi"/>
          <w:b/>
          <w:sz w:val="22"/>
          <w:szCs w:val="22"/>
        </w:rPr>
        <w:t>DE LA EVALUACIÓN DEL IMPACTO AMBIENTAL</w:t>
      </w:r>
    </w:p>
    <w:p w:rsidR="002E4753" w:rsidRPr="00081B52" w:rsidRDefault="002E4753">
      <w:pPr>
        <w:keepNext/>
        <w:jc w:val="both"/>
        <w:rPr>
          <w:rFonts w:asciiTheme="minorHAnsi" w:hAnsiTheme="minorHAnsi" w:cstheme="minorHAnsi"/>
          <w:b/>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 xml:space="preserve">Artículo 30.- </w:t>
      </w:r>
      <w:r w:rsidRPr="00081B52">
        <w:rPr>
          <w:rFonts w:asciiTheme="minorHAnsi" w:hAnsiTheme="minorHAnsi" w:cstheme="minorHAnsi"/>
          <w:sz w:val="22"/>
          <w:szCs w:val="22"/>
        </w:rPr>
        <w:t xml:space="preserve">La realización de obras o actividades públicas o privadas que puedan causar desequilibrios ecológicos, impactos al ambiente o rebasar los límites y condiciones señalados en los reglamentos, las normas oficiales emitidas por la federación, el estado o el municipio; deberán de sujetarse a la autorización previa del gobierno municipal, en el ámbito de su competencia, siempre que no se trate de las obras o actividades de competencia federal, comprendidas en el artículo 28 de la Ley General del Equilibrio Ecológico y la Protección al Ambiente, ni de </w:t>
      </w:r>
      <w:r w:rsidRPr="00081B52">
        <w:rPr>
          <w:rFonts w:asciiTheme="minorHAnsi" w:hAnsiTheme="minorHAnsi" w:cstheme="minorHAnsi"/>
          <w:sz w:val="22"/>
          <w:szCs w:val="22"/>
        </w:rPr>
        <w:lastRenderedPageBreak/>
        <w:t>cualesquiera otras reservadas a la federación, sin perjuicio de las diversas autorizaciones que corresponda otorgar a las autoridades competentes.</w:t>
      </w:r>
    </w:p>
    <w:p w:rsidR="002E4753" w:rsidRPr="00081B52" w:rsidRDefault="002E4753">
      <w:pPr>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sz w:val="22"/>
          <w:szCs w:val="22"/>
        </w:rPr>
        <w:t>Cuando se trate de la evaluación del impacto ambiental, por la realización de obras o actividades que tengan por objeto el aprovechamiento de recursos naturales, la Sub-dirección, requerirá a los interesados que, en el estudio de impacto ambiental correspondiente, se incluya la descripción de los posibles efectos</w:t>
      </w:r>
      <w:r w:rsidR="00E90926">
        <w:rPr>
          <w:rFonts w:asciiTheme="minorHAnsi" w:hAnsiTheme="minorHAnsi" w:cstheme="minorHAnsi"/>
          <w:sz w:val="22"/>
          <w:szCs w:val="22"/>
        </w:rPr>
        <w:t xml:space="preserve"> de dichas obras o actividades </w:t>
      </w:r>
      <w:r w:rsidRPr="00081B52">
        <w:rPr>
          <w:rFonts w:asciiTheme="minorHAnsi" w:hAnsiTheme="minorHAnsi" w:cstheme="minorHAnsi"/>
          <w:sz w:val="22"/>
          <w:szCs w:val="22"/>
        </w:rPr>
        <w:t>en los elementos culturales y en el ecosistema de que se trate, considerando el conjunto de elementos que lo conforman, y no únicamente los recursos que serían sujetos de aprovechamiento.</w:t>
      </w:r>
    </w:p>
    <w:p w:rsidR="002E4753" w:rsidRPr="00081B52" w:rsidRDefault="002E4753">
      <w:pPr>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 xml:space="preserve">Artículo 31.- </w:t>
      </w:r>
      <w:r w:rsidRPr="00081B52">
        <w:rPr>
          <w:rFonts w:asciiTheme="minorHAnsi" w:hAnsiTheme="minorHAnsi" w:cstheme="minorHAnsi"/>
          <w:sz w:val="22"/>
          <w:szCs w:val="22"/>
        </w:rPr>
        <w:t>Para la obtención de la autorización a que se refiere el artículo anterior, los interesados deberán presentar, ante la Sub-dirección, un estudio de impacto ambiental que, en su caso, deberá de ir acompañado de un estudio de riesgo ambiental de la obra, de sus modificaciones o de las actividades previstas, consistentes en las medidas técnicas preventivas y correctivas para mitigar los efectos adversos al equilibrio ecológico, durante su ejecución, operación normal y en caso de accidente, considerando las siguientes etapas:</w:t>
      </w:r>
    </w:p>
    <w:p w:rsidR="002E4753" w:rsidRPr="00081B52" w:rsidRDefault="002E4753">
      <w:pPr>
        <w:jc w:val="both"/>
        <w:rPr>
          <w:rFonts w:asciiTheme="minorHAnsi" w:hAnsiTheme="minorHAnsi" w:cstheme="minorHAnsi"/>
          <w:sz w:val="22"/>
          <w:szCs w:val="22"/>
        </w:rPr>
      </w:pPr>
    </w:p>
    <w:p w:rsidR="002E4753" w:rsidRPr="00D02377" w:rsidRDefault="00184D2A" w:rsidP="00E90926">
      <w:pPr>
        <w:pStyle w:val="Bsico"/>
        <w:ind w:left="142"/>
        <w:rPr>
          <w:rFonts w:asciiTheme="minorHAnsi" w:hAnsiTheme="minorHAnsi" w:cstheme="minorHAnsi"/>
          <w:sz w:val="22"/>
          <w:szCs w:val="22"/>
        </w:rPr>
      </w:pPr>
      <w:r w:rsidRPr="00081B52">
        <w:rPr>
          <w:rFonts w:asciiTheme="minorHAnsi" w:hAnsiTheme="minorHAnsi" w:cstheme="minorHAnsi"/>
          <w:b/>
          <w:sz w:val="22"/>
          <w:szCs w:val="22"/>
        </w:rPr>
        <w:t>a).-</w:t>
      </w:r>
      <w:r w:rsidRPr="00081B52">
        <w:rPr>
          <w:rFonts w:asciiTheme="minorHAnsi" w:hAnsiTheme="minorHAnsi" w:cstheme="minorHAnsi"/>
          <w:sz w:val="22"/>
          <w:szCs w:val="22"/>
        </w:rPr>
        <w:t xml:space="preserve"> D</w:t>
      </w:r>
      <w:r w:rsidR="002E4753" w:rsidRPr="00081B52">
        <w:rPr>
          <w:rFonts w:asciiTheme="minorHAnsi" w:hAnsiTheme="minorHAnsi" w:cstheme="minorHAnsi"/>
          <w:sz w:val="22"/>
          <w:szCs w:val="22"/>
        </w:rPr>
        <w:t>escripción del estado actual del ecosistema y, en su caso, del patrimonio cultural.</w:t>
      </w:r>
    </w:p>
    <w:p w:rsidR="002E4753" w:rsidRPr="00D02377" w:rsidRDefault="00184D2A" w:rsidP="00E90926">
      <w:pPr>
        <w:ind w:left="142"/>
        <w:jc w:val="both"/>
        <w:rPr>
          <w:rFonts w:asciiTheme="minorHAnsi" w:hAnsiTheme="minorHAnsi" w:cstheme="minorHAnsi"/>
          <w:sz w:val="22"/>
          <w:szCs w:val="22"/>
        </w:rPr>
      </w:pPr>
      <w:r w:rsidRPr="00081B52">
        <w:rPr>
          <w:rFonts w:asciiTheme="minorHAnsi" w:hAnsiTheme="minorHAnsi" w:cstheme="minorHAnsi"/>
          <w:b/>
          <w:sz w:val="22"/>
          <w:szCs w:val="22"/>
        </w:rPr>
        <w:t>b).-</w:t>
      </w:r>
      <w:r w:rsidRPr="00081B52">
        <w:rPr>
          <w:rFonts w:asciiTheme="minorHAnsi" w:hAnsiTheme="minorHAnsi" w:cstheme="minorHAnsi"/>
          <w:sz w:val="22"/>
          <w:szCs w:val="22"/>
        </w:rPr>
        <w:t xml:space="preserve"> D</w:t>
      </w:r>
      <w:r w:rsidR="002E4753" w:rsidRPr="00081B52">
        <w:rPr>
          <w:rFonts w:asciiTheme="minorHAnsi" w:hAnsiTheme="minorHAnsi" w:cstheme="minorHAnsi"/>
          <w:sz w:val="22"/>
          <w:szCs w:val="22"/>
        </w:rPr>
        <w:t>iagnóstico ambiental y cultural.</w:t>
      </w:r>
    </w:p>
    <w:p w:rsidR="002E4753" w:rsidRPr="00081B52" w:rsidRDefault="00184D2A" w:rsidP="00E90926">
      <w:pPr>
        <w:ind w:left="142"/>
        <w:jc w:val="both"/>
        <w:rPr>
          <w:rFonts w:asciiTheme="minorHAnsi" w:hAnsiTheme="minorHAnsi" w:cstheme="minorHAnsi"/>
          <w:sz w:val="22"/>
          <w:szCs w:val="22"/>
        </w:rPr>
      </w:pPr>
      <w:r w:rsidRPr="00081B52">
        <w:rPr>
          <w:rFonts w:asciiTheme="minorHAnsi" w:hAnsiTheme="minorHAnsi" w:cstheme="minorHAnsi"/>
          <w:b/>
          <w:sz w:val="22"/>
          <w:szCs w:val="22"/>
        </w:rPr>
        <w:t>c).-</w:t>
      </w:r>
      <w:r w:rsidRPr="00081B52">
        <w:rPr>
          <w:rFonts w:asciiTheme="minorHAnsi" w:hAnsiTheme="minorHAnsi" w:cstheme="minorHAnsi"/>
          <w:sz w:val="22"/>
          <w:szCs w:val="22"/>
        </w:rPr>
        <w:t xml:space="preserve"> Y</w:t>
      </w:r>
      <w:r w:rsidR="002E4753" w:rsidRPr="00081B52">
        <w:rPr>
          <w:rFonts w:asciiTheme="minorHAnsi" w:hAnsiTheme="minorHAnsi" w:cstheme="minorHAnsi"/>
          <w:sz w:val="22"/>
          <w:szCs w:val="22"/>
        </w:rPr>
        <w:t xml:space="preserve"> proposición de enmiendas, mitigaciones, correcciones y alternativas, en las fases de preparación del sitio, operación del proyecto y el abandono o terminación del mismo.</w:t>
      </w:r>
    </w:p>
    <w:p w:rsidR="002E4753" w:rsidRPr="00081B52" w:rsidRDefault="002E4753">
      <w:pPr>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sz w:val="22"/>
          <w:szCs w:val="22"/>
        </w:rPr>
        <w:t>Lo anterior, tomando en cuenta los subsistemas abiótico, biótico, perceptual y sociocultural, todo ello en el contexto de la cuenca hidrológica en el que se ubique.</w:t>
      </w:r>
    </w:p>
    <w:p w:rsidR="002E4753" w:rsidRPr="00081B52" w:rsidRDefault="002E4753">
      <w:pPr>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sz w:val="22"/>
          <w:szCs w:val="22"/>
        </w:rPr>
        <w:t>Los estudios únicamente podrán ser realizados por grupos multidisciplinarios, con conocimientos y experiencia en la gestión ambiental, quienes además, deberán de cumplir con los requisitos que se establecen en el presente reglamento.</w:t>
      </w:r>
    </w:p>
    <w:p w:rsidR="002E4753" w:rsidRPr="00081B52" w:rsidRDefault="002E4753">
      <w:pPr>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sz w:val="22"/>
          <w:szCs w:val="22"/>
        </w:rPr>
        <w:t>Las modalidades de los estudios, los mecanismos y plazos de evaluación se establecen en el presente reglamento.</w:t>
      </w:r>
    </w:p>
    <w:p w:rsidR="002E4753" w:rsidRPr="00081B52" w:rsidRDefault="002E4753">
      <w:pPr>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Artículo 32.</w:t>
      </w:r>
      <w:r w:rsidRPr="00081B52">
        <w:rPr>
          <w:rFonts w:asciiTheme="minorHAnsi" w:hAnsiTheme="minorHAnsi" w:cstheme="minorHAnsi"/>
          <w:sz w:val="22"/>
          <w:szCs w:val="22"/>
        </w:rPr>
        <w:t xml:space="preserve"> Las personas físicas y </w:t>
      </w:r>
      <w:r w:rsidR="003854F7" w:rsidRPr="00081B52">
        <w:rPr>
          <w:rFonts w:asciiTheme="minorHAnsi" w:hAnsiTheme="minorHAnsi" w:cstheme="minorHAnsi"/>
          <w:sz w:val="22"/>
          <w:szCs w:val="22"/>
        </w:rPr>
        <w:t>jurídica</w:t>
      </w:r>
      <w:r w:rsidRPr="00081B52">
        <w:rPr>
          <w:rFonts w:asciiTheme="minorHAnsi" w:hAnsiTheme="minorHAnsi" w:cstheme="minorHAnsi"/>
          <w:sz w:val="22"/>
          <w:szCs w:val="22"/>
        </w:rPr>
        <w:t>s</w:t>
      </w:r>
      <w:r w:rsidR="00DA0516" w:rsidRPr="00081B52">
        <w:rPr>
          <w:rFonts w:asciiTheme="minorHAnsi" w:hAnsiTheme="minorHAnsi" w:cstheme="minorHAnsi"/>
          <w:sz w:val="22"/>
          <w:szCs w:val="22"/>
        </w:rPr>
        <w:t>,</w:t>
      </w:r>
      <w:r w:rsidRPr="00081B52">
        <w:rPr>
          <w:rFonts w:asciiTheme="minorHAnsi" w:hAnsiTheme="minorHAnsi" w:cstheme="minorHAnsi"/>
          <w:sz w:val="22"/>
          <w:szCs w:val="22"/>
        </w:rPr>
        <w:t xml:space="preserve"> que pretendan realizar obras o actividades de carácter público o privado, que puedan causar desequilibrio ecológico o rebasar los límites y condiciones señ</w:t>
      </w:r>
      <w:r w:rsidR="00DA0516" w:rsidRPr="00081B52">
        <w:rPr>
          <w:rFonts w:asciiTheme="minorHAnsi" w:hAnsiTheme="minorHAnsi" w:cstheme="minorHAnsi"/>
          <w:sz w:val="22"/>
          <w:szCs w:val="22"/>
        </w:rPr>
        <w:t xml:space="preserve">alados en las normas oficiales </w:t>
      </w:r>
      <w:r w:rsidRPr="00081B52">
        <w:rPr>
          <w:rFonts w:asciiTheme="minorHAnsi" w:hAnsiTheme="minorHAnsi" w:cstheme="minorHAnsi"/>
          <w:sz w:val="22"/>
          <w:szCs w:val="22"/>
        </w:rPr>
        <w:t xml:space="preserve">emitidas por las autoridades competentes para proteger al ambiente, deberán contar con la autorización de la </w:t>
      </w:r>
      <w:r w:rsidR="00DA0516" w:rsidRPr="00081B52">
        <w:rPr>
          <w:rFonts w:asciiTheme="minorHAnsi" w:hAnsiTheme="minorHAnsi" w:cstheme="minorHAnsi"/>
          <w:sz w:val="22"/>
          <w:szCs w:val="22"/>
        </w:rPr>
        <w:t>Sub-d</w:t>
      </w:r>
      <w:r w:rsidRPr="00081B52">
        <w:rPr>
          <w:rFonts w:asciiTheme="minorHAnsi" w:hAnsiTheme="minorHAnsi" w:cstheme="minorHAnsi"/>
          <w:sz w:val="22"/>
          <w:szCs w:val="22"/>
        </w:rPr>
        <w:t>irección de Ecología basada en la evaluación del impacto ambiental a que se refiere el artículo 14º del presente reglamento, respecto de las siguientes materias:</w:t>
      </w:r>
    </w:p>
    <w:p w:rsidR="002E4753" w:rsidRPr="00081B52" w:rsidRDefault="002E4753">
      <w:pPr>
        <w:jc w:val="both"/>
        <w:rPr>
          <w:rFonts w:asciiTheme="minorHAnsi" w:hAnsiTheme="minorHAnsi" w:cstheme="minorHAnsi"/>
          <w:sz w:val="22"/>
          <w:szCs w:val="22"/>
        </w:rPr>
      </w:pPr>
    </w:p>
    <w:p w:rsidR="002E4753" w:rsidRPr="00081B52" w:rsidRDefault="00DA0516">
      <w:pPr>
        <w:jc w:val="both"/>
        <w:rPr>
          <w:rFonts w:asciiTheme="minorHAnsi" w:hAnsiTheme="minorHAnsi" w:cstheme="minorHAnsi"/>
          <w:sz w:val="22"/>
          <w:szCs w:val="22"/>
        </w:rPr>
      </w:pPr>
      <w:r w:rsidRPr="00081B52">
        <w:rPr>
          <w:rFonts w:asciiTheme="minorHAnsi" w:hAnsiTheme="minorHAnsi" w:cstheme="minorHAnsi"/>
          <w:b/>
          <w:sz w:val="22"/>
          <w:szCs w:val="22"/>
        </w:rPr>
        <w:t>I.-</w:t>
      </w:r>
      <w:r w:rsidR="00D02377">
        <w:rPr>
          <w:rFonts w:asciiTheme="minorHAnsi" w:hAnsiTheme="minorHAnsi" w:cstheme="minorHAnsi"/>
          <w:b/>
          <w:sz w:val="22"/>
          <w:szCs w:val="22"/>
        </w:rPr>
        <w:t xml:space="preserve"> </w:t>
      </w:r>
      <w:r w:rsidR="002E4753" w:rsidRPr="00081B52">
        <w:rPr>
          <w:rFonts w:asciiTheme="minorHAnsi" w:hAnsiTheme="minorHAnsi" w:cstheme="minorHAnsi"/>
          <w:sz w:val="22"/>
          <w:szCs w:val="22"/>
        </w:rPr>
        <w:t>Vías de comunicación y obras públicas municipales, que comprendan o se ubiquen exclusivamente en su jurisdicción;</w:t>
      </w:r>
    </w:p>
    <w:p w:rsidR="002E4753" w:rsidRPr="00081B52" w:rsidRDefault="00DA0516">
      <w:pPr>
        <w:jc w:val="both"/>
        <w:rPr>
          <w:rFonts w:asciiTheme="minorHAnsi" w:hAnsiTheme="minorHAnsi" w:cstheme="minorHAnsi"/>
          <w:sz w:val="22"/>
          <w:szCs w:val="22"/>
        </w:rPr>
      </w:pPr>
      <w:r w:rsidRPr="00081B52">
        <w:rPr>
          <w:rFonts w:asciiTheme="minorHAnsi" w:hAnsiTheme="minorHAnsi" w:cstheme="minorHAnsi"/>
          <w:b/>
          <w:sz w:val="22"/>
          <w:szCs w:val="22"/>
        </w:rPr>
        <w:t xml:space="preserve">II.- </w:t>
      </w:r>
      <w:r w:rsidR="002E4753" w:rsidRPr="00081B52">
        <w:rPr>
          <w:rFonts w:asciiTheme="minorHAnsi" w:hAnsiTheme="minorHAnsi" w:cstheme="minorHAnsi"/>
          <w:sz w:val="22"/>
          <w:szCs w:val="22"/>
        </w:rPr>
        <w:t xml:space="preserve">Desarrollos inmobiliarios y nuevos centros de población dentro del territorio municipal, que incidan en ecosistemas donde la regulación del impacto ambiental no se encuentra reservada a la federación, ni al gobierno del estado, siempre y cuando </w:t>
      </w:r>
      <w:r w:rsidR="00D02377">
        <w:rPr>
          <w:rFonts w:asciiTheme="minorHAnsi" w:hAnsiTheme="minorHAnsi" w:cstheme="minorHAnsi"/>
          <w:sz w:val="22"/>
          <w:szCs w:val="22"/>
        </w:rPr>
        <w:t>corresponda a reservas urbanas;</w:t>
      </w:r>
    </w:p>
    <w:p w:rsidR="002E4753" w:rsidRPr="00081B52" w:rsidRDefault="00DA0516">
      <w:pPr>
        <w:jc w:val="both"/>
        <w:rPr>
          <w:rFonts w:asciiTheme="minorHAnsi" w:hAnsiTheme="minorHAnsi" w:cstheme="minorHAnsi"/>
          <w:sz w:val="22"/>
          <w:szCs w:val="22"/>
        </w:rPr>
      </w:pPr>
      <w:r w:rsidRPr="00081B52">
        <w:rPr>
          <w:rFonts w:asciiTheme="minorHAnsi" w:hAnsiTheme="minorHAnsi" w:cstheme="minorHAnsi"/>
          <w:b/>
          <w:sz w:val="22"/>
          <w:szCs w:val="22"/>
        </w:rPr>
        <w:t>III.-</w:t>
      </w:r>
      <w:r w:rsidR="002E4753" w:rsidRPr="00081B52">
        <w:rPr>
          <w:rFonts w:asciiTheme="minorHAnsi" w:hAnsiTheme="minorHAnsi" w:cstheme="minorHAnsi"/>
          <w:sz w:val="22"/>
          <w:szCs w:val="22"/>
        </w:rPr>
        <w:t>Exploración, extracción y procesamiento de minerales y sustancias que constituyan depósito de naturaleza cuyo control no este reservado a la federación ni al gobierno del estado y se ubiquen exclusivamente en su jurisdicción, así como el funcio</w:t>
      </w:r>
      <w:r w:rsidR="00D02377">
        <w:rPr>
          <w:rFonts w:asciiTheme="minorHAnsi" w:hAnsiTheme="minorHAnsi" w:cstheme="minorHAnsi"/>
          <w:sz w:val="22"/>
          <w:szCs w:val="22"/>
        </w:rPr>
        <w:t>namiento de bancos de material;</w:t>
      </w:r>
    </w:p>
    <w:p w:rsidR="002E4753" w:rsidRPr="00081B52" w:rsidRDefault="00DA0516">
      <w:pPr>
        <w:jc w:val="both"/>
        <w:rPr>
          <w:rFonts w:asciiTheme="minorHAnsi" w:hAnsiTheme="minorHAnsi" w:cstheme="minorHAnsi"/>
          <w:sz w:val="22"/>
          <w:szCs w:val="22"/>
        </w:rPr>
      </w:pPr>
      <w:r w:rsidRPr="00081B52">
        <w:rPr>
          <w:rFonts w:asciiTheme="minorHAnsi" w:hAnsiTheme="minorHAnsi" w:cstheme="minorHAnsi"/>
          <w:b/>
          <w:sz w:val="22"/>
          <w:szCs w:val="22"/>
        </w:rPr>
        <w:t>IV.-</w:t>
      </w:r>
      <w:r w:rsidR="002E4753" w:rsidRPr="00081B52">
        <w:rPr>
          <w:rFonts w:asciiTheme="minorHAnsi" w:hAnsiTheme="minorHAnsi" w:cstheme="minorHAnsi"/>
          <w:sz w:val="22"/>
          <w:szCs w:val="22"/>
        </w:rPr>
        <w:t>Instalación y operación de establecimientos industriales, comerciales y de servicios que se ubiquen en su jurisdicción y cuya regulación no se encuentre reservada a la federaci</w:t>
      </w:r>
      <w:r w:rsidR="00D02377">
        <w:rPr>
          <w:rFonts w:asciiTheme="minorHAnsi" w:hAnsiTheme="minorHAnsi" w:cstheme="minorHAnsi"/>
          <w:sz w:val="22"/>
          <w:szCs w:val="22"/>
        </w:rPr>
        <w:t>ón ni al gobierno del estado; y</w:t>
      </w:r>
    </w:p>
    <w:p w:rsidR="002E4753" w:rsidRPr="00081B52" w:rsidRDefault="00DA0516" w:rsidP="00DA0516">
      <w:pPr>
        <w:jc w:val="both"/>
        <w:rPr>
          <w:rFonts w:asciiTheme="minorHAnsi" w:hAnsiTheme="minorHAnsi" w:cstheme="minorHAnsi"/>
          <w:sz w:val="22"/>
          <w:szCs w:val="22"/>
        </w:rPr>
      </w:pPr>
      <w:r w:rsidRPr="00081B52">
        <w:rPr>
          <w:rFonts w:asciiTheme="minorHAnsi" w:hAnsiTheme="minorHAnsi" w:cstheme="minorHAnsi"/>
          <w:b/>
          <w:sz w:val="22"/>
          <w:szCs w:val="22"/>
        </w:rPr>
        <w:t xml:space="preserve">V.- </w:t>
      </w:r>
      <w:r w:rsidR="002E4753" w:rsidRPr="00081B52">
        <w:rPr>
          <w:rFonts w:asciiTheme="minorHAnsi" w:hAnsiTheme="minorHAnsi" w:cstheme="minorHAnsi"/>
          <w:sz w:val="22"/>
          <w:szCs w:val="22"/>
        </w:rPr>
        <w:t>Las demás que no sean competencia de la federación ni del gobierno del estado.</w:t>
      </w:r>
    </w:p>
    <w:p w:rsidR="002E4753" w:rsidRPr="00081B52" w:rsidRDefault="002E4753">
      <w:pPr>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Artículo 33.-</w:t>
      </w:r>
      <w:r w:rsidRPr="00081B52">
        <w:rPr>
          <w:rFonts w:asciiTheme="minorHAnsi" w:hAnsiTheme="minorHAnsi" w:cstheme="minorHAnsi"/>
          <w:sz w:val="22"/>
          <w:szCs w:val="22"/>
        </w:rPr>
        <w:t xml:space="preserve"> Quien pretendiendo realizar una obra o actividad de las que requieran autorización previa conforme lo dispuesto por el artículo 24 del presente reglamento considere que el impacto ambiental de dicha obra o actividad no causará desequilibrio ecológico ni rebasará los límites y condiciones señalados en los reglamentos y normas técnicas ecológicas emitidas por la Federación, el Estado o el Municipio, para proteger al ambiente, antes de dar inicio a la obra o actividad de que se trate deberá presentar a la </w:t>
      </w:r>
      <w:r w:rsidR="00DA0516" w:rsidRPr="00081B52">
        <w:rPr>
          <w:rFonts w:asciiTheme="minorHAnsi" w:hAnsiTheme="minorHAnsi" w:cstheme="minorHAnsi"/>
          <w:sz w:val="22"/>
          <w:szCs w:val="22"/>
        </w:rPr>
        <w:t xml:space="preserve">Sub-dirección </w:t>
      </w:r>
      <w:r w:rsidRPr="00081B52">
        <w:rPr>
          <w:rFonts w:asciiTheme="minorHAnsi" w:hAnsiTheme="minorHAnsi" w:cstheme="minorHAnsi"/>
          <w:sz w:val="22"/>
          <w:szCs w:val="22"/>
        </w:rPr>
        <w:t xml:space="preserve">un informe preventivo para los </w:t>
      </w:r>
      <w:r w:rsidR="00DA0516" w:rsidRPr="00081B52">
        <w:rPr>
          <w:rFonts w:asciiTheme="minorHAnsi" w:hAnsiTheme="minorHAnsi" w:cstheme="minorHAnsi"/>
          <w:sz w:val="22"/>
          <w:szCs w:val="22"/>
        </w:rPr>
        <w:t>efectos que se indican en este A</w:t>
      </w:r>
      <w:r w:rsidRPr="00081B52">
        <w:rPr>
          <w:rFonts w:asciiTheme="minorHAnsi" w:hAnsiTheme="minorHAnsi" w:cstheme="minorHAnsi"/>
          <w:sz w:val="22"/>
          <w:szCs w:val="22"/>
        </w:rPr>
        <w:t xml:space="preserve">rtículo. </w:t>
      </w:r>
    </w:p>
    <w:p w:rsidR="002E4753" w:rsidRPr="00081B52" w:rsidRDefault="002E4753">
      <w:pPr>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sz w:val="22"/>
          <w:szCs w:val="22"/>
        </w:rPr>
        <w:t xml:space="preserve">Una vez analizado el informe preventivo, la </w:t>
      </w:r>
      <w:r w:rsidR="00DA0516" w:rsidRPr="00081B52">
        <w:rPr>
          <w:rFonts w:asciiTheme="minorHAnsi" w:hAnsiTheme="minorHAnsi" w:cstheme="minorHAnsi"/>
          <w:sz w:val="22"/>
          <w:szCs w:val="22"/>
        </w:rPr>
        <w:t>Sub-d</w:t>
      </w:r>
      <w:r w:rsidRPr="00081B52">
        <w:rPr>
          <w:rFonts w:asciiTheme="minorHAnsi" w:hAnsiTheme="minorHAnsi" w:cstheme="minorHAnsi"/>
          <w:sz w:val="22"/>
          <w:szCs w:val="22"/>
        </w:rPr>
        <w:t xml:space="preserve">irección comunicará al interesado si procede o no la presentación de una manifestación de impacto ambiental, así como la modalidad en la que deba de formularse informando las normas técnicas ecológicas existentes aplicables para la obra o actividad de que se trate. </w:t>
      </w:r>
    </w:p>
    <w:p w:rsidR="002E4753" w:rsidRPr="00081B52" w:rsidRDefault="002E4753">
      <w:pPr>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Artículo 34.-</w:t>
      </w:r>
      <w:r w:rsidRPr="00081B52">
        <w:rPr>
          <w:rFonts w:asciiTheme="minorHAnsi" w:hAnsiTheme="minorHAnsi" w:cstheme="minorHAnsi"/>
          <w:sz w:val="22"/>
          <w:szCs w:val="22"/>
        </w:rPr>
        <w:t xml:space="preserve"> El informe preventivo a que se refiere el artículo anterior se formulará conforme a los instructivos que para ese efecto expida la </w:t>
      </w:r>
      <w:r w:rsidR="007B7BB4" w:rsidRPr="00081B52">
        <w:rPr>
          <w:rFonts w:asciiTheme="minorHAnsi" w:hAnsiTheme="minorHAnsi" w:cstheme="minorHAnsi"/>
          <w:sz w:val="22"/>
          <w:szCs w:val="22"/>
        </w:rPr>
        <w:t>Sub-d</w:t>
      </w:r>
      <w:r w:rsidRPr="00081B52">
        <w:rPr>
          <w:rFonts w:asciiTheme="minorHAnsi" w:hAnsiTheme="minorHAnsi" w:cstheme="minorHAnsi"/>
          <w:sz w:val="22"/>
          <w:szCs w:val="22"/>
        </w:rPr>
        <w:t xml:space="preserve">irección y deberá contener como mínimo la siguiente información. </w:t>
      </w:r>
    </w:p>
    <w:p w:rsidR="002E4753" w:rsidRPr="00081B52" w:rsidRDefault="002E4753">
      <w:pPr>
        <w:jc w:val="both"/>
        <w:rPr>
          <w:rFonts w:asciiTheme="minorHAnsi" w:hAnsiTheme="minorHAnsi" w:cstheme="minorHAnsi"/>
          <w:sz w:val="22"/>
          <w:szCs w:val="22"/>
        </w:rPr>
      </w:pPr>
    </w:p>
    <w:p w:rsidR="002E4753" w:rsidRPr="00081B52" w:rsidRDefault="007B7BB4">
      <w:pPr>
        <w:jc w:val="both"/>
        <w:rPr>
          <w:rFonts w:asciiTheme="minorHAnsi" w:hAnsiTheme="minorHAnsi" w:cstheme="minorHAnsi"/>
          <w:sz w:val="22"/>
          <w:szCs w:val="22"/>
        </w:rPr>
      </w:pPr>
      <w:r w:rsidRPr="00081B52">
        <w:rPr>
          <w:rFonts w:asciiTheme="minorHAnsi" w:hAnsiTheme="minorHAnsi" w:cstheme="minorHAnsi"/>
          <w:b/>
          <w:sz w:val="22"/>
          <w:szCs w:val="22"/>
        </w:rPr>
        <w:t>I.-</w:t>
      </w:r>
      <w:r w:rsidR="002E4753" w:rsidRPr="00081B52">
        <w:rPr>
          <w:rFonts w:asciiTheme="minorHAnsi" w:hAnsiTheme="minorHAnsi" w:cstheme="minorHAnsi"/>
          <w:sz w:val="22"/>
          <w:szCs w:val="22"/>
        </w:rPr>
        <w:t>Datos generales de quien pretenda realizar la obra o actividad proyectada, y de quien hubiese realizado los proyectos o estudios técnicos correspondientes, así como nombre del Perito encargado de</w:t>
      </w:r>
      <w:r w:rsidR="00D02377">
        <w:rPr>
          <w:rFonts w:asciiTheme="minorHAnsi" w:hAnsiTheme="minorHAnsi" w:cstheme="minorHAnsi"/>
          <w:sz w:val="22"/>
          <w:szCs w:val="22"/>
        </w:rPr>
        <w:t xml:space="preserve"> realizar la obra o actividad; </w:t>
      </w:r>
    </w:p>
    <w:p w:rsidR="002E4753" w:rsidRPr="00081B52" w:rsidRDefault="007B7BB4" w:rsidP="007B7BB4">
      <w:pPr>
        <w:jc w:val="both"/>
        <w:rPr>
          <w:rFonts w:asciiTheme="minorHAnsi" w:hAnsiTheme="minorHAnsi" w:cstheme="minorHAnsi"/>
          <w:sz w:val="22"/>
          <w:szCs w:val="22"/>
        </w:rPr>
      </w:pPr>
      <w:r w:rsidRPr="00081B52">
        <w:rPr>
          <w:rFonts w:asciiTheme="minorHAnsi" w:hAnsiTheme="minorHAnsi" w:cstheme="minorHAnsi"/>
          <w:b/>
          <w:sz w:val="22"/>
          <w:szCs w:val="22"/>
        </w:rPr>
        <w:t>II.-</w:t>
      </w:r>
      <w:r w:rsidR="002E4753" w:rsidRPr="00081B52">
        <w:rPr>
          <w:rFonts w:asciiTheme="minorHAnsi" w:hAnsiTheme="minorHAnsi" w:cstheme="minorHAnsi"/>
          <w:sz w:val="22"/>
          <w:szCs w:val="22"/>
        </w:rPr>
        <w:t xml:space="preserve">Descripción de las substancias o productos que vayan a emplearse en la ejecución de la obra o actividad proyectada y los que en su caso vayan a obtenerse como resultado de la misma, incluyendo emisiones a la atmósfera, descargas de aguas residuales, tipos de residuos y procedimientos para su disposición final; </w:t>
      </w:r>
    </w:p>
    <w:p w:rsidR="002E4753" w:rsidRPr="00081B52" w:rsidRDefault="002E4753">
      <w:pPr>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sz w:val="22"/>
          <w:szCs w:val="22"/>
        </w:rPr>
        <w:t xml:space="preserve">De resultar insuficiente, la </w:t>
      </w:r>
      <w:r w:rsidR="007B7BB4" w:rsidRPr="00081B52">
        <w:rPr>
          <w:rFonts w:asciiTheme="minorHAnsi" w:hAnsiTheme="minorHAnsi" w:cstheme="minorHAnsi"/>
          <w:sz w:val="22"/>
          <w:szCs w:val="22"/>
        </w:rPr>
        <w:t>Sub-d</w:t>
      </w:r>
      <w:r w:rsidRPr="00081B52">
        <w:rPr>
          <w:rFonts w:asciiTheme="minorHAnsi" w:hAnsiTheme="minorHAnsi" w:cstheme="minorHAnsi"/>
          <w:sz w:val="22"/>
          <w:szCs w:val="22"/>
        </w:rPr>
        <w:t xml:space="preserve">irección podrá requerir a los interesados la presentación </w:t>
      </w:r>
      <w:r w:rsidR="00D02377">
        <w:rPr>
          <w:rFonts w:asciiTheme="minorHAnsi" w:hAnsiTheme="minorHAnsi" w:cstheme="minorHAnsi"/>
          <w:sz w:val="22"/>
          <w:szCs w:val="22"/>
        </w:rPr>
        <w:t xml:space="preserve">de información complementaria; </w:t>
      </w:r>
    </w:p>
    <w:p w:rsidR="007B7BB4" w:rsidRPr="00081B52" w:rsidRDefault="007B7BB4" w:rsidP="007B7BB4">
      <w:pPr>
        <w:jc w:val="both"/>
        <w:rPr>
          <w:rFonts w:asciiTheme="minorHAnsi" w:hAnsiTheme="minorHAnsi" w:cstheme="minorHAnsi"/>
          <w:sz w:val="22"/>
          <w:szCs w:val="22"/>
        </w:rPr>
      </w:pPr>
      <w:r w:rsidRPr="00081B52">
        <w:rPr>
          <w:rFonts w:asciiTheme="minorHAnsi" w:hAnsiTheme="minorHAnsi" w:cstheme="minorHAnsi"/>
          <w:b/>
          <w:sz w:val="22"/>
          <w:szCs w:val="22"/>
        </w:rPr>
        <w:t xml:space="preserve">III.- </w:t>
      </w:r>
      <w:r w:rsidR="00D02377">
        <w:rPr>
          <w:rFonts w:asciiTheme="minorHAnsi" w:hAnsiTheme="minorHAnsi" w:cstheme="minorHAnsi"/>
          <w:sz w:val="22"/>
          <w:szCs w:val="22"/>
        </w:rPr>
        <w:t>Medidas de mitigación;</w:t>
      </w:r>
    </w:p>
    <w:p w:rsidR="002E4753" w:rsidRPr="00081B52" w:rsidRDefault="007B7BB4">
      <w:pPr>
        <w:jc w:val="both"/>
        <w:rPr>
          <w:rFonts w:asciiTheme="minorHAnsi" w:hAnsiTheme="minorHAnsi" w:cstheme="minorHAnsi"/>
          <w:sz w:val="22"/>
          <w:szCs w:val="22"/>
        </w:rPr>
      </w:pPr>
      <w:r w:rsidRPr="00081B52">
        <w:rPr>
          <w:rFonts w:asciiTheme="minorHAnsi" w:hAnsiTheme="minorHAnsi" w:cstheme="minorHAnsi"/>
          <w:b/>
          <w:sz w:val="22"/>
          <w:szCs w:val="22"/>
        </w:rPr>
        <w:t xml:space="preserve">IV.- </w:t>
      </w:r>
      <w:r w:rsidR="002E4753" w:rsidRPr="00081B52">
        <w:rPr>
          <w:rFonts w:asciiTheme="minorHAnsi" w:hAnsiTheme="minorHAnsi" w:cstheme="minorHAnsi"/>
          <w:sz w:val="22"/>
          <w:szCs w:val="22"/>
        </w:rPr>
        <w:t>Vinculación con la reg</w:t>
      </w:r>
      <w:r w:rsidR="00D02377">
        <w:rPr>
          <w:rFonts w:asciiTheme="minorHAnsi" w:hAnsiTheme="minorHAnsi" w:cstheme="minorHAnsi"/>
          <w:sz w:val="22"/>
          <w:szCs w:val="22"/>
        </w:rPr>
        <w:t>lamentación de uso del suelo; y</w:t>
      </w:r>
    </w:p>
    <w:p w:rsidR="002E4753" w:rsidRPr="00081B52" w:rsidRDefault="007B7BB4" w:rsidP="007B7BB4">
      <w:pPr>
        <w:jc w:val="both"/>
        <w:rPr>
          <w:rFonts w:asciiTheme="minorHAnsi" w:hAnsiTheme="minorHAnsi" w:cstheme="minorHAnsi"/>
          <w:sz w:val="22"/>
          <w:szCs w:val="22"/>
        </w:rPr>
      </w:pPr>
      <w:r w:rsidRPr="00081B52">
        <w:rPr>
          <w:rFonts w:asciiTheme="minorHAnsi" w:hAnsiTheme="minorHAnsi" w:cstheme="minorHAnsi"/>
          <w:b/>
          <w:sz w:val="22"/>
          <w:szCs w:val="22"/>
        </w:rPr>
        <w:t>V.-</w:t>
      </w:r>
      <w:r w:rsidR="002E4753" w:rsidRPr="00081B52">
        <w:rPr>
          <w:rFonts w:asciiTheme="minorHAnsi" w:hAnsiTheme="minorHAnsi" w:cstheme="minorHAnsi"/>
          <w:sz w:val="22"/>
          <w:szCs w:val="22"/>
        </w:rPr>
        <w:t>Proyecto de restauración y abandono.</w:t>
      </w:r>
    </w:p>
    <w:p w:rsidR="002E4753" w:rsidRPr="00081B52" w:rsidRDefault="002E4753">
      <w:pPr>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Artículo 35.-</w:t>
      </w:r>
      <w:r w:rsidRPr="00081B52">
        <w:rPr>
          <w:rFonts w:asciiTheme="minorHAnsi" w:hAnsiTheme="minorHAnsi" w:cstheme="minorHAnsi"/>
          <w:sz w:val="22"/>
          <w:szCs w:val="22"/>
        </w:rPr>
        <w:t xml:space="preserve"> Para obtener la autorización a que se refiere el artículo 24 del presente reglamento, el interesado deberá presentar a la Dirección, una manifestación de impacto ambiental, cuando a juicio de ésta no sea suficiente el informe preventivo. </w:t>
      </w:r>
    </w:p>
    <w:p w:rsidR="002E4753" w:rsidRPr="00081B52" w:rsidRDefault="002E4753">
      <w:pPr>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sz w:val="22"/>
          <w:szCs w:val="22"/>
        </w:rPr>
        <w:t xml:space="preserve">Tratándose de obras o actividades consideradas como altamente riesgosas, además de lo dispuesto en el párrafo anterior deberá presentar a la </w:t>
      </w:r>
      <w:r w:rsidR="007B7BB4" w:rsidRPr="00081B52">
        <w:rPr>
          <w:rFonts w:asciiTheme="minorHAnsi" w:hAnsiTheme="minorHAnsi" w:cstheme="minorHAnsi"/>
          <w:sz w:val="22"/>
          <w:szCs w:val="22"/>
        </w:rPr>
        <w:t>Sub-direcció</w:t>
      </w:r>
      <w:r w:rsidRPr="00081B52">
        <w:rPr>
          <w:rFonts w:asciiTheme="minorHAnsi" w:hAnsiTheme="minorHAnsi" w:cstheme="minorHAnsi"/>
          <w:sz w:val="22"/>
          <w:szCs w:val="22"/>
        </w:rPr>
        <w:t xml:space="preserve">n un estudio de riesgo en los términos previstos por los ordenamientos que rijan dichas actividades o en su caso cuando así lo dictamine la propia </w:t>
      </w:r>
      <w:r w:rsidR="001E20C9" w:rsidRPr="00081B52">
        <w:rPr>
          <w:rFonts w:asciiTheme="minorHAnsi" w:hAnsiTheme="minorHAnsi" w:cstheme="minorHAnsi"/>
          <w:sz w:val="22"/>
          <w:szCs w:val="22"/>
        </w:rPr>
        <w:t>Sub-d</w:t>
      </w:r>
      <w:r w:rsidRPr="00081B52">
        <w:rPr>
          <w:rFonts w:asciiTheme="minorHAnsi" w:hAnsiTheme="minorHAnsi" w:cstheme="minorHAnsi"/>
          <w:sz w:val="22"/>
          <w:szCs w:val="22"/>
        </w:rPr>
        <w:t>irección.</w:t>
      </w:r>
    </w:p>
    <w:p w:rsidR="002E4753" w:rsidRPr="00081B52" w:rsidRDefault="002E4753">
      <w:pPr>
        <w:pStyle w:val="Bsico"/>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Artículo 36.-</w:t>
      </w:r>
      <w:r w:rsidRPr="00081B52">
        <w:rPr>
          <w:rFonts w:asciiTheme="minorHAnsi" w:hAnsiTheme="minorHAnsi" w:cstheme="minorHAnsi"/>
          <w:sz w:val="22"/>
          <w:szCs w:val="22"/>
        </w:rPr>
        <w:t xml:space="preserve"> Las manifestaciones de impacto ambiental se podrán presentar en las siguientes modalidades: </w:t>
      </w:r>
    </w:p>
    <w:p w:rsidR="002E4753" w:rsidRPr="00081B52" w:rsidRDefault="002E4753">
      <w:pPr>
        <w:jc w:val="both"/>
        <w:rPr>
          <w:rFonts w:asciiTheme="minorHAnsi" w:hAnsiTheme="minorHAnsi" w:cstheme="minorHAnsi"/>
          <w:sz w:val="22"/>
          <w:szCs w:val="22"/>
        </w:rPr>
      </w:pPr>
    </w:p>
    <w:p w:rsidR="002E4753" w:rsidRPr="00081B52" w:rsidRDefault="002E4753">
      <w:pPr>
        <w:numPr>
          <w:ilvl w:val="0"/>
          <w:numId w:val="19"/>
        </w:numPr>
        <w:jc w:val="both"/>
        <w:rPr>
          <w:rFonts w:asciiTheme="minorHAnsi" w:hAnsiTheme="minorHAnsi" w:cstheme="minorHAnsi"/>
          <w:sz w:val="22"/>
          <w:szCs w:val="22"/>
        </w:rPr>
      </w:pPr>
      <w:r w:rsidRPr="00081B52">
        <w:rPr>
          <w:rFonts w:asciiTheme="minorHAnsi" w:hAnsiTheme="minorHAnsi" w:cstheme="minorHAnsi"/>
          <w:sz w:val="22"/>
          <w:szCs w:val="22"/>
        </w:rPr>
        <w:t xml:space="preserve">General; </w:t>
      </w:r>
    </w:p>
    <w:p w:rsidR="002E4753" w:rsidRPr="00081B52" w:rsidRDefault="002E4753">
      <w:pPr>
        <w:numPr>
          <w:ilvl w:val="0"/>
          <w:numId w:val="19"/>
        </w:numPr>
        <w:jc w:val="both"/>
        <w:rPr>
          <w:rFonts w:asciiTheme="minorHAnsi" w:hAnsiTheme="minorHAnsi" w:cstheme="minorHAnsi"/>
          <w:sz w:val="22"/>
          <w:szCs w:val="22"/>
        </w:rPr>
      </w:pPr>
      <w:r w:rsidRPr="00081B52">
        <w:rPr>
          <w:rFonts w:asciiTheme="minorHAnsi" w:hAnsiTheme="minorHAnsi" w:cstheme="minorHAnsi"/>
          <w:sz w:val="22"/>
          <w:szCs w:val="22"/>
        </w:rPr>
        <w:t xml:space="preserve">Intermedia, o </w:t>
      </w:r>
    </w:p>
    <w:p w:rsidR="002E4753" w:rsidRPr="00081B52" w:rsidRDefault="002E4753">
      <w:pPr>
        <w:numPr>
          <w:ilvl w:val="0"/>
          <w:numId w:val="19"/>
        </w:numPr>
        <w:jc w:val="both"/>
        <w:rPr>
          <w:rFonts w:asciiTheme="minorHAnsi" w:hAnsiTheme="minorHAnsi" w:cstheme="minorHAnsi"/>
          <w:sz w:val="22"/>
          <w:szCs w:val="22"/>
        </w:rPr>
      </w:pPr>
      <w:r w:rsidRPr="00081B52">
        <w:rPr>
          <w:rFonts w:asciiTheme="minorHAnsi" w:hAnsiTheme="minorHAnsi" w:cstheme="minorHAnsi"/>
          <w:sz w:val="22"/>
          <w:szCs w:val="22"/>
        </w:rPr>
        <w:t xml:space="preserve">Específica. </w:t>
      </w:r>
    </w:p>
    <w:p w:rsidR="002E4753" w:rsidRPr="00081B52" w:rsidRDefault="002E4753">
      <w:pPr>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sz w:val="22"/>
          <w:szCs w:val="22"/>
        </w:rPr>
        <w:t xml:space="preserve">En los casos del artículo 24 del presente reglamento el interesado en realizar la obra o actividad proyectada, deberá presentar una manifestación de impacto ambiental general. </w:t>
      </w:r>
    </w:p>
    <w:p w:rsidR="002E4753" w:rsidRPr="00081B52" w:rsidRDefault="002E4753">
      <w:pPr>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sz w:val="22"/>
          <w:szCs w:val="22"/>
        </w:rPr>
        <w:lastRenderedPageBreak/>
        <w:t xml:space="preserve">La manifestación de impacto ambiental en sus modalidades de intermedia o específica se presentará a requerimiento de la </w:t>
      </w:r>
      <w:r w:rsidR="001E20C9" w:rsidRPr="00081B52">
        <w:rPr>
          <w:rFonts w:asciiTheme="minorHAnsi" w:hAnsiTheme="minorHAnsi" w:cstheme="minorHAnsi"/>
          <w:sz w:val="22"/>
          <w:szCs w:val="22"/>
        </w:rPr>
        <w:t>Sub-d</w:t>
      </w:r>
      <w:r w:rsidRPr="00081B52">
        <w:rPr>
          <w:rFonts w:asciiTheme="minorHAnsi" w:hAnsiTheme="minorHAnsi" w:cstheme="minorHAnsi"/>
          <w:sz w:val="22"/>
          <w:szCs w:val="22"/>
        </w:rPr>
        <w:t xml:space="preserve">irección de acuerdo a las características de la obra o actividad, a su magnitud o considerable impacto en el ambiente o cuando las condiciones del sitio en que se pretenda desarrollar hagan necesaria la presentación de diversa y más precisa información. </w:t>
      </w:r>
    </w:p>
    <w:p w:rsidR="002E4753" w:rsidRPr="00081B52" w:rsidRDefault="002E4753">
      <w:pPr>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 xml:space="preserve">Artículo 37.- </w:t>
      </w:r>
      <w:r w:rsidRPr="00081B52">
        <w:rPr>
          <w:rFonts w:asciiTheme="minorHAnsi" w:hAnsiTheme="minorHAnsi" w:cstheme="minorHAnsi"/>
          <w:sz w:val="22"/>
          <w:szCs w:val="22"/>
        </w:rPr>
        <w:t xml:space="preserve">La manifestación de impacto ambiental en su modalidad general, deberá presentarse por escrito y deberá contener: </w:t>
      </w:r>
    </w:p>
    <w:p w:rsidR="001E20C9" w:rsidRPr="00081B52" w:rsidRDefault="001E20C9" w:rsidP="001E20C9">
      <w:pPr>
        <w:jc w:val="both"/>
        <w:rPr>
          <w:rFonts w:asciiTheme="minorHAnsi" w:hAnsiTheme="minorHAnsi" w:cstheme="minorHAnsi"/>
          <w:sz w:val="22"/>
          <w:szCs w:val="22"/>
        </w:rPr>
      </w:pPr>
    </w:p>
    <w:p w:rsidR="002E4753" w:rsidRPr="00081B52" w:rsidRDefault="001E20C9">
      <w:pPr>
        <w:jc w:val="both"/>
        <w:rPr>
          <w:rFonts w:asciiTheme="minorHAnsi" w:hAnsiTheme="minorHAnsi" w:cstheme="minorHAnsi"/>
          <w:sz w:val="22"/>
          <w:szCs w:val="22"/>
        </w:rPr>
      </w:pPr>
      <w:r w:rsidRPr="00081B52">
        <w:rPr>
          <w:rFonts w:asciiTheme="minorHAnsi" w:hAnsiTheme="minorHAnsi" w:cstheme="minorHAnsi"/>
          <w:b/>
          <w:sz w:val="22"/>
          <w:szCs w:val="22"/>
        </w:rPr>
        <w:t xml:space="preserve">I.- </w:t>
      </w:r>
      <w:r w:rsidR="002E4753" w:rsidRPr="00081B52">
        <w:rPr>
          <w:rFonts w:asciiTheme="minorHAnsi" w:hAnsiTheme="minorHAnsi" w:cstheme="minorHAnsi"/>
          <w:sz w:val="22"/>
          <w:szCs w:val="22"/>
        </w:rPr>
        <w:t>Nombre, denominación o razón social, nacionalidad y domicilio de quien pretenda llevar a cabo la obra o actividad objeto de la manifestación, nombre del Perito que realiza la manifestación de impacto ambiental y de quien en su caso se designe como Perito responsable de la obr</w:t>
      </w:r>
      <w:r w:rsidR="00D02377">
        <w:rPr>
          <w:rFonts w:asciiTheme="minorHAnsi" w:hAnsiTheme="minorHAnsi" w:cstheme="minorHAnsi"/>
          <w:sz w:val="22"/>
          <w:szCs w:val="22"/>
        </w:rPr>
        <w:t xml:space="preserve">a o actividad de que se trate; </w:t>
      </w:r>
    </w:p>
    <w:p w:rsidR="002E4753" w:rsidRPr="00081B52" w:rsidRDefault="001E20C9">
      <w:pPr>
        <w:jc w:val="both"/>
        <w:rPr>
          <w:rFonts w:asciiTheme="minorHAnsi" w:hAnsiTheme="minorHAnsi" w:cstheme="minorHAnsi"/>
          <w:sz w:val="22"/>
          <w:szCs w:val="22"/>
        </w:rPr>
      </w:pPr>
      <w:r w:rsidRPr="00081B52">
        <w:rPr>
          <w:rFonts w:asciiTheme="minorHAnsi" w:hAnsiTheme="minorHAnsi" w:cstheme="minorHAnsi"/>
          <w:b/>
          <w:sz w:val="22"/>
          <w:szCs w:val="22"/>
        </w:rPr>
        <w:t xml:space="preserve">II.- </w:t>
      </w:r>
      <w:r w:rsidR="002E4753" w:rsidRPr="00081B52">
        <w:rPr>
          <w:rFonts w:asciiTheme="minorHAnsi" w:hAnsiTheme="minorHAnsi" w:cstheme="minorHAnsi"/>
          <w:sz w:val="22"/>
          <w:szCs w:val="22"/>
        </w:rPr>
        <w:t>Descripción de la obra o actividad proyectada, desde la etapa de selección del sitio para la ejecución de la obra en el desarrollo de la actividad, superficie de terreno requerido, el programa de construcción, montaje de instalaciones y operación correspondiente, el tipo de actividad, volúmenes de producción previstos, inversiones necesarias, clase y cantidad de recursos naturales que habrán de aprovecharse, tanto en la etapa de construcción como en la operación de la obra o en el desarrollo de la actividad; el programa para el manejo de residuos, tanto en la construcción y montaje como durante la operación y desarrollo de la actividad, así como el programa para el abandono de las obras o la suspens</w:t>
      </w:r>
      <w:r w:rsidR="00D02377">
        <w:rPr>
          <w:rFonts w:asciiTheme="minorHAnsi" w:hAnsiTheme="minorHAnsi" w:cstheme="minorHAnsi"/>
          <w:sz w:val="22"/>
          <w:szCs w:val="22"/>
        </w:rPr>
        <w:t xml:space="preserve">ión o cese de las actividades; </w:t>
      </w:r>
    </w:p>
    <w:p w:rsidR="002E4753" w:rsidRPr="00081B52" w:rsidRDefault="001E20C9" w:rsidP="001E20C9">
      <w:pPr>
        <w:jc w:val="both"/>
        <w:rPr>
          <w:rFonts w:asciiTheme="minorHAnsi" w:hAnsiTheme="minorHAnsi" w:cstheme="minorHAnsi"/>
          <w:sz w:val="22"/>
          <w:szCs w:val="22"/>
        </w:rPr>
      </w:pPr>
      <w:r w:rsidRPr="00081B52">
        <w:rPr>
          <w:rFonts w:asciiTheme="minorHAnsi" w:hAnsiTheme="minorHAnsi" w:cstheme="minorHAnsi"/>
          <w:b/>
          <w:sz w:val="22"/>
          <w:szCs w:val="22"/>
        </w:rPr>
        <w:t xml:space="preserve">III.- </w:t>
      </w:r>
      <w:r w:rsidR="002E4753" w:rsidRPr="00081B52">
        <w:rPr>
          <w:rFonts w:asciiTheme="minorHAnsi" w:hAnsiTheme="minorHAnsi" w:cstheme="minorHAnsi"/>
          <w:sz w:val="22"/>
          <w:szCs w:val="22"/>
        </w:rPr>
        <w:t>Aspectos generales del medio natural y socio-económico del área donde pretenda desarrollarse la obra o actividad, especificándose rasgos físicos y biológicos del ecosistema y del paisaje;</w:t>
      </w:r>
    </w:p>
    <w:p w:rsidR="002E4753" w:rsidRPr="00081B52" w:rsidRDefault="002E4753">
      <w:pPr>
        <w:jc w:val="both"/>
        <w:rPr>
          <w:rFonts w:asciiTheme="minorHAnsi" w:hAnsiTheme="minorHAnsi" w:cstheme="minorHAnsi"/>
          <w:sz w:val="22"/>
          <w:szCs w:val="22"/>
        </w:rPr>
      </w:pPr>
    </w:p>
    <w:p w:rsidR="002E4753" w:rsidRPr="00081B52" w:rsidRDefault="001E20C9">
      <w:pPr>
        <w:jc w:val="both"/>
        <w:rPr>
          <w:rFonts w:asciiTheme="minorHAnsi" w:hAnsiTheme="minorHAnsi" w:cstheme="minorHAnsi"/>
          <w:sz w:val="22"/>
          <w:szCs w:val="22"/>
        </w:rPr>
      </w:pPr>
      <w:r w:rsidRPr="00081B52">
        <w:rPr>
          <w:rFonts w:asciiTheme="minorHAnsi" w:hAnsiTheme="minorHAnsi" w:cstheme="minorHAnsi"/>
          <w:b/>
          <w:sz w:val="22"/>
          <w:szCs w:val="22"/>
        </w:rPr>
        <w:t xml:space="preserve">IV.- </w:t>
      </w:r>
      <w:r w:rsidR="002E4753" w:rsidRPr="00081B52">
        <w:rPr>
          <w:rFonts w:asciiTheme="minorHAnsi" w:hAnsiTheme="minorHAnsi" w:cstheme="minorHAnsi"/>
          <w:sz w:val="22"/>
          <w:szCs w:val="22"/>
        </w:rPr>
        <w:t>Vinculación con las normas y regulaciones sobre uso del sue</w:t>
      </w:r>
      <w:r w:rsidR="00D02377">
        <w:rPr>
          <w:rFonts w:asciiTheme="minorHAnsi" w:hAnsiTheme="minorHAnsi" w:cstheme="minorHAnsi"/>
          <w:sz w:val="22"/>
          <w:szCs w:val="22"/>
        </w:rPr>
        <w:t xml:space="preserve">lo en el área correspondiente; </w:t>
      </w:r>
    </w:p>
    <w:p w:rsidR="002E4753" w:rsidRPr="00081B52" w:rsidRDefault="001E20C9">
      <w:pPr>
        <w:jc w:val="both"/>
        <w:rPr>
          <w:rFonts w:asciiTheme="minorHAnsi" w:hAnsiTheme="minorHAnsi" w:cstheme="minorHAnsi"/>
          <w:sz w:val="22"/>
          <w:szCs w:val="22"/>
        </w:rPr>
      </w:pPr>
      <w:r w:rsidRPr="00081B52">
        <w:rPr>
          <w:rFonts w:asciiTheme="minorHAnsi" w:hAnsiTheme="minorHAnsi" w:cstheme="minorHAnsi"/>
          <w:b/>
          <w:sz w:val="22"/>
          <w:szCs w:val="22"/>
        </w:rPr>
        <w:t xml:space="preserve">V.- </w:t>
      </w:r>
      <w:r w:rsidR="002E4753" w:rsidRPr="00081B52">
        <w:rPr>
          <w:rFonts w:asciiTheme="minorHAnsi" w:hAnsiTheme="minorHAnsi" w:cstheme="minorHAnsi"/>
          <w:sz w:val="22"/>
          <w:szCs w:val="22"/>
        </w:rPr>
        <w:t>Identificación y descripción de los impactos ambientales que ocasionaría la ejecución del pro</w:t>
      </w:r>
      <w:r w:rsidR="00D02377">
        <w:rPr>
          <w:rFonts w:asciiTheme="minorHAnsi" w:hAnsiTheme="minorHAnsi" w:cstheme="minorHAnsi"/>
          <w:sz w:val="22"/>
          <w:szCs w:val="22"/>
        </w:rPr>
        <w:t xml:space="preserve">yecto en sus distintas etapas; </w:t>
      </w:r>
    </w:p>
    <w:p w:rsidR="002E4753" w:rsidRPr="00081B52" w:rsidRDefault="001E20C9">
      <w:pPr>
        <w:jc w:val="both"/>
        <w:rPr>
          <w:rFonts w:asciiTheme="minorHAnsi" w:hAnsiTheme="minorHAnsi" w:cstheme="minorHAnsi"/>
          <w:sz w:val="22"/>
          <w:szCs w:val="22"/>
        </w:rPr>
      </w:pPr>
      <w:r w:rsidRPr="00081B52">
        <w:rPr>
          <w:rFonts w:asciiTheme="minorHAnsi" w:hAnsiTheme="minorHAnsi" w:cstheme="minorHAnsi"/>
          <w:b/>
          <w:sz w:val="22"/>
          <w:szCs w:val="22"/>
        </w:rPr>
        <w:t>VI.-</w:t>
      </w:r>
      <w:r w:rsidR="002E4753" w:rsidRPr="00081B52">
        <w:rPr>
          <w:rFonts w:asciiTheme="minorHAnsi" w:hAnsiTheme="minorHAnsi" w:cstheme="minorHAnsi"/>
          <w:sz w:val="22"/>
          <w:szCs w:val="22"/>
        </w:rPr>
        <w:t>Medidas de prevención y mitigación para los impactos ambientales identificad</w:t>
      </w:r>
      <w:r w:rsidR="00D02377">
        <w:rPr>
          <w:rFonts w:asciiTheme="minorHAnsi" w:hAnsiTheme="minorHAnsi" w:cstheme="minorHAnsi"/>
          <w:sz w:val="22"/>
          <w:szCs w:val="22"/>
        </w:rPr>
        <w:t>os en cada una de las etapas; y</w:t>
      </w:r>
    </w:p>
    <w:p w:rsidR="002E4753" w:rsidRDefault="001E20C9">
      <w:pPr>
        <w:jc w:val="both"/>
        <w:rPr>
          <w:rFonts w:asciiTheme="minorHAnsi" w:hAnsiTheme="minorHAnsi" w:cstheme="minorHAnsi"/>
          <w:sz w:val="22"/>
          <w:szCs w:val="22"/>
        </w:rPr>
      </w:pPr>
      <w:r w:rsidRPr="00081B52">
        <w:rPr>
          <w:rFonts w:asciiTheme="minorHAnsi" w:hAnsiTheme="minorHAnsi" w:cstheme="minorHAnsi"/>
          <w:b/>
          <w:sz w:val="22"/>
          <w:szCs w:val="22"/>
        </w:rPr>
        <w:t>VII.-</w:t>
      </w:r>
      <w:r w:rsidR="002E4753" w:rsidRPr="00081B52">
        <w:rPr>
          <w:rFonts w:asciiTheme="minorHAnsi" w:hAnsiTheme="minorHAnsi" w:cstheme="minorHAnsi"/>
          <w:sz w:val="22"/>
          <w:szCs w:val="22"/>
        </w:rPr>
        <w:t>En los casos de bancos de material geológico y yacimientos pétreos, presentar proyecto de abandon</w:t>
      </w:r>
      <w:r w:rsidR="00D02377">
        <w:rPr>
          <w:rFonts w:asciiTheme="minorHAnsi" w:hAnsiTheme="minorHAnsi" w:cstheme="minorHAnsi"/>
          <w:sz w:val="22"/>
          <w:szCs w:val="22"/>
        </w:rPr>
        <w:t>o y la siguiente documentación:</w:t>
      </w:r>
    </w:p>
    <w:p w:rsidR="001D376C" w:rsidRPr="00081B52" w:rsidRDefault="001D376C">
      <w:pPr>
        <w:jc w:val="both"/>
        <w:rPr>
          <w:rFonts w:asciiTheme="minorHAnsi" w:hAnsiTheme="minorHAnsi" w:cstheme="minorHAnsi"/>
          <w:sz w:val="22"/>
          <w:szCs w:val="22"/>
        </w:rPr>
      </w:pPr>
    </w:p>
    <w:p w:rsidR="002E4753" w:rsidRPr="00D02377" w:rsidRDefault="001E20C9" w:rsidP="00D02377">
      <w:pPr>
        <w:ind w:left="426"/>
        <w:jc w:val="both"/>
        <w:rPr>
          <w:rFonts w:asciiTheme="minorHAnsi" w:hAnsiTheme="minorHAnsi" w:cstheme="minorHAnsi"/>
          <w:sz w:val="22"/>
          <w:szCs w:val="22"/>
        </w:rPr>
      </w:pPr>
      <w:r w:rsidRPr="00081B52">
        <w:rPr>
          <w:rFonts w:asciiTheme="minorHAnsi" w:hAnsiTheme="minorHAnsi" w:cstheme="minorHAnsi"/>
          <w:b/>
          <w:sz w:val="22"/>
          <w:szCs w:val="22"/>
        </w:rPr>
        <w:t>a).-</w:t>
      </w:r>
      <w:r w:rsidR="00D02377">
        <w:rPr>
          <w:rFonts w:asciiTheme="minorHAnsi" w:hAnsiTheme="minorHAnsi" w:cstheme="minorHAnsi"/>
          <w:b/>
          <w:sz w:val="22"/>
          <w:szCs w:val="22"/>
        </w:rPr>
        <w:t xml:space="preserve"> </w:t>
      </w:r>
      <w:r w:rsidR="002E4753" w:rsidRPr="00081B52">
        <w:rPr>
          <w:rFonts w:asciiTheme="minorHAnsi" w:hAnsiTheme="minorHAnsi" w:cstheme="minorHAnsi"/>
          <w:sz w:val="22"/>
          <w:szCs w:val="22"/>
        </w:rPr>
        <w:t xml:space="preserve">Plano topográfico a escala 1:1500, con curvas de nivel a cada metro, señalando la zona de protección. </w:t>
      </w:r>
    </w:p>
    <w:p w:rsidR="002E4753" w:rsidRPr="00D02377" w:rsidRDefault="001E20C9" w:rsidP="00D02377">
      <w:pPr>
        <w:ind w:left="426"/>
        <w:jc w:val="both"/>
        <w:rPr>
          <w:rFonts w:asciiTheme="minorHAnsi" w:hAnsiTheme="minorHAnsi" w:cstheme="minorHAnsi"/>
          <w:sz w:val="22"/>
          <w:szCs w:val="22"/>
        </w:rPr>
      </w:pPr>
      <w:r w:rsidRPr="00081B52">
        <w:rPr>
          <w:rFonts w:asciiTheme="minorHAnsi" w:hAnsiTheme="minorHAnsi" w:cstheme="minorHAnsi"/>
          <w:b/>
          <w:sz w:val="22"/>
          <w:szCs w:val="22"/>
        </w:rPr>
        <w:t>b).-</w:t>
      </w:r>
      <w:r w:rsidR="00D02377">
        <w:rPr>
          <w:rFonts w:asciiTheme="minorHAnsi" w:hAnsiTheme="minorHAnsi" w:cstheme="minorHAnsi"/>
          <w:b/>
          <w:sz w:val="22"/>
          <w:szCs w:val="22"/>
        </w:rPr>
        <w:t xml:space="preserve"> </w:t>
      </w:r>
      <w:r w:rsidR="002E4753" w:rsidRPr="00081B52">
        <w:rPr>
          <w:rFonts w:asciiTheme="minorHAnsi" w:hAnsiTheme="minorHAnsi" w:cstheme="minorHAnsi"/>
          <w:sz w:val="22"/>
          <w:szCs w:val="22"/>
        </w:rPr>
        <w:t xml:space="preserve">Aerofotos en dos copias a escala 1:2000 que circunscriba el predio en cuatro veces la superficie, indicando los linderos del predio, líneas de telecomunicaciones, de conducción, caminos, ríos, brechas, y la zona de protección. </w:t>
      </w:r>
    </w:p>
    <w:p w:rsidR="002E4753" w:rsidRPr="00D02377" w:rsidRDefault="001E20C9" w:rsidP="00D02377">
      <w:pPr>
        <w:ind w:left="426"/>
        <w:jc w:val="both"/>
        <w:rPr>
          <w:rFonts w:asciiTheme="minorHAnsi" w:hAnsiTheme="minorHAnsi" w:cstheme="minorHAnsi"/>
          <w:sz w:val="22"/>
          <w:szCs w:val="22"/>
        </w:rPr>
      </w:pPr>
      <w:r w:rsidRPr="00081B52">
        <w:rPr>
          <w:rFonts w:asciiTheme="minorHAnsi" w:hAnsiTheme="minorHAnsi" w:cstheme="minorHAnsi"/>
          <w:b/>
          <w:sz w:val="22"/>
          <w:szCs w:val="22"/>
        </w:rPr>
        <w:t>c).-</w:t>
      </w:r>
      <w:r w:rsidR="00D02377">
        <w:rPr>
          <w:rFonts w:asciiTheme="minorHAnsi" w:hAnsiTheme="minorHAnsi" w:cstheme="minorHAnsi"/>
          <w:b/>
          <w:sz w:val="22"/>
          <w:szCs w:val="22"/>
        </w:rPr>
        <w:t xml:space="preserve"> </w:t>
      </w:r>
      <w:r w:rsidR="002E4753" w:rsidRPr="00081B52">
        <w:rPr>
          <w:rFonts w:asciiTheme="minorHAnsi" w:hAnsiTheme="minorHAnsi" w:cstheme="minorHAnsi"/>
          <w:sz w:val="22"/>
          <w:szCs w:val="22"/>
        </w:rPr>
        <w:t xml:space="preserve">Fotografías </w:t>
      </w:r>
      <w:r w:rsidRPr="00081B52">
        <w:rPr>
          <w:rFonts w:asciiTheme="minorHAnsi" w:hAnsiTheme="minorHAnsi" w:cstheme="minorHAnsi"/>
          <w:sz w:val="22"/>
          <w:szCs w:val="22"/>
        </w:rPr>
        <w:t>a color del predio con pie de pá</w:t>
      </w:r>
      <w:r w:rsidR="002E4753" w:rsidRPr="00081B52">
        <w:rPr>
          <w:rFonts w:asciiTheme="minorHAnsi" w:hAnsiTheme="minorHAnsi" w:cstheme="minorHAnsi"/>
          <w:sz w:val="22"/>
          <w:szCs w:val="22"/>
        </w:rPr>
        <w:t xml:space="preserve">gina sobre la descripción del tipo de paisaje. </w:t>
      </w:r>
    </w:p>
    <w:p w:rsidR="002E4753" w:rsidRPr="00D02377" w:rsidRDefault="001E20C9" w:rsidP="00D02377">
      <w:pPr>
        <w:ind w:left="426"/>
        <w:jc w:val="both"/>
        <w:rPr>
          <w:rFonts w:asciiTheme="minorHAnsi" w:hAnsiTheme="minorHAnsi" w:cstheme="minorHAnsi"/>
          <w:sz w:val="22"/>
          <w:szCs w:val="22"/>
        </w:rPr>
      </w:pPr>
      <w:r w:rsidRPr="00081B52">
        <w:rPr>
          <w:rFonts w:asciiTheme="minorHAnsi" w:hAnsiTheme="minorHAnsi" w:cstheme="minorHAnsi"/>
          <w:b/>
          <w:sz w:val="22"/>
          <w:szCs w:val="22"/>
        </w:rPr>
        <w:t>d).-</w:t>
      </w:r>
      <w:r w:rsidR="002E4753" w:rsidRPr="00081B52">
        <w:rPr>
          <w:rFonts w:asciiTheme="minorHAnsi" w:hAnsiTheme="minorHAnsi" w:cstheme="minorHAnsi"/>
          <w:sz w:val="22"/>
          <w:szCs w:val="22"/>
        </w:rPr>
        <w:t xml:space="preserve">Título de propiedad, que legitime al interesado o en su caso acredite la posesión legal del predio en cuestión. </w:t>
      </w:r>
    </w:p>
    <w:p w:rsidR="002E4753" w:rsidRPr="00D02377" w:rsidRDefault="001E20C9" w:rsidP="00D02377">
      <w:pPr>
        <w:ind w:left="426"/>
        <w:jc w:val="both"/>
        <w:rPr>
          <w:rFonts w:asciiTheme="minorHAnsi" w:hAnsiTheme="minorHAnsi" w:cstheme="minorHAnsi"/>
          <w:sz w:val="22"/>
          <w:szCs w:val="22"/>
        </w:rPr>
      </w:pPr>
      <w:r w:rsidRPr="00081B52">
        <w:rPr>
          <w:rFonts w:asciiTheme="minorHAnsi" w:hAnsiTheme="minorHAnsi" w:cstheme="minorHAnsi"/>
          <w:b/>
          <w:sz w:val="22"/>
          <w:szCs w:val="22"/>
        </w:rPr>
        <w:t>e).-</w:t>
      </w:r>
      <w:r w:rsidR="002E4753" w:rsidRPr="00081B52">
        <w:rPr>
          <w:rFonts w:asciiTheme="minorHAnsi" w:hAnsiTheme="minorHAnsi" w:cstheme="minorHAnsi"/>
          <w:sz w:val="22"/>
          <w:szCs w:val="22"/>
        </w:rPr>
        <w:t xml:space="preserve">En los casos de predios de propiedad ejidal o comunal deberá acompañar el permiso de la Comunidad Ejidal o Comunal y contrato de explotación de recursos naturales expedido por la Secretaría de la Reforma Agraria. </w:t>
      </w:r>
    </w:p>
    <w:p w:rsidR="002E4753" w:rsidRPr="00081B52" w:rsidRDefault="004E20F1" w:rsidP="00D02377">
      <w:pPr>
        <w:ind w:left="426"/>
        <w:jc w:val="both"/>
        <w:rPr>
          <w:rFonts w:asciiTheme="minorHAnsi" w:hAnsiTheme="minorHAnsi" w:cstheme="minorHAnsi"/>
          <w:sz w:val="22"/>
          <w:szCs w:val="22"/>
        </w:rPr>
      </w:pPr>
      <w:r w:rsidRPr="00081B52">
        <w:rPr>
          <w:rFonts w:asciiTheme="minorHAnsi" w:hAnsiTheme="minorHAnsi" w:cstheme="minorHAnsi"/>
          <w:b/>
          <w:sz w:val="22"/>
          <w:szCs w:val="22"/>
        </w:rPr>
        <w:t xml:space="preserve">f).- </w:t>
      </w:r>
      <w:r w:rsidR="002E4753" w:rsidRPr="00081B52">
        <w:rPr>
          <w:rFonts w:asciiTheme="minorHAnsi" w:hAnsiTheme="minorHAnsi" w:cstheme="minorHAnsi"/>
          <w:sz w:val="22"/>
          <w:szCs w:val="22"/>
        </w:rPr>
        <w:t>Fianza hasta por un monto del equivalente al 100% cien por ciento de los derechos que le corresponda pagar conforme a los volúmenes proyectados en un lapso de 12 doce meses con el objeto de garantizar los derechos causados, la reparación de daños y perjuicios al ecosistema, el pago de los trabajos no realizados por el titular de la licencia, y el pago de multas que se adeuden al Municipio.</w:t>
      </w:r>
    </w:p>
    <w:p w:rsidR="002E4753" w:rsidRPr="00081B52" w:rsidRDefault="002E4753" w:rsidP="00D02377">
      <w:pPr>
        <w:ind w:left="426"/>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lastRenderedPageBreak/>
        <w:t>Artículo 38.-</w:t>
      </w:r>
      <w:r w:rsidRPr="00081B52">
        <w:rPr>
          <w:rFonts w:asciiTheme="minorHAnsi" w:hAnsiTheme="minorHAnsi" w:cstheme="minorHAnsi"/>
          <w:sz w:val="22"/>
          <w:szCs w:val="22"/>
        </w:rPr>
        <w:t xml:space="preserve"> La manifestación de impacto ambiental en su modalidad intermedia, además de ampliar la información a que se refieren las fracciones II y III del artículo anterior, deberá contener la descripción del posible escenario ambiental modificado por la obra o actividad de que se trate, así como las adecuaciones que procedan a las medidas de prevención y mitigación propuestas en la manifestación general. </w:t>
      </w:r>
    </w:p>
    <w:p w:rsidR="002E4753" w:rsidRPr="00081B52" w:rsidRDefault="002E4753">
      <w:pPr>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Artículo 39.-</w:t>
      </w:r>
      <w:r w:rsidRPr="00081B52">
        <w:rPr>
          <w:rFonts w:asciiTheme="minorHAnsi" w:hAnsiTheme="minorHAnsi" w:cstheme="minorHAnsi"/>
          <w:sz w:val="22"/>
          <w:szCs w:val="22"/>
        </w:rPr>
        <w:t xml:space="preserve"> La manifestación de impacto ambiental en su modalidad específica se presentará cuando la solicite la Dirección, debiendo contener como mínimo lo siguiente: </w:t>
      </w:r>
    </w:p>
    <w:p w:rsidR="002E4753" w:rsidRPr="00081B52" w:rsidRDefault="002E4753">
      <w:pPr>
        <w:jc w:val="both"/>
        <w:rPr>
          <w:rFonts w:asciiTheme="minorHAnsi" w:hAnsiTheme="minorHAnsi" w:cstheme="minorHAnsi"/>
          <w:sz w:val="22"/>
          <w:szCs w:val="22"/>
        </w:rPr>
      </w:pPr>
    </w:p>
    <w:p w:rsidR="002E4753" w:rsidRPr="00081B52" w:rsidRDefault="004E20F1">
      <w:pPr>
        <w:jc w:val="both"/>
        <w:rPr>
          <w:rFonts w:asciiTheme="minorHAnsi" w:hAnsiTheme="minorHAnsi" w:cstheme="minorHAnsi"/>
          <w:sz w:val="22"/>
          <w:szCs w:val="22"/>
        </w:rPr>
      </w:pPr>
      <w:r w:rsidRPr="00081B52">
        <w:rPr>
          <w:rFonts w:asciiTheme="minorHAnsi" w:hAnsiTheme="minorHAnsi" w:cstheme="minorHAnsi"/>
          <w:b/>
          <w:sz w:val="22"/>
          <w:szCs w:val="22"/>
        </w:rPr>
        <w:t xml:space="preserve">I.- </w:t>
      </w:r>
      <w:r w:rsidR="002E4753" w:rsidRPr="00081B52">
        <w:rPr>
          <w:rFonts w:asciiTheme="minorHAnsi" w:hAnsiTheme="minorHAnsi" w:cstheme="minorHAnsi"/>
          <w:sz w:val="22"/>
          <w:szCs w:val="22"/>
        </w:rPr>
        <w:t>Descripción detallada y justificada de la obra o actividad proyectada, desde la etapa de selección del sitio hasta la terminación de las obras o el cese de la actividad, ampliado la información a que se refiere la fracción II de</w:t>
      </w:r>
      <w:r w:rsidR="00D02377">
        <w:rPr>
          <w:rFonts w:asciiTheme="minorHAnsi" w:hAnsiTheme="minorHAnsi" w:cstheme="minorHAnsi"/>
          <w:sz w:val="22"/>
          <w:szCs w:val="22"/>
        </w:rPr>
        <w:t xml:space="preserve">l artículo 21º del reglamento; </w:t>
      </w:r>
    </w:p>
    <w:p w:rsidR="004E20F1" w:rsidRPr="00081B52" w:rsidRDefault="004E20F1" w:rsidP="004E20F1">
      <w:pPr>
        <w:jc w:val="both"/>
        <w:rPr>
          <w:rFonts w:asciiTheme="minorHAnsi" w:hAnsiTheme="minorHAnsi" w:cstheme="minorHAnsi"/>
          <w:sz w:val="22"/>
          <w:szCs w:val="22"/>
        </w:rPr>
      </w:pPr>
      <w:r w:rsidRPr="00081B52">
        <w:rPr>
          <w:rFonts w:asciiTheme="minorHAnsi" w:hAnsiTheme="minorHAnsi" w:cstheme="minorHAnsi"/>
          <w:b/>
          <w:sz w:val="22"/>
          <w:szCs w:val="22"/>
        </w:rPr>
        <w:t xml:space="preserve">II.- </w:t>
      </w:r>
      <w:r w:rsidR="002E4753" w:rsidRPr="00081B52">
        <w:rPr>
          <w:rFonts w:asciiTheme="minorHAnsi" w:hAnsiTheme="minorHAnsi" w:cstheme="minorHAnsi"/>
          <w:sz w:val="22"/>
          <w:szCs w:val="22"/>
        </w:rPr>
        <w:t>Descripción del escenario ambiental con anteriorida</w:t>
      </w:r>
      <w:r w:rsidR="00D02377">
        <w:rPr>
          <w:rFonts w:asciiTheme="minorHAnsi" w:hAnsiTheme="minorHAnsi" w:cstheme="minorHAnsi"/>
          <w:sz w:val="22"/>
          <w:szCs w:val="22"/>
        </w:rPr>
        <w:t xml:space="preserve">d a la ejecución del proyecto; </w:t>
      </w:r>
    </w:p>
    <w:p w:rsidR="002E4753" w:rsidRPr="00081B52" w:rsidRDefault="004E20F1">
      <w:pPr>
        <w:jc w:val="both"/>
        <w:rPr>
          <w:rFonts w:asciiTheme="minorHAnsi" w:hAnsiTheme="minorHAnsi" w:cstheme="minorHAnsi"/>
          <w:sz w:val="22"/>
          <w:szCs w:val="22"/>
        </w:rPr>
      </w:pPr>
      <w:r w:rsidRPr="00081B52">
        <w:rPr>
          <w:rFonts w:asciiTheme="minorHAnsi" w:hAnsiTheme="minorHAnsi" w:cstheme="minorHAnsi"/>
          <w:b/>
          <w:sz w:val="22"/>
          <w:szCs w:val="22"/>
        </w:rPr>
        <w:t xml:space="preserve">III.- </w:t>
      </w:r>
      <w:r w:rsidR="002E4753" w:rsidRPr="00081B52">
        <w:rPr>
          <w:rFonts w:asciiTheme="minorHAnsi" w:hAnsiTheme="minorHAnsi" w:cstheme="minorHAnsi"/>
          <w:sz w:val="22"/>
          <w:szCs w:val="22"/>
        </w:rPr>
        <w:t>Análisis y determinación de la calidad actual y proyectada de los factores ambientales en el entorno del sitio en que se pretende desarrollar la obra o actividad proyect</w:t>
      </w:r>
      <w:r w:rsidR="00D02377">
        <w:rPr>
          <w:rFonts w:asciiTheme="minorHAnsi" w:hAnsiTheme="minorHAnsi" w:cstheme="minorHAnsi"/>
          <w:sz w:val="22"/>
          <w:szCs w:val="22"/>
        </w:rPr>
        <w:t xml:space="preserve">ada en sus distintas etapas; y </w:t>
      </w:r>
    </w:p>
    <w:p w:rsidR="002E4753" w:rsidRPr="00081B52" w:rsidRDefault="004E20F1" w:rsidP="004E20F1">
      <w:pPr>
        <w:jc w:val="both"/>
        <w:rPr>
          <w:rFonts w:asciiTheme="minorHAnsi" w:hAnsiTheme="minorHAnsi" w:cstheme="minorHAnsi"/>
          <w:sz w:val="22"/>
          <w:szCs w:val="22"/>
        </w:rPr>
      </w:pPr>
      <w:r w:rsidRPr="00081B52">
        <w:rPr>
          <w:rFonts w:asciiTheme="minorHAnsi" w:hAnsiTheme="minorHAnsi" w:cstheme="minorHAnsi"/>
          <w:b/>
          <w:sz w:val="22"/>
          <w:szCs w:val="22"/>
        </w:rPr>
        <w:t>IV.-</w:t>
      </w:r>
      <w:r w:rsidR="00D02377">
        <w:rPr>
          <w:rFonts w:asciiTheme="minorHAnsi" w:hAnsiTheme="minorHAnsi" w:cstheme="minorHAnsi"/>
          <w:b/>
          <w:sz w:val="22"/>
          <w:szCs w:val="22"/>
        </w:rPr>
        <w:t xml:space="preserve"> </w:t>
      </w:r>
      <w:r w:rsidR="002E4753" w:rsidRPr="00081B52">
        <w:rPr>
          <w:rFonts w:asciiTheme="minorHAnsi" w:hAnsiTheme="minorHAnsi" w:cstheme="minorHAnsi"/>
          <w:sz w:val="22"/>
          <w:szCs w:val="22"/>
        </w:rPr>
        <w:t xml:space="preserve">Identificación y evaluación de los impactos ambientales que ocasionaría la ejecución del proyecto incluyendo las variaciones en la calidad de los factores ambientales. </w:t>
      </w:r>
    </w:p>
    <w:p w:rsidR="002E4753" w:rsidRPr="00081B52" w:rsidRDefault="002E4753">
      <w:pPr>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Artículo 40.-</w:t>
      </w:r>
      <w:r w:rsidRPr="00081B52">
        <w:rPr>
          <w:rFonts w:asciiTheme="minorHAnsi" w:hAnsiTheme="minorHAnsi" w:cstheme="minorHAnsi"/>
          <w:sz w:val="22"/>
          <w:szCs w:val="22"/>
        </w:rPr>
        <w:t xml:space="preserve"> La </w:t>
      </w:r>
      <w:r w:rsidR="004E20F1" w:rsidRPr="00081B52">
        <w:rPr>
          <w:rFonts w:asciiTheme="minorHAnsi" w:hAnsiTheme="minorHAnsi" w:cstheme="minorHAnsi"/>
          <w:sz w:val="22"/>
          <w:szCs w:val="22"/>
        </w:rPr>
        <w:t>Sub-di</w:t>
      </w:r>
      <w:r w:rsidRPr="00081B52">
        <w:rPr>
          <w:rFonts w:asciiTheme="minorHAnsi" w:hAnsiTheme="minorHAnsi" w:cstheme="minorHAnsi"/>
          <w:sz w:val="22"/>
          <w:szCs w:val="22"/>
        </w:rPr>
        <w:t xml:space="preserve">rección podrá requerir al interesado de información adicional que complemente la comprendida en la manifestación de impacto ambiental, cuando ésta no se presente con el detalle que haga posible su evaluación. </w:t>
      </w:r>
    </w:p>
    <w:p w:rsidR="002E4753" w:rsidRPr="00081B52" w:rsidRDefault="002E4753">
      <w:pPr>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sz w:val="22"/>
          <w:szCs w:val="22"/>
        </w:rPr>
        <w:t xml:space="preserve">Cuando así lo considere necesario, la </w:t>
      </w:r>
      <w:r w:rsidR="004E20F1" w:rsidRPr="00081B52">
        <w:rPr>
          <w:rFonts w:asciiTheme="minorHAnsi" w:hAnsiTheme="minorHAnsi" w:cstheme="minorHAnsi"/>
          <w:sz w:val="22"/>
          <w:szCs w:val="22"/>
        </w:rPr>
        <w:t>Sub-d</w:t>
      </w:r>
      <w:r w:rsidRPr="00081B52">
        <w:rPr>
          <w:rFonts w:asciiTheme="minorHAnsi" w:hAnsiTheme="minorHAnsi" w:cstheme="minorHAnsi"/>
          <w:sz w:val="22"/>
          <w:szCs w:val="22"/>
        </w:rPr>
        <w:t xml:space="preserve">irección podrá solicitar además los elementos técnicos que sirvieron de base para determinar tanto el impacto ambiental que generaría la obra o actividad de que se trate como las medidas de previsión y mitigación previstas. </w:t>
      </w:r>
    </w:p>
    <w:p w:rsidR="002E4753" w:rsidRPr="00081B52" w:rsidRDefault="002E4753">
      <w:pPr>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 xml:space="preserve">Artículo 41.- </w:t>
      </w:r>
      <w:r w:rsidRPr="00081B52">
        <w:rPr>
          <w:rFonts w:asciiTheme="minorHAnsi" w:hAnsiTheme="minorHAnsi" w:cstheme="minorHAnsi"/>
          <w:sz w:val="22"/>
          <w:szCs w:val="22"/>
        </w:rPr>
        <w:t xml:space="preserve">La </w:t>
      </w:r>
      <w:r w:rsidR="004E20F1" w:rsidRPr="00081B52">
        <w:rPr>
          <w:rFonts w:asciiTheme="minorHAnsi" w:hAnsiTheme="minorHAnsi" w:cstheme="minorHAnsi"/>
          <w:sz w:val="22"/>
          <w:szCs w:val="22"/>
        </w:rPr>
        <w:t>Sub-d</w:t>
      </w:r>
      <w:r w:rsidRPr="00081B52">
        <w:rPr>
          <w:rFonts w:asciiTheme="minorHAnsi" w:hAnsiTheme="minorHAnsi" w:cstheme="minorHAnsi"/>
          <w:sz w:val="22"/>
          <w:szCs w:val="22"/>
        </w:rPr>
        <w:t xml:space="preserve">irección evaluará la manifestación de impacto ambiental en su modalidad general y en su caso la información complementaria requerida y dentro de los treinta o cuarenta y cinco días hábiles siguientes a su recepción, dependiendo de que se haya requerido o no el dictamen técnico a que se refiere el artículo 30º de este reglamento, deberá: </w:t>
      </w:r>
    </w:p>
    <w:p w:rsidR="002E4753" w:rsidRPr="00081B52" w:rsidRDefault="002E4753">
      <w:pPr>
        <w:jc w:val="both"/>
        <w:rPr>
          <w:rFonts w:asciiTheme="minorHAnsi" w:hAnsiTheme="minorHAnsi" w:cstheme="minorHAnsi"/>
          <w:sz w:val="22"/>
          <w:szCs w:val="22"/>
        </w:rPr>
      </w:pPr>
    </w:p>
    <w:p w:rsidR="002E4753" w:rsidRPr="00081B52" w:rsidRDefault="004E20F1" w:rsidP="004E20F1">
      <w:pPr>
        <w:jc w:val="both"/>
        <w:rPr>
          <w:rFonts w:asciiTheme="minorHAnsi" w:hAnsiTheme="minorHAnsi" w:cstheme="minorHAnsi"/>
          <w:sz w:val="22"/>
          <w:szCs w:val="22"/>
        </w:rPr>
      </w:pPr>
      <w:r w:rsidRPr="00081B52">
        <w:rPr>
          <w:rFonts w:asciiTheme="minorHAnsi" w:hAnsiTheme="minorHAnsi" w:cstheme="minorHAnsi"/>
          <w:b/>
          <w:sz w:val="22"/>
          <w:szCs w:val="22"/>
        </w:rPr>
        <w:t xml:space="preserve">I.- </w:t>
      </w:r>
      <w:r w:rsidR="002E4753" w:rsidRPr="00081B52">
        <w:rPr>
          <w:rFonts w:asciiTheme="minorHAnsi" w:hAnsiTheme="minorHAnsi" w:cstheme="minorHAnsi"/>
          <w:sz w:val="22"/>
          <w:szCs w:val="22"/>
        </w:rPr>
        <w:t xml:space="preserve">Dictar la resolución de evaluación correspondiente; y, </w:t>
      </w:r>
    </w:p>
    <w:p w:rsidR="002E4753" w:rsidRPr="00081B52" w:rsidRDefault="004E20F1" w:rsidP="004E20F1">
      <w:pPr>
        <w:jc w:val="both"/>
        <w:rPr>
          <w:rFonts w:asciiTheme="minorHAnsi" w:hAnsiTheme="minorHAnsi" w:cstheme="minorHAnsi"/>
          <w:sz w:val="22"/>
          <w:szCs w:val="22"/>
        </w:rPr>
      </w:pPr>
      <w:r w:rsidRPr="00081B52">
        <w:rPr>
          <w:rFonts w:asciiTheme="minorHAnsi" w:hAnsiTheme="minorHAnsi" w:cstheme="minorHAnsi"/>
          <w:b/>
          <w:sz w:val="22"/>
          <w:szCs w:val="22"/>
        </w:rPr>
        <w:t xml:space="preserve">II.- </w:t>
      </w:r>
      <w:r w:rsidR="002E4753" w:rsidRPr="00081B52">
        <w:rPr>
          <w:rFonts w:asciiTheme="minorHAnsi" w:hAnsiTheme="minorHAnsi" w:cstheme="minorHAnsi"/>
          <w:sz w:val="22"/>
          <w:szCs w:val="22"/>
        </w:rPr>
        <w:t xml:space="preserve">Requerir la presentación de manifestación de impacto ambiental en su modalidad de intermedia o específica. </w:t>
      </w:r>
    </w:p>
    <w:p w:rsidR="002E4753" w:rsidRPr="00081B52" w:rsidRDefault="002E4753">
      <w:pPr>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 xml:space="preserve">Artículo 42.- </w:t>
      </w:r>
      <w:r w:rsidRPr="00081B52">
        <w:rPr>
          <w:rFonts w:asciiTheme="minorHAnsi" w:hAnsiTheme="minorHAnsi" w:cstheme="minorHAnsi"/>
          <w:sz w:val="22"/>
          <w:szCs w:val="22"/>
        </w:rPr>
        <w:t xml:space="preserve">La </w:t>
      </w:r>
      <w:r w:rsidR="004E20F1" w:rsidRPr="00081B52">
        <w:rPr>
          <w:rFonts w:asciiTheme="minorHAnsi" w:hAnsiTheme="minorHAnsi" w:cstheme="minorHAnsi"/>
          <w:sz w:val="22"/>
          <w:szCs w:val="22"/>
        </w:rPr>
        <w:t>Sub-d</w:t>
      </w:r>
      <w:r w:rsidRPr="00081B52">
        <w:rPr>
          <w:rFonts w:asciiTheme="minorHAnsi" w:hAnsiTheme="minorHAnsi" w:cstheme="minorHAnsi"/>
          <w:sz w:val="22"/>
          <w:szCs w:val="22"/>
        </w:rPr>
        <w:t xml:space="preserve">irección evaluará la manifestación de impacto ambiental en su modalidad de intermedia o específica y en su caso la información complementaria requerida, debiendo emitir la resolución correspondiente dentro de los sesenta días hábiles siguientes a su presentación en el caso de la modalidad intermedia y noventa días cuando se trate de su modalidad específica. </w:t>
      </w:r>
    </w:p>
    <w:p w:rsidR="002E4753" w:rsidRPr="00081B52" w:rsidRDefault="002E4753">
      <w:pPr>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sz w:val="22"/>
          <w:szCs w:val="22"/>
        </w:rPr>
        <w:t xml:space="preserve">En los términos de dicha resolución podrá requerirse la presentación de la manifestación de impacto ambiental en su modalidad específica, cuando haya sido presentada en su modalidad intermedia. </w:t>
      </w:r>
    </w:p>
    <w:p w:rsidR="002E4753" w:rsidRPr="00081B52" w:rsidRDefault="002E4753">
      <w:pPr>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sz w:val="22"/>
          <w:szCs w:val="22"/>
        </w:rPr>
        <w:t xml:space="preserve">Los plazos referidos anteriormente podrán ampliarse hasta por 30 días hábiles cuando para dictar la resolución sea preciso el dictamen técnico a que se refiere el artículo 30º del presente reglamento. </w:t>
      </w:r>
    </w:p>
    <w:p w:rsidR="002E4753" w:rsidRPr="00081B52" w:rsidRDefault="002E4753">
      <w:pPr>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Artículo 43.-</w:t>
      </w:r>
      <w:r w:rsidRPr="00081B52">
        <w:rPr>
          <w:rFonts w:asciiTheme="minorHAnsi" w:hAnsiTheme="minorHAnsi" w:cstheme="minorHAnsi"/>
          <w:sz w:val="22"/>
          <w:szCs w:val="22"/>
        </w:rPr>
        <w:t xml:space="preserve"> En la evaluación de todo informe preventivo o manifestación de impacto ambiental, se considerarán entre otros, los siguientes elementos: </w:t>
      </w:r>
    </w:p>
    <w:p w:rsidR="002E4753" w:rsidRPr="00081B52" w:rsidRDefault="002E4753">
      <w:pPr>
        <w:jc w:val="both"/>
        <w:rPr>
          <w:rFonts w:asciiTheme="minorHAnsi" w:hAnsiTheme="minorHAnsi" w:cstheme="minorHAnsi"/>
          <w:sz w:val="22"/>
          <w:szCs w:val="22"/>
        </w:rPr>
      </w:pPr>
    </w:p>
    <w:p w:rsidR="002E4753" w:rsidRPr="00081B52" w:rsidRDefault="004E20F1">
      <w:pPr>
        <w:jc w:val="both"/>
        <w:rPr>
          <w:rFonts w:asciiTheme="minorHAnsi" w:hAnsiTheme="minorHAnsi" w:cstheme="minorHAnsi"/>
          <w:sz w:val="22"/>
          <w:szCs w:val="22"/>
        </w:rPr>
      </w:pPr>
      <w:r w:rsidRPr="00081B52">
        <w:rPr>
          <w:rFonts w:asciiTheme="minorHAnsi" w:hAnsiTheme="minorHAnsi" w:cstheme="minorHAnsi"/>
          <w:b/>
          <w:sz w:val="22"/>
          <w:szCs w:val="22"/>
        </w:rPr>
        <w:t xml:space="preserve">I.- </w:t>
      </w:r>
      <w:r w:rsidR="00D02377">
        <w:rPr>
          <w:rFonts w:asciiTheme="minorHAnsi" w:hAnsiTheme="minorHAnsi" w:cstheme="minorHAnsi"/>
          <w:sz w:val="22"/>
          <w:szCs w:val="22"/>
        </w:rPr>
        <w:t xml:space="preserve">El ordenamiento ecológico; </w:t>
      </w:r>
    </w:p>
    <w:p w:rsidR="002E4753" w:rsidRPr="00081B52" w:rsidRDefault="004E20F1">
      <w:pPr>
        <w:jc w:val="both"/>
        <w:rPr>
          <w:rFonts w:asciiTheme="minorHAnsi" w:hAnsiTheme="minorHAnsi" w:cstheme="minorHAnsi"/>
          <w:sz w:val="22"/>
          <w:szCs w:val="22"/>
        </w:rPr>
      </w:pPr>
      <w:r w:rsidRPr="00081B52">
        <w:rPr>
          <w:rFonts w:asciiTheme="minorHAnsi" w:hAnsiTheme="minorHAnsi" w:cstheme="minorHAnsi"/>
          <w:b/>
          <w:sz w:val="22"/>
          <w:szCs w:val="22"/>
        </w:rPr>
        <w:t xml:space="preserve">II.- </w:t>
      </w:r>
      <w:r w:rsidR="002E4753" w:rsidRPr="00081B52">
        <w:rPr>
          <w:rFonts w:asciiTheme="minorHAnsi" w:hAnsiTheme="minorHAnsi" w:cstheme="minorHAnsi"/>
          <w:sz w:val="22"/>
          <w:szCs w:val="22"/>
        </w:rPr>
        <w:t xml:space="preserve">Las declaratorias </w:t>
      </w:r>
      <w:r w:rsidR="00D02377">
        <w:rPr>
          <w:rFonts w:asciiTheme="minorHAnsi" w:hAnsiTheme="minorHAnsi" w:cstheme="minorHAnsi"/>
          <w:sz w:val="22"/>
          <w:szCs w:val="22"/>
        </w:rPr>
        <w:t xml:space="preserve">de áreas naturales protegidas; </w:t>
      </w:r>
    </w:p>
    <w:p w:rsidR="002E4753" w:rsidRPr="00081B52" w:rsidRDefault="004E20F1">
      <w:pPr>
        <w:jc w:val="both"/>
        <w:rPr>
          <w:rFonts w:asciiTheme="minorHAnsi" w:hAnsiTheme="minorHAnsi" w:cstheme="minorHAnsi"/>
          <w:sz w:val="22"/>
          <w:szCs w:val="22"/>
        </w:rPr>
      </w:pPr>
      <w:r w:rsidRPr="00081B52">
        <w:rPr>
          <w:rFonts w:asciiTheme="minorHAnsi" w:hAnsiTheme="minorHAnsi" w:cstheme="minorHAnsi"/>
          <w:b/>
          <w:sz w:val="22"/>
          <w:szCs w:val="22"/>
        </w:rPr>
        <w:t xml:space="preserve">III.- </w:t>
      </w:r>
      <w:r w:rsidR="002E4753" w:rsidRPr="00081B52">
        <w:rPr>
          <w:rFonts w:asciiTheme="minorHAnsi" w:hAnsiTheme="minorHAnsi" w:cstheme="minorHAnsi"/>
          <w:sz w:val="22"/>
          <w:szCs w:val="22"/>
        </w:rPr>
        <w:t>Los criterios ecológicos para la protección de la flora y la fauna silvestre y acuática, para el aprovechamiento racional de los elementos naturales y p</w:t>
      </w:r>
      <w:r w:rsidR="00D02377">
        <w:rPr>
          <w:rFonts w:asciiTheme="minorHAnsi" w:hAnsiTheme="minorHAnsi" w:cstheme="minorHAnsi"/>
          <w:sz w:val="22"/>
          <w:szCs w:val="22"/>
        </w:rPr>
        <w:t xml:space="preserve">ara la protección al ambiente; </w:t>
      </w:r>
    </w:p>
    <w:p w:rsidR="002E4753" w:rsidRPr="00081B52" w:rsidRDefault="004E20F1">
      <w:pPr>
        <w:jc w:val="both"/>
        <w:rPr>
          <w:rFonts w:asciiTheme="minorHAnsi" w:hAnsiTheme="minorHAnsi" w:cstheme="minorHAnsi"/>
          <w:sz w:val="22"/>
          <w:szCs w:val="22"/>
        </w:rPr>
      </w:pPr>
      <w:r w:rsidRPr="00081B52">
        <w:rPr>
          <w:rFonts w:asciiTheme="minorHAnsi" w:hAnsiTheme="minorHAnsi" w:cstheme="minorHAnsi"/>
          <w:b/>
          <w:sz w:val="22"/>
          <w:szCs w:val="22"/>
        </w:rPr>
        <w:t xml:space="preserve">IV.- </w:t>
      </w:r>
      <w:r w:rsidR="002E4753" w:rsidRPr="00081B52">
        <w:rPr>
          <w:rFonts w:asciiTheme="minorHAnsi" w:hAnsiTheme="minorHAnsi" w:cstheme="minorHAnsi"/>
          <w:sz w:val="22"/>
          <w:szCs w:val="22"/>
        </w:rPr>
        <w:t>La regulación ecológica d</w:t>
      </w:r>
      <w:r w:rsidR="00D02377">
        <w:rPr>
          <w:rFonts w:asciiTheme="minorHAnsi" w:hAnsiTheme="minorHAnsi" w:cstheme="minorHAnsi"/>
          <w:sz w:val="22"/>
          <w:szCs w:val="22"/>
        </w:rPr>
        <w:t xml:space="preserve">e los asentamientos humanos; y </w:t>
      </w:r>
    </w:p>
    <w:p w:rsidR="002E4753" w:rsidRPr="00081B52" w:rsidRDefault="008D6925" w:rsidP="008D6925">
      <w:pPr>
        <w:jc w:val="both"/>
        <w:rPr>
          <w:rFonts w:asciiTheme="minorHAnsi" w:hAnsiTheme="minorHAnsi" w:cstheme="minorHAnsi"/>
          <w:sz w:val="22"/>
          <w:szCs w:val="22"/>
        </w:rPr>
      </w:pPr>
      <w:r w:rsidRPr="00081B52">
        <w:rPr>
          <w:rFonts w:asciiTheme="minorHAnsi" w:hAnsiTheme="minorHAnsi" w:cstheme="minorHAnsi"/>
          <w:b/>
          <w:sz w:val="22"/>
          <w:szCs w:val="22"/>
        </w:rPr>
        <w:t xml:space="preserve">V.- </w:t>
      </w:r>
      <w:r w:rsidR="002E4753" w:rsidRPr="00081B52">
        <w:rPr>
          <w:rFonts w:asciiTheme="minorHAnsi" w:hAnsiTheme="minorHAnsi" w:cstheme="minorHAnsi"/>
          <w:sz w:val="22"/>
          <w:szCs w:val="22"/>
        </w:rPr>
        <w:t xml:space="preserve">Los reglamentos y normas oficiales ecológicas vigentes en las distintas materias que regula la ley y demás ordenamientos legales en la materia. </w:t>
      </w:r>
    </w:p>
    <w:p w:rsidR="002E4753" w:rsidRPr="00081B52" w:rsidRDefault="002E4753">
      <w:pPr>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 xml:space="preserve">Artículo 44.- </w:t>
      </w:r>
      <w:r w:rsidRPr="00081B52">
        <w:rPr>
          <w:rFonts w:asciiTheme="minorHAnsi" w:hAnsiTheme="minorHAnsi" w:cstheme="minorHAnsi"/>
          <w:sz w:val="22"/>
          <w:szCs w:val="22"/>
        </w:rPr>
        <w:t xml:space="preserve">En la evaluación de manifestaciones de impacto ambiental referentes a obras o actividades que pretendan llevarse a cabo en áreas naturales protegidas de interés Municipal, se considerará, además de lo dispuesto en el artículo anterior, lo siguiente: </w:t>
      </w:r>
    </w:p>
    <w:p w:rsidR="002E4753" w:rsidRPr="00081B52" w:rsidRDefault="002E4753">
      <w:pPr>
        <w:jc w:val="both"/>
        <w:rPr>
          <w:rFonts w:asciiTheme="minorHAnsi" w:hAnsiTheme="minorHAnsi" w:cstheme="minorHAnsi"/>
          <w:sz w:val="22"/>
          <w:szCs w:val="22"/>
        </w:rPr>
      </w:pPr>
    </w:p>
    <w:p w:rsidR="002E4753" w:rsidRPr="00081B52" w:rsidRDefault="008D6925">
      <w:pPr>
        <w:jc w:val="both"/>
        <w:rPr>
          <w:rFonts w:asciiTheme="minorHAnsi" w:hAnsiTheme="minorHAnsi" w:cstheme="minorHAnsi"/>
          <w:sz w:val="22"/>
          <w:szCs w:val="22"/>
        </w:rPr>
      </w:pPr>
      <w:r w:rsidRPr="00081B52">
        <w:rPr>
          <w:rFonts w:asciiTheme="minorHAnsi" w:hAnsiTheme="minorHAnsi" w:cstheme="minorHAnsi"/>
          <w:b/>
          <w:sz w:val="22"/>
          <w:szCs w:val="22"/>
        </w:rPr>
        <w:t xml:space="preserve">I.- </w:t>
      </w:r>
      <w:r w:rsidR="002E4753" w:rsidRPr="00081B52">
        <w:rPr>
          <w:rFonts w:asciiTheme="minorHAnsi" w:hAnsiTheme="minorHAnsi" w:cstheme="minorHAnsi"/>
          <w:sz w:val="22"/>
          <w:szCs w:val="22"/>
        </w:rPr>
        <w:t xml:space="preserve">Lo que establezcan las disposiciones que regulen al </w:t>
      </w:r>
      <w:r w:rsidR="006C3F05" w:rsidRPr="00081B52">
        <w:rPr>
          <w:rFonts w:asciiTheme="minorHAnsi" w:hAnsiTheme="minorHAnsi" w:cstheme="minorHAnsi"/>
          <w:sz w:val="22"/>
          <w:szCs w:val="22"/>
        </w:rPr>
        <w:t>Sistema Nacional y Estatal de Á</w:t>
      </w:r>
      <w:r w:rsidR="00D02377">
        <w:rPr>
          <w:rFonts w:asciiTheme="minorHAnsi" w:hAnsiTheme="minorHAnsi" w:cstheme="minorHAnsi"/>
          <w:sz w:val="22"/>
          <w:szCs w:val="22"/>
        </w:rPr>
        <w:t xml:space="preserve">reas Naturales Protegidas; </w:t>
      </w:r>
    </w:p>
    <w:p w:rsidR="002E4753" w:rsidRPr="00081B52" w:rsidRDefault="008D6925">
      <w:pPr>
        <w:jc w:val="both"/>
        <w:rPr>
          <w:rFonts w:asciiTheme="minorHAnsi" w:hAnsiTheme="minorHAnsi" w:cstheme="minorHAnsi"/>
          <w:sz w:val="22"/>
          <w:szCs w:val="22"/>
        </w:rPr>
      </w:pPr>
      <w:r w:rsidRPr="00081B52">
        <w:rPr>
          <w:rFonts w:asciiTheme="minorHAnsi" w:hAnsiTheme="minorHAnsi" w:cstheme="minorHAnsi"/>
          <w:b/>
          <w:sz w:val="22"/>
          <w:szCs w:val="22"/>
        </w:rPr>
        <w:t xml:space="preserve">II.- </w:t>
      </w:r>
      <w:r w:rsidR="002E4753" w:rsidRPr="00081B52">
        <w:rPr>
          <w:rFonts w:asciiTheme="minorHAnsi" w:hAnsiTheme="minorHAnsi" w:cstheme="minorHAnsi"/>
          <w:sz w:val="22"/>
          <w:szCs w:val="22"/>
        </w:rPr>
        <w:t>Las normas generales de manejo pa</w:t>
      </w:r>
      <w:r w:rsidR="00D02377">
        <w:rPr>
          <w:rFonts w:asciiTheme="minorHAnsi" w:hAnsiTheme="minorHAnsi" w:cstheme="minorHAnsi"/>
          <w:sz w:val="22"/>
          <w:szCs w:val="22"/>
        </w:rPr>
        <w:t xml:space="preserve">ra áreas naturales protegidas; </w:t>
      </w:r>
    </w:p>
    <w:p w:rsidR="002E4753" w:rsidRPr="00081B52" w:rsidRDefault="008D6925">
      <w:pPr>
        <w:jc w:val="both"/>
        <w:rPr>
          <w:rFonts w:asciiTheme="minorHAnsi" w:hAnsiTheme="minorHAnsi" w:cstheme="minorHAnsi"/>
          <w:sz w:val="22"/>
          <w:szCs w:val="22"/>
        </w:rPr>
      </w:pPr>
      <w:r w:rsidRPr="00081B52">
        <w:rPr>
          <w:rFonts w:asciiTheme="minorHAnsi" w:hAnsiTheme="minorHAnsi" w:cstheme="minorHAnsi"/>
          <w:b/>
          <w:sz w:val="22"/>
          <w:szCs w:val="22"/>
        </w:rPr>
        <w:t xml:space="preserve">III.- </w:t>
      </w:r>
      <w:r w:rsidR="002E4753" w:rsidRPr="00081B52">
        <w:rPr>
          <w:rFonts w:asciiTheme="minorHAnsi" w:hAnsiTheme="minorHAnsi" w:cstheme="minorHAnsi"/>
          <w:sz w:val="22"/>
          <w:szCs w:val="22"/>
        </w:rPr>
        <w:t>Lo establecido en el programa de manejo del área natur</w:t>
      </w:r>
      <w:r w:rsidR="00D02377">
        <w:rPr>
          <w:rFonts w:asciiTheme="minorHAnsi" w:hAnsiTheme="minorHAnsi" w:cstheme="minorHAnsi"/>
          <w:sz w:val="22"/>
          <w:szCs w:val="22"/>
        </w:rPr>
        <w:t>al protegida correspondiente; y</w:t>
      </w:r>
    </w:p>
    <w:p w:rsidR="002E4753" w:rsidRPr="00081B52" w:rsidRDefault="008D6925" w:rsidP="008D6925">
      <w:pPr>
        <w:jc w:val="both"/>
        <w:rPr>
          <w:rFonts w:asciiTheme="minorHAnsi" w:hAnsiTheme="minorHAnsi" w:cstheme="minorHAnsi"/>
          <w:sz w:val="22"/>
          <w:szCs w:val="22"/>
        </w:rPr>
      </w:pPr>
      <w:r w:rsidRPr="00081B52">
        <w:rPr>
          <w:rFonts w:asciiTheme="minorHAnsi" w:hAnsiTheme="minorHAnsi" w:cstheme="minorHAnsi"/>
          <w:b/>
          <w:sz w:val="22"/>
          <w:szCs w:val="22"/>
        </w:rPr>
        <w:t xml:space="preserve">IV.- </w:t>
      </w:r>
      <w:r w:rsidR="002E4753" w:rsidRPr="00081B52">
        <w:rPr>
          <w:rFonts w:asciiTheme="minorHAnsi" w:hAnsiTheme="minorHAnsi" w:cstheme="minorHAnsi"/>
          <w:sz w:val="22"/>
          <w:szCs w:val="22"/>
        </w:rPr>
        <w:t xml:space="preserve">Las normas oficiales mexicanas específicas del área considerada. </w:t>
      </w:r>
    </w:p>
    <w:p w:rsidR="002E4753" w:rsidRPr="00081B52" w:rsidRDefault="002E4753">
      <w:pPr>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 xml:space="preserve">Artículo 45.- </w:t>
      </w:r>
      <w:r w:rsidRPr="00081B52">
        <w:rPr>
          <w:rFonts w:asciiTheme="minorHAnsi" w:hAnsiTheme="minorHAnsi" w:cstheme="minorHAnsi"/>
          <w:sz w:val="22"/>
          <w:szCs w:val="22"/>
        </w:rPr>
        <w:t xml:space="preserve">En el caso de que las obras o actividades a que se refiere el artículo 16º del presente reglamento pretendan desarrollarse en áreas naturales protegidas de interés del Estado en los términos del artículo 45º de la ley, el instructivo que al efecto expida la </w:t>
      </w:r>
      <w:r w:rsidR="008D6925" w:rsidRPr="00081B52">
        <w:rPr>
          <w:rFonts w:asciiTheme="minorHAnsi" w:hAnsiTheme="minorHAnsi" w:cstheme="minorHAnsi"/>
          <w:sz w:val="22"/>
          <w:szCs w:val="22"/>
        </w:rPr>
        <w:t>Sub-d</w:t>
      </w:r>
      <w:r w:rsidRPr="00081B52">
        <w:rPr>
          <w:rFonts w:asciiTheme="minorHAnsi" w:hAnsiTheme="minorHAnsi" w:cstheme="minorHAnsi"/>
          <w:sz w:val="22"/>
          <w:szCs w:val="22"/>
        </w:rPr>
        <w:t xml:space="preserve">irección, determinará los estudios ecológicos sobre los elementos del ecosistema, que deberán considerarse para la formulación de la manifestación de impacto ambiental. </w:t>
      </w:r>
    </w:p>
    <w:p w:rsidR="002E4753" w:rsidRPr="00081B52" w:rsidRDefault="002E4753">
      <w:pPr>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 xml:space="preserve">Artículo 46.- </w:t>
      </w:r>
      <w:r w:rsidRPr="00081B52">
        <w:rPr>
          <w:rFonts w:asciiTheme="minorHAnsi" w:hAnsiTheme="minorHAnsi" w:cstheme="minorHAnsi"/>
          <w:sz w:val="22"/>
          <w:szCs w:val="22"/>
        </w:rPr>
        <w:t xml:space="preserve">Para la evaluación de la manifestación de impacto ambiental de obras o actividades que por sus características hagan necesaria la intervención de otras dependencias o entidades de la Administración Pública, la </w:t>
      </w:r>
      <w:r w:rsidR="008D6925" w:rsidRPr="00081B52">
        <w:rPr>
          <w:rFonts w:asciiTheme="minorHAnsi" w:hAnsiTheme="minorHAnsi" w:cstheme="minorHAnsi"/>
          <w:sz w:val="22"/>
          <w:szCs w:val="22"/>
        </w:rPr>
        <w:t>Sub-d</w:t>
      </w:r>
      <w:r w:rsidRPr="00081B52">
        <w:rPr>
          <w:rFonts w:asciiTheme="minorHAnsi" w:hAnsiTheme="minorHAnsi" w:cstheme="minorHAnsi"/>
          <w:sz w:val="22"/>
          <w:szCs w:val="22"/>
        </w:rPr>
        <w:t xml:space="preserve">irección podrá solicitar a éstas la formulación de un dictamen técnico al respecto. </w:t>
      </w:r>
    </w:p>
    <w:p w:rsidR="002E4753" w:rsidRPr="00081B52" w:rsidRDefault="002E4753">
      <w:pPr>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 xml:space="preserve">Artículo 47.- </w:t>
      </w:r>
      <w:r w:rsidRPr="00081B52">
        <w:rPr>
          <w:rFonts w:asciiTheme="minorHAnsi" w:hAnsiTheme="minorHAnsi" w:cstheme="minorHAnsi"/>
          <w:sz w:val="22"/>
          <w:szCs w:val="22"/>
        </w:rPr>
        <w:t xml:space="preserve">Una vez evaluada la manifestación de impacto ambiental de la obra o actividad de que se trate presentada en la modalidad que corresponda, la </w:t>
      </w:r>
      <w:r w:rsidR="008D6925" w:rsidRPr="00081B52">
        <w:rPr>
          <w:rFonts w:asciiTheme="minorHAnsi" w:hAnsiTheme="minorHAnsi" w:cstheme="minorHAnsi"/>
          <w:sz w:val="22"/>
          <w:szCs w:val="22"/>
        </w:rPr>
        <w:t>Sub-d</w:t>
      </w:r>
      <w:r w:rsidRPr="00081B52">
        <w:rPr>
          <w:rFonts w:asciiTheme="minorHAnsi" w:hAnsiTheme="minorHAnsi" w:cstheme="minorHAnsi"/>
          <w:sz w:val="22"/>
          <w:szCs w:val="22"/>
        </w:rPr>
        <w:t xml:space="preserve">irección, emitirá y notificará la resolución correspondiente, misma que podrá: </w:t>
      </w:r>
    </w:p>
    <w:p w:rsidR="002E4753" w:rsidRPr="00081B52" w:rsidRDefault="002E4753">
      <w:pPr>
        <w:jc w:val="both"/>
        <w:rPr>
          <w:rFonts w:asciiTheme="minorHAnsi" w:hAnsiTheme="minorHAnsi" w:cstheme="minorHAnsi"/>
          <w:sz w:val="22"/>
          <w:szCs w:val="22"/>
        </w:rPr>
      </w:pPr>
    </w:p>
    <w:p w:rsidR="002E4753" w:rsidRPr="00081B52" w:rsidRDefault="008D6925">
      <w:pPr>
        <w:jc w:val="both"/>
        <w:rPr>
          <w:rFonts w:asciiTheme="minorHAnsi" w:hAnsiTheme="minorHAnsi" w:cstheme="minorHAnsi"/>
          <w:sz w:val="22"/>
          <w:szCs w:val="22"/>
        </w:rPr>
      </w:pPr>
      <w:r w:rsidRPr="00081B52">
        <w:rPr>
          <w:rFonts w:asciiTheme="minorHAnsi" w:hAnsiTheme="minorHAnsi" w:cstheme="minorHAnsi"/>
          <w:b/>
          <w:sz w:val="22"/>
          <w:szCs w:val="22"/>
        </w:rPr>
        <w:t xml:space="preserve">I.- </w:t>
      </w:r>
      <w:r w:rsidR="002E4753" w:rsidRPr="00081B52">
        <w:rPr>
          <w:rFonts w:asciiTheme="minorHAnsi" w:hAnsiTheme="minorHAnsi" w:cstheme="minorHAnsi"/>
          <w:sz w:val="22"/>
          <w:szCs w:val="22"/>
        </w:rPr>
        <w:t xml:space="preserve">Autorizar la realización de la obra o actividad en los términos y condiciones señalados en la </w:t>
      </w:r>
      <w:r w:rsidR="00D02377">
        <w:rPr>
          <w:rFonts w:asciiTheme="minorHAnsi" w:hAnsiTheme="minorHAnsi" w:cstheme="minorHAnsi"/>
          <w:sz w:val="22"/>
          <w:szCs w:val="22"/>
        </w:rPr>
        <w:t xml:space="preserve">manifestación correspondiente; </w:t>
      </w:r>
    </w:p>
    <w:p w:rsidR="002E4753" w:rsidRPr="00081B52" w:rsidRDefault="008D6925">
      <w:pPr>
        <w:jc w:val="both"/>
        <w:rPr>
          <w:rFonts w:asciiTheme="minorHAnsi" w:hAnsiTheme="minorHAnsi" w:cstheme="minorHAnsi"/>
          <w:sz w:val="22"/>
          <w:szCs w:val="22"/>
        </w:rPr>
      </w:pPr>
      <w:r w:rsidRPr="00081B52">
        <w:rPr>
          <w:rFonts w:asciiTheme="minorHAnsi" w:hAnsiTheme="minorHAnsi" w:cstheme="minorHAnsi"/>
          <w:b/>
          <w:sz w:val="22"/>
          <w:szCs w:val="22"/>
        </w:rPr>
        <w:t xml:space="preserve">II.- </w:t>
      </w:r>
      <w:r w:rsidR="002E4753" w:rsidRPr="00081B52">
        <w:rPr>
          <w:rFonts w:asciiTheme="minorHAnsi" w:hAnsiTheme="minorHAnsi" w:cstheme="minorHAnsi"/>
          <w:sz w:val="22"/>
          <w:szCs w:val="22"/>
        </w:rPr>
        <w:t>Autorizar la realización de la obra o actividad proyec</w:t>
      </w:r>
      <w:r w:rsidR="00D02377">
        <w:rPr>
          <w:rFonts w:asciiTheme="minorHAnsi" w:hAnsiTheme="minorHAnsi" w:cstheme="minorHAnsi"/>
          <w:sz w:val="22"/>
          <w:szCs w:val="22"/>
        </w:rPr>
        <w:t xml:space="preserve">tada de manera condicionada; y </w:t>
      </w:r>
    </w:p>
    <w:p w:rsidR="002E4753" w:rsidRPr="00081B52" w:rsidRDefault="008D6925" w:rsidP="008D6925">
      <w:pPr>
        <w:jc w:val="both"/>
        <w:rPr>
          <w:rFonts w:asciiTheme="minorHAnsi" w:hAnsiTheme="minorHAnsi" w:cstheme="minorHAnsi"/>
          <w:sz w:val="22"/>
          <w:szCs w:val="22"/>
        </w:rPr>
      </w:pPr>
      <w:r w:rsidRPr="00081B52">
        <w:rPr>
          <w:rFonts w:asciiTheme="minorHAnsi" w:hAnsiTheme="minorHAnsi" w:cstheme="minorHAnsi"/>
          <w:b/>
          <w:sz w:val="22"/>
          <w:szCs w:val="22"/>
        </w:rPr>
        <w:t xml:space="preserve">III.- </w:t>
      </w:r>
      <w:r w:rsidR="002E4753" w:rsidRPr="00081B52">
        <w:rPr>
          <w:rFonts w:asciiTheme="minorHAnsi" w:hAnsiTheme="minorHAnsi" w:cstheme="minorHAnsi"/>
          <w:sz w:val="22"/>
          <w:szCs w:val="22"/>
        </w:rPr>
        <w:t xml:space="preserve">Negar dicha autorización. </w:t>
      </w:r>
    </w:p>
    <w:p w:rsidR="002E4753" w:rsidRPr="00081B52" w:rsidRDefault="002E4753">
      <w:pPr>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sz w:val="22"/>
          <w:szCs w:val="22"/>
        </w:rPr>
        <w:t xml:space="preserve">En uso de sus facultades de inspección y vigilancia, la </w:t>
      </w:r>
      <w:r w:rsidR="008D6925" w:rsidRPr="00081B52">
        <w:rPr>
          <w:rFonts w:asciiTheme="minorHAnsi" w:hAnsiTheme="minorHAnsi" w:cstheme="minorHAnsi"/>
          <w:sz w:val="22"/>
          <w:szCs w:val="22"/>
        </w:rPr>
        <w:t>Sub-d</w:t>
      </w:r>
      <w:r w:rsidRPr="00081B52">
        <w:rPr>
          <w:rFonts w:asciiTheme="minorHAnsi" w:hAnsiTheme="minorHAnsi" w:cstheme="minorHAnsi"/>
          <w:sz w:val="22"/>
          <w:szCs w:val="22"/>
        </w:rPr>
        <w:t xml:space="preserve">irección podrá verificar en cualquier momento que la obra o actividad de que se trate se realice o se haya realizado de conformidad con lo que disponga la autorización respectiva así como los ordenamientos y normas técnicas ecológicas aplicables. </w:t>
      </w:r>
    </w:p>
    <w:p w:rsidR="002E4753" w:rsidRPr="00081B52" w:rsidRDefault="002E4753">
      <w:pPr>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 xml:space="preserve">Artículo 48.- </w:t>
      </w:r>
      <w:r w:rsidRPr="00081B52">
        <w:rPr>
          <w:rFonts w:asciiTheme="minorHAnsi" w:hAnsiTheme="minorHAnsi" w:cstheme="minorHAnsi"/>
          <w:sz w:val="22"/>
          <w:szCs w:val="22"/>
        </w:rPr>
        <w:t xml:space="preserve">Todo interesado que desista de ejecutar una obra o realizar una actividad sometida a autorización de impacto ambiental deberá comunicarlo por escrito a la </w:t>
      </w:r>
      <w:r w:rsidR="008D6925" w:rsidRPr="00081B52">
        <w:rPr>
          <w:rFonts w:asciiTheme="minorHAnsi" w:hAnsiTheme="minorHAnsi" w:cstheme="minorHAnsi"/>
          <w:sz w:val="22"/>
          <w:szCs w:val="22"/>
        </w:rPr>
        <w:t>Sub-d</w:t>
      </w:r>
      <w:r w:rsidRPr="00081B52">
        <w:rPr>
          <w:rFonts w:asciiTheme="minorHAnsi" w:hAnsiTheme="minorHAnsi" w:cstheme="minorHAnsi"/>
          <w:sz w:val="22"/>
          <w:szCs w:val="22"/>
        </w:rPr>
        <w:t xml:space="preserve">irección en los siguientes términos: </w:t>
      </w:r>
    </w:p>
    <w:p w:rsidR="002E4753" w:rsidRPr="00081B52" w:rsidRDefault="002E4753">
      <w:pPr>
        <w:jc w:val="both"/>
        <w:rPr>
          <w:rFonts w:asciiTheme="minorHAnsi" w:hAnsiTheme="minorHAnsi" w:cstheme="minorHAnsi"/>
          <w:sz w:val="22"/>
          <w:szCs w:val="22"/>
        </w:rPr>
      </w:pPr>
    </w:p>
    <w:p w:rsidR="002E4753" w:rsidRPr="00081B52" w:rsidRDefault="008D6925">
      <w:pPr>
        <w:jc w:val="both"/>
        <w:rPr>
          <w:rFonts w:asciiTheme="minorHAnsi" w:hAnsiTheme="minorHAnsi" w:cstheme="minorHAnsi"/>
          <w:sz w:val="22"/>
          <w:szCs w:val="22"/>
        </w:rPr>
      </w:pPr>
      <w:r w:rsidRPr="00081B52">
        <w:rPr>
          <w:rFonts w:asciiTheme="minorHAnsi" w:hAnsiTheme="minorHAnsi" w:cstheme="minorHAnsi"/>
          <w:b/>
          <w:sz w:val="22"/>
          <w:szCs w:val="22"/>
        </w:rPr>
        <w:t xml:space="preserve">I.- </w:t>
      </w:r>
      <w:r w:rsidR="002E4753" w:rsidRPr="00081B52">
        <w:rPr>
          <w:rFonts w:asciiTheme="minorHAnsi" w:hAnsiTheme="minorHAnsi" w:cstheme="minorHAnsi"/>
          <w:sz w:val="22"/>
          <w:szCs w:val="22"/>
        </w:rPr>
        <w:t>Durante el procedimiento de evaluación de impacto ambiental</w:t>
      </w:r>
      <w:r w:rsidRPr="00081B52">
        <w:rPr>
          <w:rFonts w:asciiTheme="minorHAnsi" w:hAnsiTheme="minorHAnsi" w:cstheme="minorHAnsi"/>
          <w:sz w:val="22"/>
          <w:szCs w:val="22"/>
        </w:rPr>
        <w:t>,</w:t>
      </w:r>
      <w:r w:rsidR="002E4753" w:rsidRPr="00081B52">
        <w:rPr>
          <w:rFonts w:asciiTheme="minorHAnsi" w:hAnsiTheme="minorHAnsi" w:cstheme="minorHAnsi"/>
          <w:sz w:val="22"/>
          <w:szCs w:val="22"/>
        </w:rPr>
        <w:t xml:space="preserve"> antes de que se le haya notificado la a</w:t>
      </w:r>
      <w:r w:rsidR="00D02377">
        <w:rPr>
          <w:rFonts w:asciiTheme="minorHAnsi" w:hAnsiTheme="minorHAnsi" w:cstheme="minorHAnsi"/>
          <w:sz w:val="22"/>
          <w:szCs w:val="22"/>
        </w:rPr>
        <w:t xml:space="preserve">utorización correspondiente o, </w:t>
      </w:r>
    </w:p>
    <w:p w:rsidR="002E4753" w:rsidRPr="00081B52" w:rsidRDefault="008D6925" w:rsidP="008D6925">
      <w:pPr>
        <w:jc w:val="both"/>
        <w:rPr>
          <w:rFonts w:asciiTheme="minorHAnsi" w:hAnsiTheme="minorHAnsi" w:cstheme="minorHAnsi"/>
          <w:sz w:val="22"/>
          <w:szCs w:val="22"/>
        </w:rPr>
      </w:pPr>
      <w:r w:rsidRPr="00081B52">
        <w:rPr>
          <w:rFonts w:asciiTheme="minorHAnsi" w:hAnsiTheme="minorHAnsi" w:cstheme="minorHAnsi"/>
          <w:b/>
          <w:sz w:val="22"/>
          <w:szCs w:val="22"/>
        </w:rPr>
        <w:lastRenderedPageBreak/>
        <w:t xml:space="preserve">II.- </w:t>
      </w:r>
      <w:r w:rsidR="002E4753" w:rsidRPr="00081B52">
        <w:rPr>
          <w:rFonts w:asciiTheme="minorHAnsi" w:hAnsiTheme="minorHAnsi" w:cstheme="minorHAnsi"/>
          <w:sz w:val="22"/>
          <w:szCs w:val="22"/>
        </w:rPr>
        <w:t xml:space="preserve">Al momento de suspender la realización de la obra o actividad si ya se hubiera otorgado la autorización respectiva. En este caso deberán de adoptarse las medidas que determine la </w:t>
      </w:r>
      <w:r w:rsidRPr="00081B52">
        <w:rPr>
          <w:rFonts w:asciiTheme="minorHAnsi" w:hAnsiTheme="minorHAnsi" w:cstheme="minorHAnsi"/>
          <w:sz w:val="22"/>
          <w:szCs w:val="22"/>
        </w:rPr>
        <w:t>Sub-d</w:t>
      </w:r>
      <w:r w:rsidR="002E4753" w:rsidRPr="00081B52">
        <w:rPr>
          <w:rFonts w:asciiTheme="minorHAnsi" w:hAnsiTheme="minorHAnsi" w:cstheme="minorHAnsi"/>
          <w:sz w:val="22"/>
          <w:szCs w:val="22"/>
        </w:rPr>
        <w:t xml:space="preserve">irección a efecto de que no se produzcan alteraciones nocivas al equilibrio ecológico o al ambiente. </w:t>
      </w:r>
    </w:p>
    <w:p w:rsidR="002E4753" w:rsidRPr="00081B52" w:rsidRDefault="002E4753">
      <w:pPr>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Artículo 49.-</w:t>
      </w:r>
      <w:r w:rsidRPr="00081B52">
        <w:rPr>
          <w:rFonts w:asciiTheme="minorHAnsi" w:hAnsiTheme="minorHAnsi" w:cstheme="minorHAnsi"/>
          <w:sz w:val="22"/>
          <w:szCs w:val="22"/>
        </w:rPr>
        <w:t xml:space="preserve"> Si con anterioridad a la notificación de la resolución a que se refiere el artículo 31º de este reglamento se presentan cambios en el proyecto descrito en la manifestación de impacto ambiental, el interesado lo deberá comunicar a la </w:t>
      </w:r>
      <w:r w:rsidR="008D6925" w:rsidRPr="00081B52">
        <w:rPr>
          <w:rFonts w:asciiTheme="minorHAnsi" w:hAnsiTheme="minorHAnsi" w:cstheme="minorHAnsi"/>
          <w:sz w:val="22"/>
          <w:szCs w:val="22"/>
        </w:rPr>
        <w:t>Sub-d</w:t>
      </w:r>
      <w:r w:rsidRPr="00081B52">
        <w:rPr>
          <w:rFonts w:asciiTheme="minorHAnsi" w:hAnsiTheme="minorHAnsi" w:cstheme="minorHAnsi"/>
          <w:sz w:val="22"/>
          <w:szCs w:val="22"/>
        </w:rPr>
        <w:t xml:space="preserve">irección para que ésta determine si procede o no la formulación de una nueva manifestación de impacto ambiental y en su caso la modalidad que debe revestir ésta. La </w:t>
      </w:r>
      <w:r w:rsidR="008D6925" w:rsidRPr="00081B52">
        <w:rPr>
          <w:rFonts w:asciiTheme="minorHAnsi" w:hAnsiTheme="minorHAnsi" w:cstheme="minorHAnsi"/>
          <w:sz w:val="22"/>
          <w:szCs w:val="22"/>
        </w:rPr>
        <w:t>Sub-d</w:t>
      </w:r>
      <w:r w:rsidRPr="00081B52">
        <w:rPr>
          <w:rFonts w:asciiTheme="minorHAnsi" w:hAnsiTheme="minorHAnsi" w:cstheme="minorHAnsi"/>
          <w:sz w:val="22"/>
          <w:szCs w:val="22"/>
        </w:rPr>
        <w:t xml:space="preserve">irección comunicará dicha resolución a los interesados dentro de los plazos que a continuación se indican: </w:t>
      </w:r>
    </w:p>
    <w:p w:rsidR="002E4753" w:rsidRPr="00081B52" w:rsidRDefault="002E4753">
      <w:pPr>
        <w:jc w:val="both"/>
        <w:rPr>
          <w:rFonts w:asciiTheme="minorHAnsi" w:hAnsiTheme="minorHAnsi" w:cstheme="minorHAnsi"/>
          <w:sz w:val="22"/>
          <w:szCs w:val="22"/>
        </w:rPr>
      </w:pPr>
    </w:p>
    <w:p w:rsidR="002E4753" w:rsidRPr="00081B52" w:rsidRDefault="008D6925">
      <w:pPr>
        <w:jc w:val="both"/>
        <w:rPr>
          <w:rFonts w:asciiTheme="minorHAnsi" w:hAnsiTheme="minorHAnsi" w:cstheme="minorHAnsi"/>
          <w:sz w:val="22"/>
          <w:szCs w:val="22"/>
        </w:rPr>
      </w:pPr>
      <w:r w:rsidRPr="00081B52">
        <w:rPr>
          <w:rFonts w:asciiTheme="minorHAnsi" w:hAnsiTheme="minorHAnsi" w:cstheme="minorHAnsi"/>
          <w:b/>
          <w:sz w:val="22"/>
          <w:szCs w:val="22"/>
        </w:rPr>
        <w:t xml:space="preserve">I.- </w:t>
      </w:r>
      <w:r w:rsidR="002E4753" w:rsidRPr="00081B52">
        <w:rPr>
          <w:rFonts w:asciiTheme="minorHAnsi" w:hAnsiTheme="minorHAnsi" w:cstheme="minorHAnsi"/>
          <w:sz w:val="22"/>
          <w:szCs w:val="22"/>
        </w:rPr>
        <w:t>Quince días hábiles en el caso de una manifestación de impacto ambi</w:t>
      </w:r>
      <w:r w:rsidR="00D02377">
        <w:rPr>
          <w:rFonts w:asciiTheme="minorHAnsi" w:hAnsiTheme="minorHAnsi" w:cstheme="minorHAnsi"/>
          <w:sz w:val="22"/>
          <w:szCs w:val="22"/>
        </w:rPr>
        <w:t xml:space="preserve">ental en su modalidad general; </w:t>
      </w:r>
    </w:p>
    <w:p w:rsidR="002E4753" w:rsidRPr="00081B52" w:rsidRDefault="008D6925">
      <w:pPr>
        <w:jc w:val="both"/>
        <w:rPr>
          <w:rFonts w:asciiTheme="minorHAnsi" w:hAnsiTheme="minorHAnsi" w:cstheme="minorHAnsi"/>
          <w:sz w:val="22"/>
          <w:szCs w:val="22"/>
        </w:rPr>
      </w:pPr>
      <w:r w:rsidRPr="00081B52">
        <w:rPr>
          <w:rFonts w:asciiTheme="minorHAnsi" w:hAnsiTheme="minorHAnsi" w:cstheme="minorHAnsi"/>
          <w:b/>
          <w:sz w:val="22"/>
          <w:szCs w:val="22"/>
        </w:rPr>
        <w:t xml:space="preserve">II.- </w:t>
      </w:r>
      <w:r w:rsidR="002E4753" w:rsidRPr="00081B52">
        <w:rPr>
          <w:rFonts w:asciiTheme="minorHAnsi" w:hAnsiTheme="minorHAnsi" w:cstheme="minorHAnsi"/>
          <w:sz w:val="22"/>
          <w:szCs w:val="22"/>
        </w:rPr>
        <w:t xml:space="preserve">Treinta días hábiles cuando la última manifestación de impacto ambiental presentada corresponda a la modalidad intermedia o en el caso de haberse requerido dictamen técnico de otra dependencia en los términos del </w:t>
      </w:r>
      <w:r w:rsidR="00D02377">
        <w:rPr>
          <w:rFonts w:asciiTheme="minorHAnsi" w:hAnsiTheme="minorHAnsi" w:cstheme="minorHAnsi"/>
          <w:sz w:val="22"/>
          <w:szCs w:val="22"/>
        </w:rPr>
        <w:t xml:space="preserve">artículo 30º del reglamento; y </w:t>
      </w:r>
    </w:p>
    <w:p w:rsidR="002E4753" w:rsidRPr="00081B52" w:rsidRDefault="008D6925" w:rsidP="008D6925">
      <w:pPr>
        <w:jc w:val="both"/>
        <w:rPr>
          <w:rFonts w:asciiTheme="minorHAnsi" w:hAnsiTheme="minorHAnsi" w:cstheme="minorHAnsi"/>
          <w:sz w:val="22"/>
          <w:szCs w:val="22"/>
        </w:rPr>
      </w:pPr>
      <w:r w:rsidRPr="00081B52">
        <w:rPr>
          <w:rFonts w:asciiTheme="minorHAnsi" w:hAnsiTheme="minorHAnsi" w:cstheme="minorHAnsi"/>
          <w:b/>
          <w:sz w:val="22"/>
          <w:szCs w:val="22"/>
        </w:rPr>
        <w:t xml:space="preserve">III.- </w:t>
      </w:r>
      <w:r w:rsidR="002E4753" w:rsidRPr="00081B52">
        <w:rPr>
          <w:rFonts w:asciiTheme="minorHAnsi" w:hAnsiTheme="minorHAnsi" w:cstheme="minorHAnsi"/>
          <w:sz w:val="22"/>
          <w:szCs w:val="22"/>
        </w:rPr>
        <w:t xml:space="preserve">Cuarenta y cinco días hábiles cuando la última manifestación presentada corresponda a la modalidad específica. </w:t>
      </w:r>
    </w:p>
    <w:p w:rsidR="002E4753" w:rsidRPr="00081B52" w:rsidRDefault="002E4753">
      <w:pPr>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 xml:space="preserve">Artículo 50.- </w:t>
      </w:r>
      <w:r w:rsidRPr="00081B52">
        <w:rPr>
          <w:rFonts w:asciiTheme="minorHAnsi" w:hAnsiTheme="minorHAnsi" w:cstheme="minorHAnsi"/>
          <w:sz w:val="22"/>
          <w:szCs w:val="22"/>
        </w:rPr>
        <w:t xml:space="preserve">En los casos en que habiéndose otorgado la autorización a que se refiere el artículo 31º del presente reglamento llegaren a presentarse causas supervivientes de impacto ambiental no previstas en las manifestaciones formuladas por los interesados, la </w:t>
      </w:r>
      <w:r w:rsidR="0039463E" w:rsidRPr="00081B52">
        <w:rPr>
          <w:rFonts w:asciiTheme="minorHAnsi" w:hAnsiTheme="minorHAnsi" w:cstheme="minorHAnsi"/>
          <w:sz w:val="22"/>
          <w:szCs w:val="22"/>
        </w:rPr>
        <w:t>Sub-d</w:t>
      </w:r>
      <w:r w:rsidRPr="00081B52">
        <w:rPr>
          <w:rFonts w:asciiTheme="minorHAnsi" w:hAnsiTheme="minorHAnsi" w:cstheme="minorHAnsi"/>
          <w:sz w:val="22"/>
          <w:szCs w:val="22"/>
        </w:rPr>
        <w:t xml:space="preserve">irección podrá evaluar nuevamente en cualquier tiempo la manifestación de impacto ambiental presentada y requerir al interesado la presentación de información adicional que fuere necesaria para evaluar el impacto ambiental de la obra o actividad correspondiente. </w:t>
      </w:r>
    </w:p>
    <w:p w:rsidR="002E4753" w:rsidRPr="00081B52" w:rsidRDefault="002E4753">
      <w:pPr>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sz w:val="22"/>
          <w:szCs w:val="22"/>
        </w:rPr>
        <w:t xml:space="preserve">En tal caso la </w:t>
      </w:r>
      <w:r w:rsidR="0039463E" w:rsidRPr="00081B52">
        <w:rPr>
          <w:rFonts w:asciiTheme="minorHAnsi" w:hAnsiTheme="minorHAnsi" w:cstheme="minorHAnsi"/>
          <w:sz w:val="22"/>
          <w:szCs w:val="22"/>
        </w:rPr>
        <w:t>Sub-d</w:t>
      </w:r>
      <w:r w:rsidRPr="00081B52">
        <w:rPr>
          <w:rFonts w:asciiTheme="minorHAnsi" w:hAnsiTheme="minorHAnsi" w:cstheme="minorHAnsi"/>
          <w:sz w:val="22"/>
          <w:szCs w:val="22"/>
        </w:rPr>
        <w:t xml:space="preserve">irección podrá confirmar modificar, suspender o revocar la autorización, si estuviere en riesgo el equilibrio ecológico o se produjeran afecciones nocivas en el ambiente. </w:t>
      </w:r>
    </w:p>
    <w:p w:rsidR="002E4753" w:rsidRPr="00081B52" w:rsidRDefault="002E4753">
      <w:pPr>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 xml:space="preserve">Artículo 51.- </w:t>
      </w:r>
      <w:r w:rsidRPr="00081B52">
        <w:rPr>
          <w:rFonts w:asciiTheme="minorHAnsi" w:hAnsiTheme="minorHAnsi" w:cstheme="minorHAnsi"/>
          <w:sz w:val="22"/>
          <w:szCs w:val="22"/>
        </w:rPr>
        <w:t xml:space="preserve">Presentada una manifestación de impacto ambiental en áreas de </w:t>
      </w:r>
      <w:proofErr w:type="gramStart"/>
      <w:r w:rsidRPr="00081B52">
        <w:rPr>
          <w:rFonts w:asciiTheme="minorHAnsi" w:hAnsiTheme="minorHAnsi" w:cstheme="minorHAnsi"/>
          <w:sz w:val="22"/>
          <w:szCs w:val="22"/>
        </w:rPr>
        <w:t>competencia municipal y satisfechos</w:t>
      </w:r>
      <w:proofErr w:type="gramEnd"/>
      <w:r w:rsidRPr="00081B52">
        <w:rPr>
          <w:rFonts w:asciiTheme="minorHAnsi" w:hAnsiTheme="minorHAnsi" w:cstheme="minorHAnsi"/>
          <w:sz w:val="22"/>
          <w:szCs w:val="22"/>
        </w:rPr>
        <w:t xml:space="preserve"> los requerimientos de información que en su caso se hubiesen exigido, se publicará un aviso de la presentación de la manifestación y del dictamen que en su caso se hubiese emitido, en uno de los diarios de mayor circulación de la localidad. El costo de dicha publicación será pagado por quienes habiendo solicitado la evaluación de impacto ambiental correspondiente estén obligados a darle la referida publicidad. </w:t>
      </w:r>
    </w:p>
    <w:p w:rsidR="002E4753" w:rsidRPr="00081B52" w:rsidRDefault="002E4753">
      <w:pPr>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sz w:val="22"/>
          <w:szCs w:val="22"/>
        </w:rPr>
        <w:t xml:space="preserve">Una vez integrado el expediente y realizada la publicación a que se refiere el párrafo anterior, quedará abierto al público para su consulta. Para los efectos de lo dispuesto en este artículo se entenderá por expediente la documentación consistente en la manifestación de impacto ambiental de que se trate, la información adicional que en su caso se hubiere presentado y el dictamen de impacto ambiental. </w:t>
      </w:r>
    </w:p>
    <w:p w:rsidR="002E4753" w:rsidRPr="00081B52" w:rsidRDefault="002E4753">
      <w:pPr>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sz w:val="22"/>
          <w:szCs w:val="22"/>
        </w:rPr>
        <w:t xml:space="preserve">La manifestación de impacto ambiental, así como sus ampliaciones y anexos quedarán abiertos al público para ser consultados en los términos del artículo 34º de la Ley General del Equilibrio Ecológico y la Protección al Ambiente con las reservas que dicho numeral establece. </w:t>
      </w:r>
    </w:p>
    <w:p w:rsidR="002E4753" w:rsidRPr="00081B52" w:rsidRDefault="002E4753">
      <w:pPr>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 xml:space="preserve">Artículo 52.- </w:t>
      </w:r>
      <w:r w:rsidRPr="00081B52">
        <w:rPr>
          <w:rFonts w:asciiTheme="minorHAnsi" w:hAnsiTheme="minorHAnsi" w:cstheme="minorHAnsi"/>
          <w:sz w:val="22"/>
          <w:szCs w:val="22"/>
        </w:rPr>
        <w:t>La consulta de los expedientes podrá realizarse, previa identificación del interesado, en horas y días hábiles, en el local que para dicho efecto establezca</w:t>
      </w:r>
      <w:r w:rsidR="0039463E" w:rsidRPr="00081B52">
        <w:rPr>
          <w:rFonts w:asciiTheme="minorHAnsi" w:hAnsiTheme="minorHAnsi" w:cstheme="minorHAnsi"/>
          <w:sz w:val="22"/>
          <w:szCs w:val="22"/>
        </w:rPr>
        <w:t xml:space="preserve"> la Unidad Administrativa de la Sub-d</w:t>
      </w:r>
      <w:r w:rsidRPr="00081B52">
        <w:rPr>
          <w:rFonts w:asciiTheme="minorHAnsi" w:hAnsiTheme="minorHAnsi" w:cstheme="minorHAnsi"/>
          <w:sz w:val="22"/>
          <w:szCs w:val="22"/>
        </w:rPr>
        <w:t xml:space="preserve">irección que tenga a su cargo evaluar la manifestación de impacto ambiental. </w:t>
      </w:r>
    </w:p>
    <w:p w:rsidR="002E4753" w:rsidRPr="00081B52" w:rsidRDefault="002E4753">
      <w:pPr>
        <w:jc w:val="both"/>
        <w:rPr>
          <w:rFonts w:asciiTheme="minorHAnsi" w:hAnsiTheme="minorHAnsi" w:cstheme="minorHAnsi"/>
          <w:sz w:val="22"/>
          <w:szCs w:val="22"/>
        </w:rPr>
      </w:pPr>
    </w:p>
    <w:p w:rsidR="002E4753" w:rsidRPr="00081B52" w:rsidRDefault="00D02377">
      <w:pPr>
        <w:tabs>
          <w:tab w:val="left" w:pos="8789"/>
        </w:tabs>
        <w:jc w:val="center"/>
        <w:rPr>
          <w:rFonts w:asciiTheme="minorHAnsi" w:hAnsiTheme="minorHAnsi" w:cstheme="minorHAnsi"/>
          <w:b/>
          <w:sz w:val="22"/>
          <w:szCs w:val="22"/>
        </w:rPr>
      </w:pPr>
      <w:r>
        <w:rPr>
          <w:rFonts w:asciiTheme="minorHAnsi" w:hAnsiTheme="minorHAnsi" w:cstheme="minorHAnsi"/>
          <w:b/>
          <w:sz w:val="22"/>
          <w:szCs w:val="22"/>
        </w:rPr>
        <w:lastRenderedPageBreak/>
        <w:t>CAPÍ</w:t>
      </w:r>
      <w:r w:rsidR="002E4753" w:rsidRPr="00081B52">
        <w:rPr>
          <w:rFonts w:asciiTheme="minorHAnsi" w:hAnsiTheme="minorHAnsi" w:cstheme="minorHAnsi"/>
          <w:b/>
          <w:sz w:val="22"/>
          <w:szCs w:val="22"/>
        </w:rPr>
        <w:t>TULO III</w:t>
      </w:r>
    </w:p>
    <w:p w:rsidR="002E4753" w:rsidRPr="00081B52" w:rsidRDefault="00D02377">
      <w:pPr>
        <w:tabs>
          <w:tab w:val="left" w:pos="8789"/>
        </w:tabs>
        <w:jc w:val="center"/>
        <w:rPr>
          <w:rFonts w:asciiTheme="minorHAnsi" w:hAnsiTheme="minorHAnsi" w:cstheme="minorHAnsi"/>
          <w:b/>
          <w:sz w:val="22"/>
          <w:szCs w:val="22"/>
        </w:rPr>
      </w:pPr>
      <w:r>
        <w:rPr>
          <w:rFonts w:asciiTheme="minorHAnsi" w:hAnsiTheme="minorHAnsi" w:cstheme="minorHAnsi"/>
          <w:b/>
          <w:sz w:val="22"/>
          <w:szCs w:val="22"/>
        </w:rPr>
        <w:t>DE LAS Á</w:t>
      </w:r>
      <w:r w:rsidR="002E4753" w:rsidRPr="00081B52">
        <w:rPr>
          <w:rFonts w:asciiTheme="minorHAnsi" w:hAnsiTheme="minorHAnsi" w:cstheme="minorHAnsi"/>
          <w:b/>
          <w:sz w:val="22"/>
          <w:szCs w:val="22"/>
        </w:rPr>
        <w:t>REA</w:t>
      </w:r>
      <w:r>
        <w:rPr>
          <w:rFonts w:asciiTheme="minorHAnsi" w:hAnsiTheme="minorHAnsi" w:cstheme="minorHAnsi"/>
          <w:b/>
          <w:sz w:val="22"/>
          <w:szCs w:val="22"/>
        </w:rPr>
        <w:t>S NATURALES PROTEGIDAS DE INTERÉ</w:t>
      </w:r>
      <w:r w:rsidR="002E4753" w:rsidRPr="00081B52">
        <w:rPr>
          <w:rFonts w:asciiTheme="minorHAnsi" w:hAnsiTheme="minorHAnsi" w:cstheme="minorHAnsi"/>
          <w:b/>
          <w:sz w:val="22"/>
          <w:szCs w:val="22"/>
        </w:rPr>
        <w:t>S MUNICIPAL</w:t>
      </w:r>
    </w:p>
    <w:p w:rsidR="002E4753" w:rsidRPr="00081B52" w:rsidRDefault="002E4753">
      <w:pPr>
        <w:pStyle w:val="Bsico"/>
        <w:tabs>
          <w:tab w:val="left" w:pos="8789"/>
        </w:tabs>
        <w:rPr>
          <w:rFonts w:asciiTheme="minorHAnsi" w:hAnsiTheme="minorHAnsi" w:cstheme="minorHAnsi"/>
          <w:sz w:val="22"/>
          <w:szCs w:val="22"/>
        </w:rPr>
      </w:pPr>
    </w:p>
    <w:p w:rsidR="002E4753" w:rsidRPr="00081B52" w:rsidRDefault="002E4753">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Articulo 53.-</w:t>
      </w:r>
      <w:r w:rsidRPr="00081B52">
        <w:rPr>
          <w:rFonts w:asciiTheme="minorHAnsi" w:hAnsiTheme="minorHAnsi" w:cstheme="minorHAnsi"/>
          <w:sz w:val="22"/>
          <w:szCs w:val="22"/>
        </w:rPr>
        <w:t xml:space="preserve"> Se entiende por áreas naturales protegidas de interés municipal, aquellas zonas o extensiones territoriales donde coexisten diversas especies de flora y fauna, sobre las que ejerce su jurisdicción el municipio y que han quedado sujetas a cualquier régimen de protección, mismas que se consideran de interés social y utilidad pública.</w:t>
      </w:r>
    </w:p>
    <w:p w:rsidR="002E4753" w:rsidRPr="00081B52" w:rsidRDefault="002E4753">
      <w:pPr>
        <w:tabs>
          <w:tab w:val="left" w:pos="8789"/>
        </w:tabs>
        <w:jc w:val="both"/>
        <w:rPr>
          <w:rFonts w:asciiTheme="minorHAnsi" w:hAnsiTheme="minorHAnsi" w:cstheme="minorHAnsi"/>
          <w:sz w:val="22"/>
          <w:szCs w:val="22"/>
        </w:rPr>
      </w:pPr>
    </w:p>
    <w:p w:rsidR="002E4753" w:rsidRPr="00081B52" w:rsidRDefault="0039463E">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 xml:space="preserve">Articulo </w:t>
      </w:r>
      <w:r w:rsidR="002E4753" w:rsidRPr="00081B52">
        <w:rPr>
          <w:rFonts w:asciiTheme="minorHAnsi" w:hAnsiTheme="minorHAnsi" w:cstheme="minorHAnsi"/>
          <w:b/>
          <w:sz w:val="22"/>
          <w:szCs w:val="22"/>
        </w:rPr>
        <w:t>54.-</w:t>
      </w:r>
      <w:r w:rsidR="002E4753" w:rsidRPr="00081B52">
        <w:rPr>
          <w:rFonts w:asciiTheme="minorHAnsi" w:hAnsiTheme="minorHAnsi" w:cstheme="minorHAnsi"/>
          <w:sz w:val="22"/>
          <w:szCs w:val="22"/>
        </w:rPr>
        <w:t xml:space="preserve"> El H. Ayuntamiento, de acuerdo a lo que establecen la Ley, y la Ley Estatal, determinará medidas de protección de las áreas naturales, de manera que se asegure en el territorio municipal la preservación y restauración de los ecosistemas, especialmente los más representativos.</w:t>
      </w:r>
    </w:p>
    <w:p w:rsidR="002E4753" w:rsidRPr="00081B52" w:rsidRDefault="002E4753">
      <w:pPr>
        <w:tabs>
          <w:tab w:val="left" w:pos="8789"/>
        </w:tabs>
        <w:jc w:val="both"/>
        <w:rPr>
          <w:rFonts w:asciiTheme="minorHAnsi" w:hAnsiTheme="minorHAnsi" w:cstheme="minorHAnsi"/>
          <w:sz w:val="22"/>
          <w:szCs w:val="22"/>
        </w:rPr>
      </w:pPr>
    </w:p>
    <w:p w:rsidR="002E4753" w:rsidRPr="00081B52" w:rsidRDefault="002E4753">
      <w:pPr>
        <w:tabs>
          <w:tab w:val="left" w:pos="8789"/>
        </w:tabs>
        <w:jc w:val="both"/>
        <w:rPr>
          <w:rFonts w:asciiTheme="minorHAnsi" w:hAnsiTheme="minorHAnsi" w:cstheme="minorHAnsi"/>
          <w:sz w:val="22"/>
          <w:szCs w:val="22"/>
        </w:rPr>
      </w:pPr>
      <w:proofErr w:type="gramStart"/>
      <w:r w:rsidRPr="00081B52">
        <w:rPr>
          <w:rFonts w:asciiTheme="minorHAnsi" w:hAnsiTheme="minorHAnsi" w:cstheme="minorHAnsi"/>
          <w:b/>
          <w:sz w:val="22"/>
          <w:szCs w:val="22"/>
        </w:rPr>
        <w:t>Articulo</w:t>
      </w:r>
      <w:proofErr w:type="gramEnd"/>
      <w:r w:rsidRPr="00081B52">
        <w:rPr>
          <w:rFonts w:asciiTheme="minorHAnsi" w:hAnsiTheme="minorHAnsi" w:cstheme="minorHAnsi"/>
          <w:b/>
          <w:sz w:val="22"/>
          <w:szCs w:val="22"/>
        </w:rPr>
        <w:t xml:space="preserve"> 55.-</w:t>
      </w:r>
      <w:r w:rsidRPr="00081B52">
        <w:rPr>
          <w:rFonts w:asciiTheme="minorHAnsi" w:hAnsiTheme="minorHAnsi" w:cstheme="minorHAnsi"/>
          <w:sz w:val="22"/>
          <w:szCs w:val="22"/>
        </w:rPr>
        <w:t xml:space="preserve"> El H. Ayuntamiento, a través del Consejo, mantendrá un sistema permanente de información y vigilancia sobre las áreas protegidas en el territorio municipal, para lo cual coordinará sus acciones con el Gobierno del Estado, la Federación y otros municipios. Así mismo, establecerá sistemas de evaluación y seguimiento de las acciones que emprenda.</w:t>
      </w:r>
    </w:p>
    <w:p w:rsidR="002E4753" w:rsidRPr="00081B52" w:rsidRDefault="002E4753">
      <w:pPr>
        <w:tabs>
          <w:tab w:val="left" w:pos="8789"/>
        </w:tabs>
        <w:jc w:val="both"/>
        <w:rPr>
          <w:rFonts w:asciiTheme="minorHAnsi" w:hAnsiTheme="minorHAnsi" w:cstheme="minorHAnsi"/>
          <w:sz w:val="22"/>
          <w:szCs w:val="22"/>
        </w:rPr>
      </w:pPr>
    </w:p>
    <w:p w:rsidR="002E4753" w:rsidRPr="00081B52" w:rsidRDefault="002E4753">
      <w:pPr>
        <w:pStyle w:val="Textoindependiente21"/>
        <w:jc w:val="both"/>
        <w:rPr>
          <w:rFonts w:asciiTheme="minorHAnsi" w:hAnsiTheme="minorHAnsi" w:cstheme="minorHAnsi"/>
          <w:sz w:val="22"/>
          <w:szCs w:val="22"/>
        </w:rPr>
      </w:pPr>
      <w:r w:rsidRPr="00081B52">
        <w:rPr>
          <w:rFonts w:asciiTheme="minorHAnsi" w:hAnsiTheme="minorHAnsi" w:cstheme="minorHAnsi"/>
          <w:b/>
          <w:sz w:val="22"/>
          <w:szCs w:val="22"/>
        </w:rPr>
        <w:t>Articulo 56.-</w:t>
      </w:r>
      <w:r w:rsidRPr="00081B52">
        <w:rPr>
          <w:rFonts w:asciiTheme="minorHAnsi" w:hAnsiTheme="minorHAnsi" w:cstheme="minorHAnsi"/>
          <w:sz w:val="22"/>
          <w:szCs w:val="22"/>
        </w:rPr>
        <w:t xml:space="preserve">Las áreas naturales protegidas de interés municipal se establecerán de conformidad con este Reglamento y demás disposiciones legales aplicables, mediante declaratoria que expida el H. Ayuntamiento en los casos de su competencia, o el Estado, de acuerdo a los artículos 35, 45 y 54 de </w:t>
      </w:r>
      <w:r w:rsidR="0039463E" w:rsidRPr="00081B52">
        <w:rPr>
          <w:rFonts w:asciiTheme="minorHAnsi" w:hAnsiTheme="minorHAnsi" w:cstheme="minorHAnsi"/>
          <w:sz w:val="22"/>
          <w:szCs w:val="22"/>
        </w:rPr>
        <w:t>la Ley Estatal, considerándose Á</w:t>
      </w:r>
      <w:r w:rsidRPr="00081B52">
        <w:rPr>
          <w:rFonts w:asciiTheme="minorHAnsi" w:hAnsiTheme="minorHAnsi" w:cstheme="minorHAnsi"/>
          <w:sz w:val="22"/>
          <w:szCs w:val="22"/>
        </w:rPr>
        <w:t>reas Naturales Protegidas de interés municipal a:</w:t>
      </w:r>
    </w:p>
    <w:p w:rsidR="002E4753" w:rsidRPr="00081B52" w:rsidRDefault="002E4753">
      <w:pPr>
        <w:tabs>
          <w:tab w:val="left" w:pos="8789"/>
        </w:tabs>
        <w:jc w:val="both"/>
        <w:rPr>
          <w:rFonts w:asciiTheme="minorHAnsi" w:hAnsiTheme="minorHAnsi" w:cstheme="minorHAnsi"/>
          <w:sz w:val="22"/>
          <w:szCs w:val="22"/>
        </w:rPr>
      </w:pPr>
    </w:p>
    <w:p w:rsidR="002E4753" w:rsidRPr="00081B52" w:rsidRDefault="002E4753" w:rsidP="00D02377">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 xml:space="preserve">I.- </w:t>
      </w:r>
      <w:r w:rsidRPr="00081B52">
        <w:rPr>
          <w:rFonts w:asciiTheme="minorHAnsi" w:hAnsiTheme="minorHAnsi" w:cstheme="minorHAnsi"/>
          <w:sz w:val="22"/>
          <w:szCs w:val="22"/>
        </w:rPr>
        <w:t xml:space="preserve">Los </w:t>
      </w:r>
      <w:r w:rsidR="00D02377">
        <w:rPr>
          <w:rFonts w:asciiTheme="minorHAnsi" w:hAnsiTheme="minorHAnsi" w:cstheme="minorHAnsi"/>
          <w:sz w:val="22"/>
          <w:szCs w:val="22"/>
        </w:rPr>
        <w:t>parques ecológicos municipales;</w:t>
      </w:r>
    </w:p>
    <w:p w:rsidR="002E4753" w:rsidRPr="00081B52" w:rsidRDefault="002E4753" w:rsidP="00D02377">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II.-</w:t>
      </w:r>
      <w:r w:rsidRPr="00081B52">
        <w:rPr>
          <w:rFonts w:asciiTheme="minorHAnsi" w:hAnsiTheme="minorHAnsi" w:cstheme="minorHAnsi"/>
          <w:sz w:val="22"/>
          <w:szCs w:val="22"/>
        </w:rPr>
        <w:t xml:space="preserve"> Las zonas de preservación ecológi</w:t>
      </w:r>
      <w:r w:rsidR="00D02377">
        <w:rPr>
          <w:rFonts w:asciiTheme="minorHAnsi" w:hAnsiTheme="minorHAnsi" w:cstheme="minorHAnsi"/>
          <w:sz w:val="22"/>
          <w:szCs w:val="22"/>
        </w:rPr>
        <w:t>ca de los centros de población;</w:t>
      </w:r>
    </w:p>
    <w:p w:rsidR="002E4753" w:rsidRPr="00081B52" w:rsidRDefault="002E4753" w:rsidP="00D02377">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III.-</w:t>
      </w:r>
      <w:r w:rsidRPr="00081B52">
        <w:rPr>
          <w:rFonts w:asciiTheme="minorHAnsi" w:hAnsiTheme="minorHAnsi" w:cstheme="minorHAnsi"/>
          <w:sz w:val="22"/>
          <w:szCs w:val="22"/>
        </w:rPr>
        <w:t xml:space="preserve"> Formaciones na</w:t>
      </w:r>
      <w:r w:rsidR="00D02377">
        <w:rPr>
          <w:rFonts w:asciiTheme="minorHAnsi" w:hAnsiTheme="minorHAnsi" w:cstheme="minorHAnsi"/>
          <w:sz w:val="22"/>
          <w:szCs w:val="22"/>
        </w:rPr>
        <w:t>turales de interés municipal y;</w:t>
      </w:r>
    </w:p>
    <w:p w:rsidR="002E4753" w:rsidRPr="00081B52" w:rsidRDefault="002E4753">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 xml:space="preserve">IV.- </w:t>
      </w:r>
      <w:r w:rsidRPr="00081B52">
        <w:rPr>
          <w:rFonts w:asciiTheme="minorHAnsi" w:hAnsiTheme="minorHAnsi" w:cstheme="minorHAnsi"/>
          <w:sz w:val="22"/>
          <w:szCs w:val="22"/>
        </w:rPr>
        <w:t>Áreas municipales de protección hidrológica.</w:t>
      </w:r>
    </w:p>
    <w:p w:rsidR="002E4753" w:rsidRPr="00081B52" w:rsidRDefault="002E4753">
      <w:pPr>
        <w:pStyle w:val="Bsico"/>
        <w:tabs>
          <w:tab w:val="left" w:pos="8789"/>
        </w:tabs>
        <w:rPr>
          <w:rFonts w:asciiTheme="minorHAnsi" w:hAnsiTheme="minorHAnsi" w:cstheme="minorHAnsi"/>
          <w:sz w:val="22"/>
          <w:szCs w:val="22"/>
        </w:rPr>
      </w:pPr>
    </w:p>
    <w:p w:rsidR="002E4753" w:rsidRPr="00081B52" w:rsidRDefault="002E4753">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Articulo 57.-</w:t>
      </w:r>
      <w:r w:rsidRPr="00081B52">
        <w:rPr>
          <w:rFonts w:asciiTheme="minorHAnsi" w:hAnsiTheme="minorHAnsi" w:cstheme="minorHAnsi"/>
          <w:sz w:val="22"/>
          <w:szCs w:val="22"/>
        </w:rPr>
        <w:t xml:space="preserve"> Las áreas naturales de este municipio podrá ser materia de conservación, con los propósitos y modalidades que para ello se precisen, destinándose solo a usos y aprovechamiento de utilidad p</w:t>
      </w:r>
      <w:r w:rsidR="0039463E" w:rsidRPr="00081B52">
        <w:rPr>
          <w:rFonts w:asciiTheme="minorHAnsi" w:hAnsiTheme="minorHAnsi" w:cstheme="minorHAnsi"/>
          <w:sz w:val="22"/>
          <w:szCs w:val="22"/>
        </w:rPr>
        <w:t>ú</w:t>
      </w:r>
      <w:r w:rsidRPr="00081B52">
        <w:rPr>
          <w:rFonts w:asciiTheme="minorHAnsi" w:hAnsiTheme="minorHAnsi" w:cstheme="minorHAnsi"/>
          <w:sz w:val="22"/>
          <w:szCs w:val="22"/>
        </w:rPr>
        <w:t xml:space="preserve">blica que fundamenten su </w:t>
      </w:r>
      <w:r w:rsidR="0039463E" w:rsidRPr="00081B52">
        <w:rPr>
          <w:rFonts w:asciiTheme="minorHAnsi" w:hAnsiTheme="minorHAnsi" w:cstheme="minorHAnsi"/>
          <w:sz w:val="22"/>
          <w:szCs w:val="22"/>
        </w:rPr>
        <w:t>declaratoria, de acuerdo al artí</w:t>
      </w:r>
      <w:r w:rsidRPr="00081B52">
        <w:rPr>
          <w:rFonts w:asciiTheme="minorHAnsi" w:hAnsiTheme="minorHAnsi" w:cstheme="minorHAnsi"/>
          <w:sz w:val="22"/>
          <w:szCs w:val="22"/>
        </w:rPr>
        <w:t xml:space="preserve">culo 54 de la ley Estatal. Se promoverá la elaboración de estudios que permitan proponer la declaratoria de área protegida tanto en </w:t>
      </w:r>
      <w:r w:rsidR="00E90926">
        <w:rPr>
          <w:rFonts w:asciiTheme="minorHAnsi" w:hAnsiTheme="minorHAnsi" w:cstheme="minorHAnsi"/>
          <w:sz w:val="22"/>
          <w:szCs w:val="22"/>
        </w:rPr>
        <w:t>el área silvestre como urbana.</w:t>
      </w:r>
    </w:p>
    <w:p w:rsidR="002E4753" w:rsidRPr="00081B52" w:rsidRDefault="002E4753">
      <w:pPr>
        <w:jc w:val="both"/>
        <w:rPr>
          <w:rFonts w:asciiTheme="minorHAnsi" w:hAnsiTheme="minorHAnsi" w:cstheme="minorHAnsi"/>
          <w:sz w:val="22"/>
          <w:szCs w:val="22"/>
        </w:rPr>
      </w:pPr>
    </w:p>
    <w:p w:rsidR="002E4753" w:rsidRPr="00081B52" w:rsidRDefault="00D02377" w:rsidP="0039463E">
      <w:pPr>
        <w:jc w:val="center"/>
        <w:rPr>
          <w:rFonts w:asciiTheme="minorHAnsi" w:hAnsiTheme="minorHAnsi" w:cstheme="minorHAnsi"/>
          <w:b/>
          <w:sz w:val="22"/>
          <w:szCs w:val="22"/>
        </w:rPr>
      </w:pPr>
      <w:r>
        <w:rPr>
          <w:rFonts w:asciiTheme="minorHAnsi" w:hAnsiTheme="minorHAnsi" w:cstheme="minorHAnsi"/>
          <w:b/>
          <w:sz w:val="22"/>
          <w:szCs w:val="22"/>
        </w:rPr>
        <w:t>CAPÍ</w:t>
      </w:r>
      <w:r w:rsidR="00E90926">
        <w:rPr>
          <w:rFonts w:asciiTheme="minorHAnsi" w:hAnsiTheme="minorHAnsi" w:cstheme="minorHAnsi"/>
          <w:b/>
          <w:sz w:val="22"/>
          <w:szCs w:val="22"/>
        </w:rPr>
        <w:t xml:space="preserve">TULO </w:t>
      </w:r>
      <w:r w:rsidR="002E4753" w:rsidRPr="00081B52">
        <w:rPr>
          <w:rFonts w:asciiTheme="minorHAnsi" w:hAnsiTheme="minorHAnsi" w:cstheme="minorHAnsi"/>
          <w:b/>
          <w:sz w:val="22"/>
          <w:szCs w:val="22"/>
        </w:rPr>
        <w:t>IV</w:t>
      </w:r>
    </w:p>
    <w:p w:rsidR="002E4753" w:rsidRPr="00081B52" w:rsidRDefault="002E4753" w:rsidP="0039463E">
      <w:pPr>
        <w:pStyle w:val="A-cargoFirma"/>
        <w:jc w:val="center"/>
        <w:rPr>
          <w:rFonts w:asciiTheme="minorHAnsi" w:hAnsiTheme="minorHAnsi" w:cstheme="minorHAnsi"/>
          <w:b/>
          <w:sz w:val="22"/>
          <w:szCs w:val="22"/>
        </w:rPr>
      </w:pPr>
      <w:r w:rsidRPr="00081B52">
        <w:rPr>
          <w:rFonts w:asciiTheme="minorHAnsi" w:hAnsiTheme="minorHAnsi" w:cstheme="minorHAnsi"/>
          <w:b/>
          <w:sz w:val="22"/>
          <w:szCs w:val="22"/>
        </w:rPr>
        <w:t>DEL IMPACTO AMBIENTAL EN ÁREAS NATURALES</w:t>
      </w:r>
    </w:p>
    <w:p w:rsidR="002E4753" w:rsidRPr="00081B52" w:rsidRDefault="002E4753">
      <w:pPr>
        <w:jc w:val="center"/>
        <w:rPr>
          <w:rFonts w:asciiTheme="minorHAnsi" w:hAnsiTheme="minorHAnsi" w:cstheme="minorHAnsi"/>
          <w:b/>
          <w:sz w:val="22"/>
          <w:szCs w:val="22"/>
        </w:rPr>
      </w:pPr>
      <w:r w:rsidRPr="00081B52">
        <w:rPr>
          <w:rFonts w:asciiTheme="minorHAnsi" w:hAnsiTheme="minorHAnsi" w:cstheme="minorHAnsi"/>
          <w:b/>
          <w:sz w:val="22"/>
          <w:szCs w:val="22"/>
        </w:rPr>
        <w:t>PROTEGIDAS DE INTERÉS DEL MUNICIPIO</w:t>
      </w:r>
    </w:p>
    <w:p w:rsidR="002E4753" w:rsidRPr="00081B52" w:rsidRDefault="002E4753">
      <w:pPr>
        <w:pStyle w:val="Ttulo3"/>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 xml:space="preserve">Artículo 58.- </w:t>
      </w:r>
      <w:r w:rsidRPr="00081B52">
        <w:rPr>
          <w:rFonts w:asciiTheme="minorHAnsi" w:hAnsiTheme="minorHAnsi" w:cstheme="minorHAnsi"/>
          <w:sz w:val="22"/>
          <w:szCs w:val="22"/>
        </w:rPr>
        <w:t xml:space="preserve">Las personas físicas o morales que pretendan realizar actividades de exploración o aprovechamiento de recursos naturales o bien de repoblamiento, </w:t>
      </w:r>
      <w:proofErr w:type="spellStart"/>
      <w:r w:rsidRPr="00081B52">
        <w:rPr>
          <w:rFonts w:asciiTheme="minorHAnsi" w:hAnsiTheme="minorHAnsi" w:cstheme="minorHAnsi"/>
          <w:sz w:val="22"/>
          <w:szCs w:val="22"/>
        </w:rPr>
        <w:t>traslocación</w:t>
      </w:r>
      <w:proofErr w:type="spellEnd"/>
      <w:r w:rsidRPr="00081B52">
        <w:rPr>
          <w:rFonts w:asciiTheme="minorHAnsi" w:hAnsiTheme="minorHAnsi" w:cstheme="minorHAnsi"/>
          <w:sz w:val="22"/>
          <w:szCs w:val="22"/>
        </w:rPr>
        <w:t xml:space="preserve">, recuperación, trasplante o siembra de especies de flora o fauna silvestre o acuática en áreas naturales protegidas de interés del Municipio y comprendidas en el artículo 45º de la ley deberán contar con autorización previa de la Comisión en materia de impacto ambiental cuando conforme a las declaratorias respectivas corresponda a ella coordinar o llevar a cabo la conservación, administración, desarrollo o vigilancia de las áreas de que se trate. </w:t>
      </w:r>
    </w:p>
    <w:p w:rsidR="002E4753" w:rsidRPr="00081B52" w:rsidRDefault="002E4753">
      <w:pPr>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 xml:space="preserve">Artículo 59.- </w:t>
      </w:r>
      <w:r w:rsidRPr="00081B52">
        <w:rPr>
          <w:rFonts w:asciiTheme="minorHAnsi" w:hAnsiTheme="minorHAnsi" w:cstheme="minorHAnsi"/>
          <w:sz w:val="22"/>
          <w:szCs w:val="22"/>
        </w:rPr>
        <w:t xml:space="preserve">Los interesados en obtener la autorización a que se refiere el artículo anterior, en forma previa a la realización de la actividad de que se trate, presentarán a la </w:t>
      </w:r>
      <w:r w:rsidR="004518DC" w:rsidRPr="00081B52">
        <w:rPr>
          <w:rFonts w:asciiTheme="minorHAnsi" w:hAnsiTheme="minorHAnsi" w:cstheme="minorHAnsi"/>
          <w:sz w:val="22"/>
          <w:szCs w:val="22"/>
        </w:rPr>
        <w:t>Sub-d</w:t>
      </w:r>
      <w:r w:rsidRPr="00081B52">
        <w:rPr>
          <w:rFonts w:asciiTheme="minorHAnsi" w:hAnsiTheme="minorHAnsi" w:cstheme="minorHAnsi"/>
          <w:sz w:val="22"/>
          <w:szCs w:val="22"/>
        </w:rPr>
        <w:t xml:space="preserve">irección una manifestación de impacto ambiental de acuerdo a los instructivos que al efecto expida ésta, conforme a lo previsto en artículo 29º de este reglamento. </w:t>
      </w:r>
    </w:p>
    <w:p w:rsidR="002E4753" w:rsidRPr="00081B52" w:rsidRDefault="002E4753">
      <w:pPr>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lastRenderedPageBreak/>
        <w:t xml:space="preserve">Artículo 60.- </w:t>
      </w:r>
      <w:r w:rsidRPr="00081B52">
        <w:rPr>
          <w:rFonts w:asciiTheme="minorHAnsi" w:hAnsiTheme="minorHAnsi" w:cstheme="minorHAnsi"/>
          <w:sz w:val="22"/>
          <w:szCs w:val="22"/>
        </w:rPr>
        <w:t xml:space="preserve">La </w:t>
      </w:r>
      <w:r w:rsidR="004518DC" w:rsidRPr="00081B52">
        <w:rPr>
          <w:rFonts w:asciiTheme="minorHAnsi" w:hAnsiTheme="minorHAnsi" w:cstheme="minorHAnsi"/>
          <w:sz w:val="22"/>
          <w:szCs w:val="22"/>
        </w:rPr>
        <w:t>Sub-d</w:t>
      </w:r>
      <w:r w:rsidRPr="00081B52">
        <w:rPr>
          <w:rFonts w:asciiTheme="minorHAnsi" w:hAnsiTheme="minorHAnsi" w:cstheme="minorHAnsi"/>
          <w:sz w:val="22"/>
          <w:szCs w:val="22"/>
        </w:rPr>
        <w:t>irección evaluará la manifestación de impacto ambiental y dentro de los sesenta días hábiles siguientes a su presentación emitirá la resolución correspondiente, conforme a lo dispuesto en el artículo 31º de este reglamento.</w:t>
      </w:r>
    </w:p>
    <w:p w:rsidR="002E4753" w:rsidRPr="00081B52" w:rsidRDefault="002E4753">
      <w:pPr>
        <w:jc w:val="both"/>
        <w:rPr>
          <w:rFonts w:asciiTheme="minorHAnsi" w:hAnsiTheme="minorHAnsi" w:cstheme="minorHAnsi"/>
          <w:sz w:val="22"/>
          <w:szCs w:val="22"/>
        </w:rPr>
      </w:pPr>
    </w:p>
    <w:p w:rsidR="002E4753" w:rsidRPr="00081B52" w:rsidRDefault="00D02377">
      <w:pPr>
        <w:jc w:val="center"/>
        <w:rPr>
          <w:rFonts w:asciiTheme="minorHAnsi" w:hAnsiTheme="minorHAnsi" w:cstheme="minorHAnsi"/>
          <w:b/>
          <w:sz w:val="22"/>
          <w:szCs w:val="22"/>
        </w:rPr>
      </w:pPr>
      <w:r>
        <w:rPr>
          <w:rFonts w:asciiTheme="minorHAnsi" w:hAnsiTheme="minorHAnsi" w:cstheme="minorHAnsi"/>
          <w:b/>
          <w:sz w:val="22"/>
          <w:szCs w:val="22"/>
        </w:rPr>
        <w:t>CAPÍ</w:t>
      </w:r>
      <w:r w:rsidR="002E4753" w:rsidRPr="00081B52">
        <w:rPr>
          <w:rFonts w:asciiTheme="minorHAnsi" w:hAnsiTheme="minorHAnsi" w:cstheme="minorHAnsi"/>
          <w:b/>
          <w:sz w:val="22"/>
          <w:szCs w:val="22"/>
        </w:rPr>
        <w:t>TULO V</w:t>
      </w:r>
    </w:p>
    <w:p w:rsidR="002E4753" w:rsidRPr="00081B52" w:rsidRDefault="00D02377">
      <w:pPr>
        <w:jc w:val="center"/>
        <w:rPr>
          <w:rFonts w:asciiTheme="minorHAnsi" w:hAnsiTheme="minorHAnsi" w:cstheme="minorHAnsi"/>
          <w:b/>
          <w:sz w:val="22"/>
          <w:szCs w:val="22"/>
        </w:rPr>
      </w:pPr>
      <w:r>
        <w:rPr>
          <w:rFonts w:asciiTheme="minorHAnsi" w:hAnsiTheme="minorHAnsi" w:cstheme="minorHAnsi"/>
          <w:b/>
          <w:sz w:val="22"/>
          <w:szCs w:val="22"/>
        </w:rPr>
        <w:t>DE LA PROTECCIÓN Y CONSERVACIÓ</w:t>
      </w:r>
      <w:r w:rsidR="002E4753" w:rsidRPr="00081B52">
        <w:rPr>
          <w:rFonts w:asciiTheme="minorHAnsi" w:hAnsiTheme="minorHAnsi" w:cstheme="minorHAnsi"/>
          <w:b/>
          <w:sz w:val="22"/>
          <w:szCs w:val="22"/>
        </w:rPr>
        <w:t>N</w:t>
      </w:r>
    </w:p>
    <w:p w:rsidR="002E4753" w:rsidRPr="00081B52" w:rsidRDefault="00D02377">
      <w:pPr>
        <w:jc w:val="center"/>
        <w:rPr>
          <w:rFonts w:asciiTheme="minorHAnsi" w:hAnsiTheme="minorHAnsi" w:cstheme="minorHAnsi"/>
          <w:b/>
          <w:sz w:val="22"/>
          <w:szCs w:val="22"/>
        </w:rPr>
      </w:pPr>
      <w:r>
        <w:rPr>
          <w:rFonts w:asciiTheme="minorHAnsi" w:hAnsiTheme="minorHAnsi" w:cstheme="minorHAnsi"/>
          <w:b/>
          <w:sz w:val="22"/>
          <w:szCs w:val="22"/>
        </w:rPr>
        <w:t>DE LAS Á</w:t>
      </w:r>
      <w:r w:rsidR="002E4753" w:rsidRPr="00081B52">
        <w:rPr>
          <w:rFonts w:asciiTheme="minorHAnsi" w:hAnsiTheme="minorHAnsi" w:cstheme="minorHAnsi"/>
          <w:b/>
          <w:sz w:val="22"/>
          <w:szCs w:val="22"/>
        </w:rPr>
        <w:t>REAS VERDES Y</w:t>
      </w:r>
      <w:r>
        <w:rPr>
          <w:rFonts w:asciiTheme="minorHAnsi" w:hAnsiTheme="minorHAnsi" w:cstheme="minorHAnsi"/>
          <w:b/>
          <w:sz w:val="22"/>
          <w:szCs w:val="22"/>
        </w:rPr>
        <w:t xml:space="preserve"> Á</w:t>
      </w:r>
      <w:r w:rsidR="002E4753" w:rsidRPr="00081B52">
        <w:rPr>
          <w:rFonts w:asciiTheme="minorHAnsi" w:hAnsiTheme="minorHAnsi" w:cstheme="minorHAnsi"/>
          <w:b/>
          <w:sz w:val="22"/>
          <w:szCs w:val="22"/>
        </w:rPr>
        <w:t>REAS PROTEGIDAS</w:t>
      </w:r>
    </w:p>
    <w:p w:rsidR="002E4753" w:rsidRPr="00081B52" w:rsidRDefault="002E4753">
      <w:pPr>
        <w:pStyle w:val="Bsico"/>
        <w:tabs>
          <w:tab w:val="left" w:pos="8789"/>
        </w:tabs>
        <w:rPr>
          <w:rFonts w:asciiTheme="minorHAnsi" w:hAnsiTheme="minorHAnsi" w:cstheme="minorHAnsi"/>
          <w:sz w:val="22"/>
          <w:szCs w:val="22"/>
        </w:rPr>
      </w:pPr>
    </w:p>
    <w:p w:rsidR="00CC60EE" w:rsidRPr="00081B52" w:rsidRDefault="00E90926" w:rsidP="00CC60EE">
      <w:pPr>
        <w:tabs>
          <w:tab w:val="left" w:pos="8789"/>
        </w:tabs>
        <w:rPr>
          <w:rFonts w:asciiTheme="minorHAnsi" w:hAnsiTheme="minorHAnsi" w:cstheme="minorHAnsi"/>
          <w:sz w:val="22"/>
          <w:szCs w:val="22"/>
        </w:rPr>
      </w:pPr>
      <w:r>
        <w:rPr>
          <w:rFonts w:asciiTheme="minorHAnsi" w:hAnsiTheme="minorHAnsi" w:cstheme="minorHAnsi"/>
          <w:b/>
          <w:sz w:val="22"/>
          <w:szCs w:val="22"/>
        </w:rPr>
        <w:t>Artículo</w:t>
      </w:r>
      <w:r w:rsidR="00CC60EE" w:rsidRPr="00081B52">
        <w:rPr>
          <w:rFonts w:asciiTheme="minorHAnsi" w:hAnsiTheme="minorHAnsi" w:cstheme="minorHAnsi"/>
          <w:b/>
          <w:sz w:val="22"/>
          <w:szCs w:val="22"/>
        </w:rPr>
        <w:t xml:space="preserve"> 61.-</w:t>
      </w:r>
      <w:r w:rsidR="00CC60EE" w:rsidRPr="00081B52">
        <w:rPr>
          <w:rFonts w:asciiTheme="minorHAnsi" w:hAnsiTheme="minorHAnsi" w:cstheme="minorHAnsi"/>
          <w:sz w:val="22"/>
          <w:szCs w:val="22"/>
        </w:rPr>
        <w:t xml:space="preserve"> Para proteger y conservar las áreas verdes del Municipio se dispone que:</w:t>
      </w:r>
    </w:p>
    <w:p w:rsidR="00CC60EE" w:rsidRPr="00081B52" w:rsidRDefault="00CC60EE" w:rsidP="00CC60EE">
      <w:pPr>
        <w:tabs>
          <w:tab w:val="left" w:pos="8789"/>
        </w:tabs>
        <w:rPr>
          <w:rFonts w:asciiTheme="minorHAnsi" w:hAnsiTheme="minorHAnsi" w:cstheme="minorHAnsi"/>
          <w:sz w:val="22"/>
          <w:szCs w:val="22"/>
        </w:rPr>
      </w:pPr>
    </w:p>
    <w:p w:rsidR="00CC60EE" w:rsidRPr="00081B52" w:rsidRDefault="00CC60EE" w:rsidP="00CC60EE">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I.-</w:t>
      </w:r>
      <w:r w:rsidRPr="00081B52">
        <w:rPr>
          <w:rFonts w:asciiTheme="minorHAnsi" w:hAnsiTheme="minorHAnsi" w:cstheme="minorHAnsi"/>
          <w:sz w:val="22"/>
          <w:szCs w:val="22"/>
        </w:rPr>
        <w:t xml:space="preserve"> El Ayuntamiento, a través de la dependencia municipal correspondiente promoverá el establecimiento de viveros, zonas arboladas y plantas de orna</w:t>
      </w:r>
      <w:r w:rsidR="00D02377">
        <w:rPr>
          <w:rFonts w:asciiTheme="minorHAnsi" w:hAnsiTheme="minorHAnsi" w:cstheme="minorHAnsi"/>
          <w:sz w:val="22"/>
          <w:szCs w:val="22"/>
        </w:rPr>
        <w:t>to en parques y jardines.</w:t>
      </w:r>
    </w:p>
    <w:p w:rsidR="00CC60EE" w:rsidRPr="00081B52" w:rsidRDefault="00CC60EE" w:rsidP="00CC60EE">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II.-</w:t>
      </w:r>
      <w:r w:rsidRPr="00081B52">
        <w:rPr>
          <w:rFonts w:asciiTheme="minorHAnsi" w:hAnsiTheme="minorHAnsi" w:cstheme="minorHAnsi"/>
          <w:sz w:val="22"/>
          <w:szCs w:val="22"/>
        </w:rPr>
        <w:t xml:space="preserve"> Los Urbanizadores y Desarrolladores Habita</w:t>
      </w:r>
      <w:r w:rsidR="00E90926">
        <w:rPr>
          <w:rFonts w:asciiTheme="minorHAnsi" w:hAnsiTheme="minorHAnsi" w:cstheme="minorHAnsi"/>
          <w:sz w:val="22"/>
          <w:szCs w:val="22"/>
        </w:rPr>
        <w:t xml:space="preserve">cionales y Comerciales deberán </w:t>
      </w:r>
      <w:r w:rsidRPr="00081B52">
        <w:rPr>
          <w:rFonts w:asciiTheme="minorHAnsi" w:hAnsiTheme="minorHAnsi" w:cstheme="minorHAnsi"/>
          <w:sz w:val="22"/>
          <w:szCs w:val="22"/>
        </w:rPr>
        <w:t xml:space="preserve">de presentar </w:t>
      </w:r>
      <w:r w:rsidR="00E90926">
        <w:rPr>
          <w:rFonts w:asciiTheme="minorHAnsi" w:hAnsiTheme="minorHAnsi" w:cstheme="minorHAnsi"/>
          <w:sz w:val="22"/>
          <w:szCs w:val="22"/>
        </w:rPr>
        <w:t>en sus proyectos definitivos el</w:t>
      </w:r>
      <w:r w:rsidRPr="00081B52">
        <w:rPr>
          <w:rFonts w:asciiTheme="minorHAnsi" w:hAnsiTheme="minorHAnsi" w:cstheme="minorHAnsi"/>
          <w:sz w:val="22"/>
          <w:szCs w:val="22"/>
        </w:rPr>
        <w:t xml:space="preserve"> arbolado y jardinería en vialidades vehiculares y peatonales, así como en las áreas de cesión para destinos de conformidad al dictamen que al respecto emita la Dependencia Municipal competente en materia de ecología de conformidad con el Catálogo de Especies Vegetales y al Reglamento de </w:t>
      </w:r>
      <w:r w:rsidR="00E90926">
        <w:rPr>
          <w:rFonts w:asciiTheme="minorHAnsi" w:hAnsiTheme="minorHAnsi" w:cstheme="minorHAnsi"/>
          <w:sz w:val="22"/>
          <w:szCs w:val="22"/>
        </w:rPr>
        <w:t xml:space="preserve">Zonificación para el Municipio </w:t>
      </w:r>
      <w:r w:rsidRPr="00081B52">
        <w:rPr>
          <w:rFonts w:asciiTheme="minorHAnsi" w:hAnsiTheme="minorHAnsi" w:cstheme="minorHAnsi"/>
          <w:sz w:val="22"/>
          <w:szCs w:val="22"/>
        </w:rPr>
        <w:t>de Puerto Vallarta, Jalisco y demás legi</w:t>
      </w:r>
      <w:r w:rsidR="00D02377">
        <w:rPr>
          <w:rFonts w:asciiTheme="minorHAnsi" w:hAnsiTheme="minorHAnsi" w:cstheme="minorHAnsi"/>
          <w:sz w:val="22"/>
          <w:szCs w:val="22"/>
        </w:rPr>
        <w:t xml:space="preserve">slación aplicable. </w:t>
      </w:r>
    </w:p>
    <w:p w:rsidR="00CC60EE" w:rsidRPr="00081B52" w:rsidRDefault="00CC60EE" w:rsidP="00CC60EE">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III.-</w:t>
      </w:r>
      <w:r w:rsidRPr="00081B52">
        <w:rPr>
          <w:rFonts w:asciiTheme="minorHAnsi" w:hAnsiTheme="minorHAnsi" w:cstheme="minorHAnsi"/>
          <w:sz w:val="22"/>
          <w:szCs w:val="22"/>
        </w:rPr>
        <w:t xml:space="preserve"> Toda persona física o moral que pretenda obtener licencia de construcción, deberá conserva</w:t>
      </w:r>
      <w:r w:rsidR="00E90926">
        <w:rPr>
          <w:rFonts w:asciiTheme="minorHAnsi" w:hAnsiTheme="minorHAnsi" w:cstheme="minorHAnsi"/>
          <w:sz w:val="22"/>
          <w:szCs w:val="22"/>
        </w:rPr>
        <w:t xml:space="preserve">r o plantar árboles o arbustos </w:t>
      </w:r>
      <w:r w:rsidRPr="00081B52">
        <w:rPr>
          <w:rFonts w:asciiTheme="minorHAnsi" w:hAnsiTheme="minorHAnsi" w:cstheme="minorHAnsi"/>
          <w:sz w:val="22"/>
          <w:szCs w:val="22"/>
        </w:rPr>
        <w:t xml:space="preserve">en el área </w:t>
      </w:r>
      <w:proofErr w:type="spellStart"/>
      <w:r w:rsidRPr="00081B52">
        <w:rPr>
          <w:rFonts w:asciiTheme="minorHAnsi" w:hAnsiTheme="minorHAnsi" w:cstheme="minorHAnsi"/>
          <w:sz w:val="22"/>
          <w:szCs w:val="22"/>
        </w:rPr>
        <w:t>jardinada</w:t>
      </w:r>
      <w:proofErr w:type="spellEnd"/>
      <w:r w:rsidRPr="00081B52">
        <w:rPr>
          <w:rFonts w:asciiTheme="minorHAnsi" w:hAnsiTheme="minorHAnsi" w:cstheme="minorHAnsi"/>
          <w:sz w:val="22"/>
          <w:szCs w:val="22"/>
        </w:rPr>
        <w:t xml:space="preserve"> que forma parte de la acera frontal que colinda con su propiedad o en el área que determine el dictamen que emita la Dependencia Mu</w:t>
      </w:r>
      <w:r w:rsidR="00E90926">
        <w:rPr>
          <w:rFonts w:asciiTheme="minorHAnsi" w:hAnsiTheme="minorHAnsi" w:cstheme="minorHAnsi"/>
          <w:sz w:val="22"/>
          <w:szCs w:val="22"/>
        </w:rPr>
        <w:t xml:space="preserve">nicipal en materia de Ecología, </w:t>
      </w:r>
      <w:r w:rsidRPr="00081B52">
        <w:rPr>
          <w:rFonts w:asciiTheme="minorHAnsi" w:hAnsiTheme="minorHAnsi" w:cstheme="minorHAnsi"/>
          <w:sz w:val="22"/>
          <w:szCs w:val="22"/>
        </w:rPr>
        <w:t>por lo que previo a que se ex</w:t>
      </w:r>
      <w:r w:rsidR="00E90926">
        <w:rPr>
          <w:rFonts w:asciiTheme="minorHAnsi" w:hAnsiTheme="minorHAnsi" w:cstheme="minorHAnsi"/>
          <w:sz w:val="22"/>
          <w:szCs w:val="22"/>
        </w:rPr>
        <w:t xml:space="preserve">pida la carta de habitabilidad </w:t>
      </w:r>
      <w:r w:rsidRPr="00081B52">
        <w:rPr>
          <w:rFonts w:asciiTheme="minorHAnsi" w:hAnsiTheme="minorHAnsi" w:cstheme="minorHAnsi"/>
          <w:sz w:val="22"/>
          <w:szCs w:val="22"/>
        </w:rPr>
        <w:t>deberá acreditar q</w:t>
      </w:r>
      <w:r w:rsidR="00D02377">
        <w:rPr>
          <w:rFonts w:asciiTheme="minorHAnsi" w:hAnsiTheme="minorHAnsi" w:cstheme="minorHAnsi"/>
          <w:sz w:val="22"/>
          <w:szCs w:val="22"/>
        </w:rPr>
        <w:t>ue cumplió con ésta obligación.</w:t>
      </w:r>
    </w:p>
    <w:p w:rsidR="00CC60EE" w:rsidRPr="00081B52" w:rsidRDefault="00CC60EE" w:rsidP="00CC60EE">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IV.-</w:t>
      </w:r>
      <w:r w:rsidR="00E90926">
        <w:rPr>
          <w:rFonts w:asciiTheme="minorHAnsi" w:hAnsiTheme="minorHAnsi" w:cstheme="minorHAnsi"/>
          <w:sz w:val="22"/>
          <w:szCs w:val="22"/>
        </w:rPr>
        <w:t xml:space="preserve"> Los propietarios y poseedores </w:t>
      </w:r>
      <w:r w:rsidRPr="00081B52">
        <w:rPr>
          <w:rFonts w:asciiTheme="minorHAnsi" w:hAnsiTheme="minorHAnsi" w:cstheme="minorHAnsi"/>
          <w:sz w:val="22"/>
          <w:szCs w:val="22"/>
        </w:rPr>
        <w:t>de i</w:t>
      </w:r>
      <w:r w:rsidR="00E90926">
        <w:rPr>
          <w:rFonts w:asciiTheme="minorHAnsi" w:hAnsiTheme="minorHAnsi" w:cstheme="minorHAnsi"/>
          <w:sz w:val="22"/>
          <w:szCs w:val="22"/>
        </w:rPr>
        <w:t>nmuebles tienen la obligación d</w:t>
      </w:r>
      <w:r w:rsidRPr="00081B52">
        <w:rPr>
          <w:rFonts w:asciiTheme="minorHAnsi" w:hAnsiTheme="minorHAnsi" w:cstheme="minorHAnsi"/>
          <w:sz w:val="22"/>
          <w:szCs w:val="22"/>
        </w:rPr>
        <w:t>e conservar los árboles o arbustos que se encuentren en áreas de las aceras frontales que coli</w:t>
      </w:r>
      <w:r w:rsidR="00E90926">
        <w:rPr>
          <w:rFonts w:asciiTheme="minorHAnsi" w:hAnsiTheme="minorHAnsi" w:cstheme="minorHAnsi"/>
          <w:sz w:val="22"/>
          <w:szCs w:val="22"/>
        </w:rPr>
        <w:t xml:space="preserve">ndan con sus predios o fincas, </w:t>
      </w:r>
      <w:r w:rsidRPr="00081B52">
        <w:rPr>
          <w:rFonts w:asciiTheme="minorHAnsi" w:hAnsiTheme="minorHAnsi" w:cstheme="minorHAnsi"/>
          <w:sz w:val="22"/>
          <w:szCs w:val="22"/>
        </w:rPr>
        <w:t>salvo que representen un riesgo para la integridad física y puedan ocasionar daños estructurales y así lo determine Protección Civil del Municipio; o bien obstaculicen el acceso a las fincas y predios de acuerdo a lo dispuesto por la Dependencia com</w:t>
      </w:r>
      <w:r w:rsidR="00D02377">
        <w:rPr>
          <w:rFonts w:asciiTheme="minorHAnsi" w:hAnsiTheme="minorHAnsi" w:cstheme="minorHAnsi"/>
          <w:sz w:val="22"/>
          <w:szCs w:val="22"/>
        </w:rPr>
        <w:t>petente en materia de ecología.</w:t>
      </w:r>
    </w:p>
    <w:p w:rsidR="00CC60EE" w:rsidRPr="00081B52" w:rsidRDefault="00CC60EE" w:rsidP="00CC60EE">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V.-</w:t>
      </w:r>
      <w:r w:rsidR="00E90926">
        <w:rPr>
          <w:rFonts w:asciiTheme="minorHAnsi" w:hAnsiTheme="minorHAnsi" w:cstheme="minorHAnsi"/>
          <w:sz w:val="22"/>
          <w:szCs w:val="22"/>
        </w:rPr>
        <w:t xml:space="preserve"> Los</w:t>
      </w:r>
      <w:r w:rsidRPr="00081B52">
        <w:rPr>
          <w:rFonts w:asciiTheme="minorHAnsi" w:hAnsiTheme="minorHAnsi" w:cstheme="minorHAnsi"/>
          <w:sz w:val="22"/>
          <w:szCs w:val="22"/>
        </w:rPr>
        <w:t xml:space="preserve"> Desarrolladores habitacionales y comerciales, deberán entregar las áreas de cesión para destinos y vialida</w:t>
      </w:r>
      <w:r w:rsidR="00E90926">
        <w:rPr>
          <w:rFonts w:asciiTheme="minorHAnsi" w:hAnsiTheme="minorHAnsi" w:cstheme="minorHAnsi"/>
          <w:sz w:val="22"/>
          <w:szCs w:val="22"/>
        </w:rPr>
        <w:t xml:space="preserve">des al Municipio satisfaciendo </w:t>
      </w:r>
      <w:r w:rsidRPr="00081B52">
        <w:rPr>
          <w:rFonts w:asciiTheme="minorHAnsi" w:hAnsiTheme="minorHAnsi" w:cstheme="minorHAnsi"/>
          <w:sz w:val="22"/>
          <w:szCs w:val="22"/>
        </w:rPr>
        <w:t xml:space="preserve">el arbolado y jardinería con apego </w:t>
      </w:r>
      <w:r w:rsidR="00E90926">
        <w:rPr>
          <w:rFonts w:asciiTheme="minorHAnsi" w:hAnsiTheme="minorHAnsi" w:cstheme="minorHAnsi"/>
          <w:sz w:val="22"/>
          <w:szCs w:val="22"/>
        </w:rPr>
        <w:t xml:space="preserve">al dictamen de la Dependencia </w:t>
      </w:r>
      <w:r w:rsidRPr="00081B52">
        <w:rPr>
          <w:rFonts w:asciiTheme="minorHAnsi" w:hAnsiTheme="minorHAnsi" w:cstheme="minorHAnsi"/>
          <w:sz w:val="22"/>
          <w:szCs w:val="22"/>
        </w:rPr>
        <w:t>en materia de ecología y a su proyec</w:t>
      </w:r>
      <w:r w:rsidR="00E90926">
        <w:rPr>
          <w:rFonts w:asciiTheme="minorHAnsi" w:hAnsiTheme="minorHAnsi" w:cstheme="minorHAnsi"/>
          <w:sz w:val="22"/>
          <w:szCs w:val="22"/>
        </w:rPr>
        <w:t xml:space="preserve">to definitivo </w:t>
      </w:r>
      <w:r w:rsidR="00D02377">
        <w:rPr>
          <w:rFonts w:asciiTheme="minorHAnsi" w:hAnsiTheme="minorHAnsi" w:cstheme="minorHAnsi"/>
          <w:sz w:val="22"/>
          <w:szCs w:val="22"/>
        </w:rPr>
        <w:t>de urbanización.</w:t>
      </w:r>
    </w:p>
    <w:p w:rsidR="00D65994" w:rsidRPr="00081B52" w:rsidRDefault="00D65994" w:rsidP="00CC60EE">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VI</w:t>
      </w:r>
      <w:r w:rsidR="00CC60EE" w:rsidRPr="00081B52">
        <w:rPr>
          <w:rFonts w:asciiTheme="minorHAnsi" w:hAnsiTheme="minorHAnsi" w:cstheme="minorHAnsi"/>
          <w:b/>
          <w:sz w:val="22"/>
          <w:szCs w:val="22"/>
        </w:rPr>
        <w:t>.-</w:t>
      </w:r>
      <w:r w:rsidR="00CC60EE" w:rsidRPr="00081B52">
        <w:rPr>
          <w:rFonts w:asciiTheme="minorHAnsi" w:hAnsiTheme="minorHAnsi" w:cstheme="minorHAnsi"/>
          <w:sz w:val="22"/>
          <w:szCs w:val="22"/>
        </w:rPr>
        <w:t xml:space="preserve"> Promoverá la creación de áreas naturales protegidas Municipales y la elaboración de los estudios que permitan contar con un plan de manejo</w:t>
      </w:r>
      <w:r w:rsidR="00D02377">
        <w:rPr>
          <w:rFonts w:asciiTheme="minorHAnsi" w:hAnsiTheme="minorHAnsi" w:cstheme="minorHAnsi"/>
          <w:sz w:val="22"/>
          <w:szCs w:val="22"/>
        </w:rPr>
        <w:t xml:space="preserve"> y conservación para cada área.</w:t>
      </w:r>
    </w:p>
    <w:p w:rsidR="00D65994" w:rsidRPr="00081B52" w:rsidRDefault="00D65994" w:rsidP="00D65994">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VII.-</w:t>
      </w:r>
      <w:r w:rsidRPr="00081B52">
        <w:rPr>
          <w:rFonts w:asciiTheme="minorHAnsi" w:hAnsiTheme="minorHAnsi" w:cstheme="minorHAnsi"/>
          <w:sz w:val="22"/>
          <w:szCs w:val="22"/>
        </w:rPr>
        <w:t xml:space="preserve"> </w:t>
      </w:r>
      <w:r w:rsidR="00CC60EE" w:rsidRPr="00081B52">
        <w:rPr>
          <w:rFonts w:asciiTheme="minorHAnsi" w:hAnsiTheme="minorHAnsi" w:cstheme="minorHAnsi"/>
          <w:sz w:val="22"/>
          <w:szCs w:val="22"/>
        </w:rPr>
        <w:t>Es obligación de los residentes, vecinos y visitantes, cooperar en la protección y conservación de las áreas verdes y de reserva ecológica, así como de las especies de fauna y flora que en ellas habiten.</w:t>
      </w:r>
    </w:p>
    <w:p w:rsidR="00D65994" w:rsidRPr="00D02377" w:rsidRDefault="00D65994" w:rsidP="00D65994">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VIII.-</w:t>
      </w:r>
      <w:r w:rsidR="00CC60EE" w:rsidRPr="00081B52">
        <w:rPr>
          <w:rFonts w:asciiTheme="minorHAnsi" w:hAnsiTheme="minorHAnsi" w:cstheme="minorHAnsi"/>
          <w:sz w:val="22"/>
          <w:szCs w:val="22"/>
        </w:rPr>
        <w:t xml:space="preserve"> En las zonas declaradas como áreas verdes y reservas ecológicas, se prohíbe el establecimiento de asentamientos humanos y la realización de obras o actividades que puedan significar impacto negativo para el área, debiendo establecerse planes de manejo para </w:t>
      </w:r>
      <w:r w:rsidR="00D02377">
        <w:rPr>
          <w:rFonts w:asciiTheme="minorHAnsi" w:hAnsiTheme="minorHAnsi" w:cstheme="minorHAnsi"/>
          <w:sz w:val="22"/>
          <w:szCs w:val="22"/>
        </w:rPr>
        <w:t>las áreas naturales protegidas.</w:t>
      </w:r>
    </w:p>
    <w:p w:rsidR="00E01A0F" w:rsidRPr="00081B52" w:rsidRDefault="00E01A0F" w:rsidP="00E01A0F">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IX.-</w:t>
      </w:r>
      <w:r w:rsidRPr="00081B52">
        <w:rPr>
          <w:rFonts w:asciiTheme="minorHAnsi" w:hAnsiTheme="minorHAnsi" w:cstheme="minorHAnsi"/>
          <w:sz w:val="22"/>
          <w:szCs w:val="22"/>
        </w:rPr>
        <w:t xml:space="preserve"> Los residentes y vecinos podrán solicitar el uso de áreas verdes para realizar eventos de índole </w:t>
      </w:r>
      <w:proofErr w:type="gramStart"/>
      <w:r w:rsidRPr="00081B52">
        <w:rPr>
          <w:rFonts w:asciiTheme="minorHAnsi" w:hAnsiTheme="minorHAnsi" w:cstheme="minorHAnsi"/>
          <w:sz w:val="22"/>
          <w:szCs w:val="22"/>
        </w:rPr>
        <w:t>festivo</w:t>
      </w:r>
      <w:proofErr w:type="gramEnd"/>
      <w:r w:rsidRPr="00081B52">
        <w:rPr>
          <w:rFonts w:asciiTheme="minorHAnsi" w:hAnsiTheme="minorHAnsi" w:cstheme="minorHAnsi"/>
          <w:sz w:val="22"/>
          <w:szCs w:val="22"/>
        </w:rPr>
        <w:t>, siempre y cuando soliciten y obtengan la autorización correspondiente por parte de la Dirección de Padrón y Licencias y la Subdirección de Medio Ambiente.</w:t>
      </w:r>
    </w:p>
    <w:p w:rsidR="00E01A0F" w:rsidRPr="00081B52" w:rsidRDefault="00E01A0F" w:rsidP="00E01A0F">
      <w:pPr>
        <w:tabs>
          <w:tab w:val="left" w:pos="8789"/>
        </w:tabs>
        <w:jc w:val="both"/>
        <w:rPr>
          <w:rFonts w:asciiTheme="minorHAnsi" w:hAnsiTheme="minorHAnsi" w:cstheme="minorHAnsi"/>
          <w:sz w:val="22"/>
          <w:szCs w:val="22"/>
        </w:rPr>
      </w:pPr>
      <w:r w:rsidRPr="00081B52">
        <w:rPr>
          <w:rFonts w:asciiTheme="minorHAnsi" w:hAnsiTheme="minorHAnsi" w:cstheme="minorHAnsi"/>
          <w:sz w:val="22"/>
          <w:szCs w:val="22"/>
        </w:rPr>
        <w:t>La autorización deberá establecer la prohibición de generar contaminación acústica y lumínica, el uso moderado de bebidas embriagantes, el horario permisible será hasta las 00:00 horas del día en que se lleve a cabo el evento y el área verde utilizada deberá s</w:t>
      </w:r>
      <w:r w:rsidR="00D02377">
        <w:rPr>
          <w:rFonts w:asciiTheme="minorHAnsi" w:hAnsiTheme="minorHAnsi" w:cstheme="minorHAnsi"/>
          <w:sz w:val="22"/>
          <w:szCs w:val="22"/>
        </w:rPr>
        <w:t>er entregada limpia y recogida.</w:t>
      </w:r>
    </w:p>
    <w:p w:rsidR="00E01A0F" w:rsidRPr="00081B52" w:rsidRDefault="00E01A0F" w:rsidP="00D65994">
      <w:pPr>
        <w:tabs>
          <w:tab w:val="left" w:pos="8789"/>
        </w:tabs>
        <w:jc w:val="both"/>
        <w:rPr>
          <w:rFonts w:asciiTheme="minorHAnsi" w:hAnsiTheme="minorHAnsi" w:cstheme="minorHAnsi"/>
          <w:sz w:val="22"/>
          <w:szCs w:val="22"/>
        </w:rPr>
      </w:pPr>
      <w:r w:rsidRPr="00081B52">
        <w:rPr>
          <w:rFonts w:asciiTheme="minorHAnsi" w:hAnsiTheme="minorHAnsi" w:cstheme="minorHAnsi"/>
          <w:sz w:val="22"/>
          <w:szCs w:val="22"/>
        </w:rPr>
        <w:t>Queda estrictamente prohibido tirar basura o depositar residuos sólidos, desperdicios y cualquier desecho o contaminantes en las áreas verdes y áreas natu</w:t>
      </w:r>
      <w:r w:rsidR="00D02377">
        <w:rPr>
          <w:rFonts w:asciiTheme="minorHAnsi" w:hAnsiTheme="minorHAnsi" w:cstheme="minorHAnsi"/>
          <w:sz w:val="22"/>
          <w:szCs w:val="22"/>
        </w:rPr>
        <w:t>rales protegidas del Municipio.</w:t>
      </w:r>
    </w:p>
    <w:p w:rsidR="00D65994" w:rsidRPr="00081B52" w:rsidRDefault="00D65994" w:rsidP="00D65994">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X.-</w:t>
      </w:r>
      <w:r w:rsidRPr="00081B52">
        <w:rPr>
          <w:rFonts w:asciiTheme="minorHAnsi" w:hAnsiTheme="minorHAnsi" w:cstheme="minorHAnsi"/>
          <w:sz w:val="22"/>
          <w:szCs w:val="22"/>
        </w:rPr>
        <w:t xml:space="preserve"> </w:t>
      </w:r>
      <w:r w:rsidR="00CC60EE" w:rsidRPr="00081B52">
        <w:rPr>
          <w:rFonts w:asciiTheme="minorHAnsi" w:hAnsiTheme="minorHAnsi" w:cstheme="minorHAnsi"/>
          <w:sz w:val="22"/>
          <w:szCs w:val="22"/>
        </w:rPr>
        <w:t>Queda prohibido realizar trabajos de tala, poda o trasplante de árboles sin el permiso expreso y p</w:t>
      </w:r>
      <w:r w:rsidR="00D02377">
        <w:rPr>
          <w:rFonts w:asciiTheme="minorHAnsi" w:hAnsiTheme="minorHAnsi" w:cstheme="minorHAnsi"/>
          <w:sz w:val="22"/>
          <w:szCs w:val="22"/>
        </w:rPr>
        <w:t>or escrito de la Sub-dirección.</w:t>
      </w:r>
    </w:p>
    <w:p w:rsidR="00D65994" w:rsidRPr="00081B52" w:rsidRDefault="00D65994" w:rsidP="00D65994">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lastRenderedPageBreak/>
        <w:t>XI.-</w:t>
      </w:r>
      <w:r w:rsidRPr="00081B52">
        <w:rPr>
          <w:rFonts w:asciiTheme="minorHAnsi" w:hAnsiTheme="minorHAnsi" w:cstheme="minorHAnsi"/>
          <w:sz w:val="22"/>
          <w:szCs w:val="22"/>
        </w:rPr>
        <w:t xml:space="preserve"> </w:t>
      </w:r>
      <w:r w:rsidR="00CC60EE" w:rsidRPr="00081B52">
        <w:rPr>
          <w:rFonts w:asciiTheme="minorHAnsi" w:hAnsiTheme="minorHAnsi" w:cstheme="minorHAnsi"/>
          <w:sz w:val="22"/>
          <w:szCs w:val="22"/>
        </w:rPr>
        <w:t xml:space="preserve">Queda estrictamente </w:t>
      </w:r>
      <w:proofErr w:type="gramStart"/>
      <w:r w:rsidR="00CC60EE" w:rsidRPr="00081B52">
        <w:rPr>
          <w:rFonts w:asciiTheme="minorHAnsi" w:hAnsiTheme="minorHAnsi" w:cstheme="minorHAnsi"/>
          <w:sz w:val="22"/>
          <w:szCs w:val="22"/>
        </w:rPr>
        <w:t>prohibido</w:t>
      </w:r>
      <w:proofErr w:type="gramEnd"/>
      <w:r w:rsidR="00CC60EE" w:rsidRPr="00081B52">
        <w:rPr>
          <w:rFonts w:asciiTheme="minorHAnsi" w:hAnsiTheme="minorHAnsi" w:cstheme="minorHAnsi"/>
          <w:sz w:val="22"/>
          <w:szCs w:val="22"/>
        </w:rPr>
        <w:t xml:space="preserve"> a los residentes, vecinos y visitantes el pastoreo, la quema, la caza y la captura de animales en áreas verdes y en las áreas natu</w:t>
      </w:r>
      <w:r w:rsidR="00D02377">
        <w:rPr>
          <w:rFonts w:asciiTheme="minorHAnsi" w:hAnsiTheme="minorHAnsi" w:cstheme="minorHAnsi"/>
          <w:sz w:val="22"/>
          <w:szCs w:val="22"/>
        </w:rPr>
        <w:t>rales protegidas del Municipio.</w:t>
      </w:r>
    </w:p>
    <w:p w:rsidR="00CC60EE" w:rsidRPr="00081B52" w:rsidRDefault="00D65994" w:rsidP="00D65994">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XII.-</w:t>
      </w:r>
      <w:r w:rsidRPr="00081B52">
        <w:rPr>
          <w:rFonts w:asciiTheme="minorHAnsi" w:hAnsiTheme="minorHAnsi" w:cstheme="minorHAnsi"/>
          <w:sz w:val="22"/>
          <w:szCs w:val="22"/>
        </w:rPr>
        <w:t xml:space="preserve"> </w:t>
      </w:r>
      <w:r w:rsidR="00CC60EE" w:rsidRPr="00081B52">
        <w:rPr>
          <w:rFonts w:asciiTheme="minorHAnsi" w:hAnsiTheme="minorHAnsi" w:cstheme="minorHAnsi"/>
          <w:sz w:val="22"/>
          <w:szCs w:val="22"/>
        </w:rPr>
        <w:t xml:space="preserve">Las áreas verdes y reservas ecológicas no podrán destinarse a otro uso; su ocupación no generará ningún derecho y para mantener y recuperar su posesión el H. Ayuntamiento a través de la dependencia municipal correspondiente </w:t>
      </w:r>
      <w:r w:rsidRPr="00081B52">
        <w:rPr>
          <w:rFonts w:asciiTheme="minorHAnsi" w:hAnsiTheme="minorHAnsi" w:cstheme="minorHAnsi"/>
          <w:sz w:val="22"/>
          <w:szCs w:val="22"/>
        </w:rPr>
        <w:t>dictará las medidas necesarias.</w:t>
      </w:r>
    </w:p>
    <w:p w:rsidR="00CC60EE" w:rsidRPr="00081B52" w:rsidRDefault="00CC60EE" w:rsidP="00CC60EE">
      <w:pPr>
        <w:pStyle w:val="Prrafodelista"/>
        <w:ind w:left="284" w:hanging="284"/>
        <w:rPr>
          <w:rFonts w:asciiTheme="minorHAnsi" w:hAnsiTheme="minorHAnsi" w:cstheme="minorHAnsi"/>
          <w:i/>
          <w:sz w:val="22"/>
        </w:rPr>
      </w:pPr>
    </w:p>
    <w:p w:rsidR="00457D73" w:rsidRPr="00457D73" w:rsidRDefault="00457D73" w:rsidP="00457D73">
      <w:pPr>
        <w:pStyle w:val="Sinespaciado"/>
        <w:jc w:val="both"/>
        <w:rPr>
          <w:rFonts w:cstheme="minorHAnsi"/>
          <w:lang w:val="es-ES"/>
        </w:rPr>
      </w:pPr>
      <w:r w:rsidRPr="00457D73">
        <w:rPr>
          <w:rFonts w:cstheme="minorHAnsi"/>
          <w:b/>
          <w:lang w:val="es-ES"/>
        </w:rPr>
        <w:t>Artículo 61 bis.</w:t>
      </w:r>
      <w:r>
        <w:rPr>
          <w:rFonts w:cstheme="minorHAnsi"/>
          <w:b/>
          <w:lang w:val="es-ES"/>
        </w:rPr>
        <w:t>-</w:t>
      </w:r>
      <w:r>
        <w:rPr>
          <w:rFonts w:cstheme="minorHAnsi"/>
          <w:lang w:val="es-ES"/>
        </w:rPr>
        <w:t xml:space="preserve"> </w:t>
      </w:r>
      <w:r w:rsidRPr="00457D73">
        <w:rPr>
          <w:rFonts w:cstheme="minorHAnsi"/>
          <w:lang w:val="es-ES"/>
        </w:rPr>
        <w:t>Para los efectos del presente capítulo, podrán ser declarados arboles patrimoniales aquellos sujetos forestales que contengan relevancia histórica, valor paisajístico, tradicional, etnológico, artístico o como monumento natural para la sociedad del Municipio de Puerto Vallarta, Jalisco.</w:t>
      </w:r>
    </w:p>
    <w:p w:rsidR="00457D73" w:rsidRPr="00457D73" w:rsidRDefault="00457D73" w:rsidP="00457D73">
      <w:pPr>
        <w:pStyle w:val="Sinespaciado"/>
        <w:jc w:val="both"/>
        <w:rPr>
          <w:rFonts w:cstheme="minorHAnsi"/>
          <w:lang w:val="es-ES"/>
        </w:rPr>
      </w:pPr>
    </w:p>
    <w:p w:rsidR="00457D73" w:rsidRPr="00457D73" w:rsidRDefault="00457D73" w:rsidP="00457D73">
      <w:pPr>
        <w:pStyle w:val="Sinespaciado"/>
        <w:jc w:val="both"/>
        <w:rPr>
          <w:rFonts w:cstheme="minorHAnsi"/>
          <w:lang w:val="es-ES"/>
        </w:rPr>
      </w:pPr>
      <w:r w:rsidRPr="00457D73">
        <w:rPr>
          <w:rFonts w:cstheme="minorHAnsi"/>
          <w:lang w:val="es-ES"/>
        </w:rPr>
        <w:t>Para la declaración de árboles patrimoniales, el consejo municipal de ecología podrá recibir la solicitud por particulares o por las propias dependencias municipales; una vez recibida la propuesta, el consejo municipal</w:t>
      </w:r>
      <w:r w:rsidRPr="00457D73">
        <w:rPr>
          <w:rStyle w:val="Refdecomentario"/>
          <w:rFonts w:cstheme="minorHAnsi"/>
          <w:sz w:val="22"/>
          <w:szCs w:val="22"/>
        </w:rPr>
        <w:t xml:space="preserve"> de ecología </w:t>
      </w:r>
      <w:r w:rsidRPr="00457D73">
        <w:rPr>
          <w:rFonts w:cstheme="minorHAnsi"/>
          <w:lang w:val="es-ES"/>
        </w:rPr>
        <w:t>deberá convocar a sesión</w:t>
      </w:r>
      <w:r w:rsidR="00E90926">
        <w:rPr>
          <w:rFonts w:cstheme="minorHAnsi"/>
          <w:lang w:val="es-ES"/>
        </w:rPr>
        <w:t xml:space="preserve"> dentro de los 30 días hábiles </w:t>
      </w:r>
      <w:r w:rsidRPr="00457D73">
        <w:rPr>
          <w:rFonts w:cstheme="minorHAnsi"/>
          <w:lang w:val="es-ES"/>
        </w:rPr>
        <w:t>posteriores a la recepción de la solicitud, en la que se incluirá en el orden del día de su convocatoria, el análisis, estudio y en su caso aprobación del proyecto de declaratoria de árboles patrimoniales.</w:t>
      </w:r>
    </w:p>
    <w:p w:rsidR="00457D73" w:rsidRPr="00457D73" w:rsidRDefault="00457D73" w:rsidP="00457D73">
      <w:pPr>
        <w:pStyle w:val="Sinespaciado"/>
        <w:jc w:val="both"/>
        <w:rPr>
          <w:rFonts w:cstheme="minorHAnsi"/>
          <w:lang w:val="es-ES"/>
        </w:rPr>
      </w:pPr>
    </w:p>
    <w:p w:rsidR="00457D73" w:rsidRDefault="00457D73" w:rsidP="00457D73">
      <w:pPr>
        <w:pStyle w:val="Sinespaciado"/>
        <w:rPr>
          <w:rFonts w:cstheme="minorHAnsi"/>
          <w:lang w:val="es-ES"/>
        </w:rPr>
      </w:pPr>
      <w:r w:rsidRPr="00457D73">
        <w:rPr>
          <w:rFonts w:cstheme="minorHAnsi"/>
          <w:b/>
          <w:lang w:val="es-ES"/>
        </w:rPr>
        <w:t>Artículo 61 ter</w:t>
      </w:r>
      <w:r w:rsidRPr="00457D73">
        <w:rPr>
          <w:rFonts w:cstheme="minorHAnsi"/>
          <w:b/>
          <w:spacing w:val="-12"/>
          <w:lang w:val="es-ES"/>
        </w:rPr>
        <w:t>.</w:t>
      </w:r>
      <w:r>
        <w:rPr>
          <w:rFonts w:cstheme="minorHAnsi"/>
          <w:b/>
          <w:spacing w:val="-12"/>
          <w:lang w:val="es-ES"/>
        </w:rPr>
        <w:t>-</w:t>
      </w:r>
      <w:r w:rsidRPr="00457D73">
        <w:rPr>
          <w:rFonts w:cstheme="minorHAnsi"/>
          <w:spacing w:val="-12"/>
          <w:lang w:val="es-ES"/>
        </w:rPr>
        <w:t xml:space="preserve"> L</w:t>
      </w:r>
      <w:r w:rsidRPr="00457D73">
        <w:rPr>
          <w:rFonts w:cstheme="minorHAnsi"/>
          <w:lang w:val="es-ES"/>
        </w:rPr>
        <w:t>a solicitud de declaración de árboles patrimoniales deberá cont</w:t>
      </w:r>
      <w:r w:rsidR="00D67F02">
        <w:rPr>
          <w:rFonts w:cstheme="minorHAnsi"/>
          <w:lang w:val="es-ES"/>
        </w:rPr>
        <w:t>ener cuando menos lo siguiente:</w:t>
      </w:r>
    </w:p>
    <w:p w:rsidR="00D67F02" w:rsidRDefault="00D67F02" w:rsidP="00457D73">
      <w:pPr>
        <w:pStyle w:val="Sinespaciado"/>
        <w:rPr>
          <w:rFonts w:cstheme="minorHAnsi"/>
          <w:lang w:val="es-ES"/>
        </w:rPr>
      </w:pPr>
    </w:p>
    <w:p w:rsidR="00457D73" w:rsidRDefault="00457D73" w:rsidP="00457D73">
      <w:pPr>
        <w:pStyle w:val="Sinespaciado"/>
        <w:rPr>
          <w:rFonts w:cstheme="minorHAnsi"/>
          <w:lang w:val="es-ES"/>
        </w:rPr>
      </w:pPr>
      <w:r w:rsidRPr="00457D73">
        <w:rPr>
          <w:rFonts w:cstheme="minorHAnsi"/>
          <w:b/>
          <w:lang w:val="es-ES"/>
        </w:rPr>
        <w:t>I.-</w:t>
      </w:r>
      <w:r>
        <w:rPr>
          <w:rFonts w:cstheme="minorHAnsi"/>
          <w:lang w:val="es-ES"/>
        </w:rPr>
        <w:t xml:space="preserve"> </w:t>
      </w:r>
      <w:r w:rsidRPr="00457D73">
        <w:rPr>
          <w:rFonts w:cstheme="minorHAnsi"/>
          <w:lang w:val="es-ES"/>
        </w:rPr>
        <w:t>Datos de identificación y ubicación de la persona física, jurídica o dependencia que lo solicita;</w:t>
      </w:r>
    </w:p>
    <w:p w:rsidR="00457D73" w:rsidRDefault="00457D73" w:rsidP="00457D73">
      <w:pPr>
        <w:pStyle w:val="Sinespaciado"/>
        <w:rPr>
          <w:rFonts w:cstheme="minorHAnsi"/>
          <w:lang w:val="es-ES"/>
        </w:rPr>
      </w:pPr>
      <w:r w:rsidRPr="00457D73">
        <w:rPr>
          <w:rFonts w:cstheme="minorHAnsi"/>
          <w:b/>
          <w:lang w:val="es-ES"/>
        </w:rPr>
        <w:t>II.-</w:t>
      </w:r>
      <w:r>
        <w:rPr>
          <w:rFonts w:cstheme="minorHAnsi"/>
          <w:lang w:val="es-ES"/>
        </w:rPr>
        <w:t xml:space="preserve"> </w:t>
      </w:r>
      <w:r w:rsidRPr="00457D73">
        <w:rPr>
          <w:rFonts w:cstheme="minorHAnsi"/>
          <w:lang w:val="es-ES"/>
        </w:rPr>
        <w:t>Identificación del árbol con nombre científico;</w:t>
      </w:r>
    </w:p>
    <w:p w:rsidR="00457D73" w:rsidRDefault="00457D73" w:rsidP="00457D73">
      <w:pPr>
        <w:pStyle w:val="Sinespaciado"/>
        <w:jc w:val="both"/>
        <w:rPr>
          <w:rFonts w:cstheme="minorHAnsi"/>
          <w:lang w:val="es-ES"/>
        </w:rPr>
      </w:pPr>
      <w:r w:rsidRPr="00457D73">
        <w:rPr>
          <w:rFonts w:cstheme="minorHAnsi"/>
          <w:b/>
          <w:lang w:val="es-ES"/>
        </w:rPr>
        <w:t>III.-</w:t>
      </w:r>
      <w:r>
        <w:rPr>
          <w:rFonts w:cstheme="minorHAnsi"/>
          <w:lang w:val="es-ES"/>
        </w:rPr>
        <w:t xml:space="preserve"> </w:t>
      </w:r>
      <w:r w:rsidRPr="00457D73">
        <w:rPr>
          <w:rFonts w:cstheme="minorHAnsi"/>
          <w:lang w:val="es-ES"/>
        </w:rPr>
        <w:t xml:space="preserve">Identificación fotográfica del sitio y del árbol; </w:t>
      </w:r>
    </w:p>
    <w:p w:rsidR="00457D73" w:rsidRDefault="00457D73" w:rsidP="00457D73">
      <w:pPr>
        <w:pStyle w:val="Sinespaciado"/>
        <w:jc w:val="both"/>
        <w:rPr>
          <w:rFonts w:cstheme="minorHAnsi"/>
          <w:lang w:val="es-ES"/>
        </w:rPr>
      </w:pPr>
      <w:r w:rsidRPr="00457D73">
        <w:rPr>
          <w:rFonts w:cstheme="minorHAnsi"/>
          <w:b/>
          <w:lang w:val="es-ES"/>
        </w:rPr>
        <w:t>IV.-</w:t>
      </w:r>
      <w:r>
        <w:rPr>
          <w:rFonts w:cstheme="minorHAnsi"/>
          <w:lang w:val="es-ES"/>
        </w:rPr>
        <w:t xml:space="preserve"> </w:t>
      </w:r>
      <w:r w:rsidRPr="00457D73">
        <w:rPr>
          <w:rFonts w:cstheme="minorHAnsi"/>
          <w:lang w:val="es-ES"/>
        </w:rPr>
        <w:t>Exposición de la relevancia histórica, valor paisajístico, tradicional, etnológico, artístico o como monumento natural del árbol;</w:t>
      </w:r>
    </w:p>
    <w:p w:rsidR="00457D73" w:rsidRDefault="00457D73" w:rsidP="00457D73">
      <w:pPr>
        <w:pStyle w:val="Sinespaciado"/>
        <w:jc w:val="both"/>
        <w:rPr>
          <w:rFonts w:cstheme="minorHAnsi"/>
          <w:lang w:val="es-ES"/>
        </w:rPr>
      </w:pPr>
      <w:r w:rsidRPr="00457D73">
        <w:rPr>
          <w:rFonts w:cstheme="minorHAnsi"/>
          <w:b/>
          <w:lang w:val="es-ES"/>
        </w:rPr>
        <w:t>V.-</w:t>
      </w:r>
      <w:r>
        <w:rPr>
          <w:rFonts w:cstheme="minorHAnsi"/>
          <w:lang w:val="es-ES"/>
        </w:rPr>
        <w:t xml:space="preserve"> </w:t>
      </w:r>
      <w:r w:rsidRPr="00457D73">
        <w:rPr>
          <w:rFonts w:cstheme="minorHAnsi"/>
          <w:lang w:val="es-ES"/>
        </w:rPr>
        <w:t>Dictamen emitido por la autoridad municipal competente en materia de Desarrollo Urbano y Medio Ambiente; y</w:t>
      </w:r>
    </w:p>
    <w:p w:rsidR="00457D73" w:rsidRPr="00457D73" w:rsidRDefault="00457D73" w:rsidP="00457D73">
      <w:pPr>
        <w:pStyle w:val="Sinespaciado"/>
        <w:jc w:val="both"/>
        <w:rPr>
          <w:rFonts w:cstheme="minorHAnsi"/>
          <w:lang w:val="es-ES"/>
        </w:rPr>
      </w:pPr>
      <w:r w:rsidRPr="00457D73">
        <w:rPr>
          <w:rFonts w:cstheme="minorHAnsi"/>
          <w:b/>
          <w:lang w:val="es-ES"/>
        </w:rPr>
        <w:t>VI.-</w:t>
      </w:r>
      <w:r>
        <w:rPr>
          <w:rFonts w:cstheme="minorHAnsi"/>
          <w:lang w:val="es-ES"/>
        </w:rPr>
        <w:t xml:space="preserve"> </w:t>
      </w:r>
      <w:r w:rsidRPr="00457D73">
        <w:rPr>
          <w:rFonts w:cstheme="minorHAnsi"/>
          <w:lang w:val="es-ES"/>
        </w:rPr>
        <w:t>Dictamen emitido por la autoridad municipal competente en materia de protección civil y riesgos.</w:t>
      </w:r>
    </w:p>
    <w:p w:rsidR="00457D73" w:rsidRPr="00457D73" w:rsidRDefault="00457D73" w:rsidP="00457D73">
      <w:pPr>
        <w:pStyle w:val="Sinespaciado"/>
        <w:jc w:val="both"/>
        <w:rPr>
          <w:rFonts w:cstheme="minorHAnsi"/>
          <w:b/>
          <w:lang w:val="es-ES"/>
        </w:rPr>
      </w:pPr>
    </w:p>
    <w:p w:rsidR="006C3EBA" w:rsidRPr="006C3EBA" w:rsidRDefault="006C3EBA" w:rsidP="002C5490">
      <w:pPr>
        <w:pStyle w:val="Estilo4"/>
        <w:jc w:val="both"/>
        <w:rPr>
          <w:rFonts w:asciiTheme="minorHAnsi" w:hAnsiTheme="minorHAnsi"/>
          <w:sz w:val="22"/>
        </w:rPr>
      </w:pPr>
      <w:r w:rsidRPr="0005184A">
        <w:rPr>
          <w:rFonts w:asciiTheme="minorHAnsi" w:hAnsiTheme="minorHAnsi"/>
          <w:b/>
          <w:sz w:val="22"/>
        </w:rPr>
        <w:t xml:space="preserve">Artículo 61 </w:t>
      </w:r>
      <w:proofErr w:type="spellStart"/>
      <w:r w:rsidRPr="0005184A">
        <w:rPr>
          <w:rFonts w:asciiTheme="minorHAnsi" w:hAnsiTheme="minorHAnsi"/>
          <w:b/>
          <w:sz w:val="22"/>
        </w:rPr>
        <w:t>quáter</w:t>
      </w:r>
      <w:proofErr w:type="spellEnd"/>
      <w:r w:rsidRPr="0005184A">
        <w:rPr>
          <w:rFonts w:asciiTheme="minorHAnsi" w:hAnsiTheme="minorHAnsi"/>
          <w:b/>
          <w:sz w:val="22"/>
        </w:rPr>
        <w:t>.-</w:t>
      </w:r>
      <w:r w:rsidRPr="006C3EBA">
        <w:rPr>
          <w:rFonts w:asciiTheme="minorHAnsi" w:hAnsiTheme="minorHAnsi"/>
          <w:sz w:val="22"/>
        </w:rPr>
        <w:t xml:space="preserve"> En el caso que el Consejo Municipal de Ecología apruebe la propuesta para la declaratoria de árbol patrimonial, se enviará el proyecto a la Comisión Edilicia de Medioambiente Sano, Acción por el Clima y Protección Animal a fin de que se dictamine la propuesta, y en su caso se turne al Pleno del Ayuntamiento en donde que se plasmarán en los resolutivos las acciones de protección y conservación por parte de las dependencias municipales de este Ayuntamiento, así como las gestiones administrativas y presupuestales para darle la consecución a la Declaratoria de Árbol Patrimonial, según sea el caso.</w:t>
      </w:r>
    </w:p>
    <w:p w:rsidR="006C3EBA" w:rsidRPr="002C5490" w:rsidRDefault="006C3EBA" w:rsidP="002C5490">
      <w:pPr>
        <w:pStyle w:val="Estilo4"/>
        <w:jc w:val="both"/>
        <w:rPr>
          <w:rFonts w:asciiTheme="minorHAnsi" w:hAnsiTheme="minorHAnsi" w:cstheme="minorHAnsi"/>
          <w:sz w:val="24"/>
          <w:szCs w:val="22"/>
        </w:rPr>
      </w:pPr>
    </w:p>
    <w:p w:rsidR="002E4753" w:rsidRPr="00081B52" w:rsidRDefault="00D02377">
      <w:pPr>
        <w:pStyle w:val="Ttulo1"/>
        <w:tabs>
          <w:tab w:val="left" w:pos="8789"/>
        </w:tabs>
        <w:rPr>
          <w:rFonts w:asciiTheme="minorHAnsi" w:hAnsiTheme="minorHAnsi" w:cstheme="minorHAnsi"/>
          <w:szCs w:val="22"/>
        </w:rPr>
      </w:pPr>
      <w:r>
        <w:rPr>
          <w:rFonts w:asciiTheme="minorHAnsi" w:hAnsiTheme="minorHAnsi" w:cstheme="minorHAnsi"/>
          <w:szCs w:val="22"/>
        </w:rPr>
        <w:t>CAPÍ</w:t>
      </w:r>
      <w:r w:rsidR="002E4753" w:rsidRPr="00081B52">
        <w:rPr>
          <w:rFonts w:asciiTheme="minorHAnsi" w:hAnsiTheme="minorHAnsi" w:cstheme="minorHAnsi"/>
          <w:szCs w:val="22"/>
        </w:rPr>
        <w:t>TULO VI</w:t>
      </w:r>
    </w:p>
    <w:p w:rsidR="002E4753" w:rsidRPr="00081B52" w:rsidRDefault="00D02377">
      <w:pPr>
        <w:tabs>
          <w:tab w:val="left" w:pos="8789"/>
        </w:tabs>
        <w:jc w:val="center"/>
        <w:rPr>
          <w:rFonts w:asciiTheme="minorHAnsi" w:hAnsiTheme="minorHAnsi" w:cstheme="minorHAnsi"/>
          <w:b/>
          <w:sz w:val="22"/>
          <w:szCs w:val="22"/>
        </w:rPr>
      </w:pPr>
      <w:r>
        <w:rPr>
          <w:rFonts w:asciiTheme="minorHAnsi" w:hAnsiTheme="minorHAnsi" w:cstheme="minorHAnsi"/>
          <w:b/>
          <w:sz w:val="22"/>
          <w:szCs w:val="22"/>
        </w:rPr>
        <w:t>DE LA REGULACIÓ</w:t>
      </w:r>
      <w:r w:rsidR="002E4753" w:rsidRPr="00081B52">
        <w:rPr>
          <w:rFonts w:asciiTheme="minorHAnsi" w:hAnsiTheme="minorHAnsi" w:cstheme="minorHAnsi"/>
          <w:b/>
          <w:sz w:val="22"/>
          <w:szCs w:val="22"/>
        </w:rPr>
        <w:t>N AMBIENTAL DE LOS ASENTAMIENTOS HUMANOS</w:t>
      </w:r>
    </w:p>
    <w:p w:rsidR="002E4753" w:rsidRPr="00081B52" w:rsidRDefault="002E4753">
      <w:pPr>
        <w:pStyle w:val="Bsico"/>
        <w:tabs>
          <w:tab w:val="left" w:pos="8789"/>
        </w:tabs>
        <w:rPr>
          <w:rFonts w:asciiTheme="minorHAnsi" w:hAnsiTheme="minorHAnsi" w:cstheme="minorHAnsi"/>
          <w:sz w:val="22"/>
          <w:szCs w:val="22"/>
        </w:rPr>
      </w:pPr>
    </w:p>
    <w:p w:rsidR="002E4753" w:rsidRPr="00081B52" w:rsidRDefault="002E4753">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Articulo 62.-</w:t>
      </w:r>
      <w:r w:rsidRPr="00081B52">
        <w:rPr>
          <w:rFonts w:asciiTheme="minorHAnsi" w:hAnsiTheme="minorHAnsi" w:cstheme="minorHAnsi"/>
          <w:sz w:val="22"/>
          <w:szCs w:val="22"/>
        </w:rPr>
        <w:t xml:space="preserve"> La regulación ambiental de los asentamientos humanos, consiste en el conjunto de normas, disposiciones y medidas de desarrollo urbano y vivienda que promueva el gobierno del estado y las que dicte el municipio, para mantener, mejorar y restaurar el equilibrio de los asentamientos con los elementos naturales, y asegurar mejoramiento de la calidad de vida de la población.</w:t>
      </w:r>
    </w:p>
    <w:p w:rsidR="002E4753" w:rsidRPr="00081B52" w:rsidRDefault="002E4753">
      <w:pPr>
        <w:tabs>
          <w:tab w:val="left" w:pos="8789"/>
        </w:tabs>
        <w:jc w:val="both"/>
        <w:rPr>
          <w:rFonts w:asciiTheme="minorHAnsi" w:hAnsiTheme="minorHAnsi" w:cstheme="minorHAnsi"/>
          <w:sz w:val="22"/>
          <w:szCs w:val="22"/>
        </w:rPr>
      </w:pPr>
    </w:p>
    <w:p w:rsidR="002E4753" w:rsidRPr="00081B52" w:rsidRDefault="002E4753">
      <w:pPr>
        <w:tabs>
          <w:tab w:val="left" w:pos="8789"/>
        </w:tabs>
        <w:jc w:val="both"/>
        <w:rPr>
          <w:rFonts w:asciiTheme="minorHAnsi" w:hAnsiTheme="minorHAnsi" w:cstheme="minorHAnsi"/>
          <w:sz w:val="22"/>
          <w:szCs w:val="22"/>
        </w:rPr>
      </w:pPr>
      <w:r w:rsidRPr="00081B52">
        <w:rPr>
          <w:rFonts w:asciiTheme="minorHAnsi" w:hAnsiTheme="minorHAnsi" w:cstheme="minorHAnsi"/>
          <w:sz w:val="22"/>
          <w:szCs w:val="22"/>
        </w:rPr>
        <w:t xml:space="preserve">La regulación ambiental de los asentamientos humanos, deberá estar acorde con la política ambiental, para lo cual, se instrumentará a través de los ordenamientos ecológicos locales, </w:t>
      </w:r>
      <w:r w:rsidRPr="00081B52">
        <w:rPr>
          <w:rFonts w:asciiTheme="minorHAnsi" w:hAnsiTheme="minorHAnsi" w:cstheme="minorHAnsi"/>
          <w:sz w:val="22"/>
          <w:szCs w:val="22"/>
        </w:rPr>
        <w:lastRenderedPageBreak/>
        <w:t>disposiciones de desarrollo urbano y los planes parciales de desarrollo de los municipios, así como de los demás procedimientos que procedan.</w:t>
      </w:r>
    </w:p>
    <w:p w:rsidR="002E4753" w:rsidRPr="00081B52" w:rsidRDefault="002E4753">
      <w:pPr>
        <w:tabs>
          <w:tab w:val="left" w:pos="8789"/>
        </w:tabs>
        <w:jc w:val="both"/>
        <w:rPr>
          <w:rFonts w:asciiTheme="minorHAnsi" w:hAnsiTheme="minorHAnsi" w:cstheme="minorHAnsi"/>
          <w:sz w:val="22"/>
          <w:szCs w:val="22"/>
        </w:rPr>
      </w:pPr>
    </w:p>
    <w:p w:rsidR="002E4753" w:rsidRPr="00081B52" w:rsidRDefault="002E4753">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Artículo 63.-</w:t>
      </w:r>
      <w:r w:rsidRPr="00081B52">
        <w:rPr>
          <w:rFonts w:asciiTheme="minorHAnsi" w:hAnsiTheme="minorHAnsi" w:cstheme="minorHAnsi"/>
          <w:sz w:val="22"/>
          <w:szCs w:val="22"/>
        </w:rPr>
        <w:t xml:space="preserve"> Para la regulación ambiental de los asentamientos humanos, las dependencias y e</w:t>
      </w:r>
      <w:r w:rsidR="004518DC" w:rsidRPr="00081B52">
        <w:rPr>
          <w:rFonts w:asciiTheme="minorHAnsi" w:hAnsiTheme="minorHAnsi" w:cstheme="minorHAnsi"/>
          <w:sz w:val="22"/>
          <w:szCs w:val="22"/>
        </w:rPr>
        <w:t>ntidades de la administración pú</w:t>
      </w:r>
      <w:r w:rsidRPr="00081B52">
        <w:rPr>
          <w:rFonts w:asciiTheme="minorHAnsi" w:hAnsiTheme="minorHAnsi" w:cstheme="minorHAnsi"/>
          <w:sz w:val="22"/>
          <w:szCs w:val="22"/>
        </w:rPr>
        <w:t>blica, deberán además de observar las disposiciones en materia de desarrollo urbano, los siguientes criterios generales:</w:t>
      </w:r>
    </w:p>
    <w:p w:rsidR="002E4753" w:rsidRPr="00081B52" w:rsidRDefault="002E4753">
      <w:pPr>
        <w:tabs>
          <w:tab w:val="left" w:pos="8789"/>
        </w:tabs>
        <w:jc w:val="both"/>
        <w:rPr>
          <w:rFonts w:asciiTheme="minorHAnsi" w:hAnsiTheme="minorHAnsi" w:cstheme="minorHAnsi"/>
          <w:sz w:val="22"/>
          <w:szCs w:val="22"/>
        </w:rPr>
      </w:pPr>
    </w:p>
    <w:p w:rsidR="002E4753" w:rsidRPr="00081B52" w:rsidRDefault="004518DC">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I.-</w:t>
      </w:r>
      <w:r w:rsidR="002E4753" w:rsidRPr="00081B52">
        <w:rPr>
          <w:rFonts w:asciiTheme="minorHAnsi" w:hAnsiTheme="minorHAnsi" w:cstheme="minorHAnsi"/>
          <w:sz w:val="22"/>
          <w:szCs w:val="22"/>
        </w:rPr>
        <w:t>La política ambiental de los asentamientos humanos requiere, para ser eficaz, de una estrecha vinculación con la planeación urbana y su aplicación. Para lo cual, los planes parciales y programas de desarrollo urbano deberán de elaborarse atendiendo los lineamientos, disposiciones y estrategias que se encuentran contenidos en los ordenamientos ecológicos locales y demás instrum</w:t>
      </w:r>
      <w:r w:rsidR="00D02377">
        <w:rPr>
          <w:rFonts w:asciiTheme="minorHAnsi" w:hAnsiTheme="minorHAnsi" w:cstheme="minorHAnsi"/>
          <w:sz w:val="22"/>
          <w:szCs w:val="22"/>
        </w:rPr>
        <w:t>entos que al efecto se expidan;</w:t>
      </w:r>
    </w:p>
    <w:p w:rsidR="002E4753" w:rsidRPr="00081B52" w:rsidRDefault="004518DC">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II.-</w:t>
      </w:r>
      <w:r w:rsidR="002E4753" w:rsidRPr="00081B52">
        <w:rPr>
          <w:rFonts w:asciiTheme="minorHAnsi" w:hAnsiTheme="minorHAnsi" w:cstheme="minorHAnsi"/>
          <w:sz w:val="22"/>
          <w:szCs w:val="22"/>
        </w:rPr>
        <w:t>Se debe buscar la corrección de aquellos desequilibrios que deterioren la calidad de vida de la población y, a la vez, prever y dirigir las tendencias de crecimiento de los asentamientos humanos, para mantener una relación suficiente entre la base de los recursos naturales existentes y la población, cuidando de los factores ambientales que son parte integrante de la calidad de vida. Para lo cual, la determinación de los usos del suelo, deberá de efectuase en función de los ordenamientos ecológicos lo</w:t>
      </w:r>
      <w:r w:rsidR="00D02377">
        <w:rPr>
          <w:rFonts w:asciiTheme="minorHAnsi" w:hAnsiTheme="minorHAnsi" w:cstheme="minorHAnsi"/>
          <w:sz w:val="22"/>
          <w:szCs w:val="22"/>
        </w:rPr>
        <w:t>cales que al efecto se expidan;</w:t>
      </w:r>
    </w:p>
    <w:p w:rsidR="002E4753" w:rsidRPr="00081B52" w:rsidRDefault="004518DC">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III.-</w:t>
      </w:r>
      <w:r w:rsidR="001E44A8" w:rsidRPr="00081B52">
        <w:rPr>
          <w:rFonts w:asciiTheme="minorHAnsi" w:hAnsiTheme="minorHAnsi" w:cstheme="minorHAnsi"/>
          <w:sz w:val="22"/>
          <w:szCs w:val="22"/>
        </w:rPr>
        <w:t xml:space="preserve">En el entorno </w:t>
      </w:r>
      <w:r w:rsidR="00D02377" w:rsidRPr="00081B52">
        <w:rPr>
          <w:rFonts w:asciiTheme="minorHAnsi" w:hAnsiTheme="minorHAnsi" w:cstheme="minorHAnsi"/>
          <w:sz w:val="22"/>
          <w:szCs w:val="22"/>
        </w:rPr>
        <w:t>construido</w:t>
      </w:r>
      <w:r w:rsidR="002E4753" w:rsidRPr="00081B52">
        <w:rPr>
          <w:rFonts w:asciiTheme="minorHAnsi" w:hAnsiTheme="minorHAnsi" w:cstheme="minorHAnsi"/>
          <w:sz w:val="22"/>
          <w:szCs w:val="22"/>
        </w:rPr>
        <w:t xml:space="preserve"> por el hombre, es indispensable fortalecer las previsiones de carácter ambiental, para proteger y mejorar la calidad de vida de la población y la capacidad de amorti</w:t>
      </w:r>
      <w:r w:rsidR="00D02377">
        <w:rPr>
          <w:rFonts w:asciiTheme="minorHAnsi" w:hAnsiTheme="minorHAnsi" w:cstheme="minorHAnsi"/>
          <w:sz w:val="22"/>
          <w:szCs w:val="22"/>
        </w:rPr>
        <w:t>guamiento de los ecosistemas; y</w:t>
      </w:r>
    </w:p>
    <w:p w:rsidR="002E4753" w:rsidRPr="00081B52" w:rsidRDefault="004518DC" w:rsidP="004518DC">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IV.-</w:t>
      </w:r>
      <w:r w:rsidR="002E4753" w:rsidRPr="00081B52">
        <w:rPr>
          <w:rFonts w:asciiTheme="minorHAnsi" w:hAnsiTheme="minorHAnsi" w:cstheme="minorHAnsi"/>
          <w:sz w:val="22"/>
          <w:szCs w:val="22"/>
        </w:rPr>
        <w:t>En la elaboración y aplicación de los programas de desarrollo urbano y planes parciales municipales, se deberán de establecer mecanismos de rescate, rehabilitación y mejoramiento de la calidad de vida de la población, principalmente en las zonas de mayor impacto ambiental.</w:t>
      </w:r>
    </w:p>
    <w:p w:rsidR="002E4753" w:rsidRPr="00081B52" w:rsidRDefault="002E4753">
      <w:pPr>
        <w:tabs>
          <w:tab w:val="left" w:pos="8789"/>
        </w:tabs>
        <w:jc w:val="both"/>
        <w:rPr>
          <w:rFonts w:asciiTheme="minorHAnsi" w:hAnsiTheme="minorHAnsi" w:cstheme="minorHAnsi"/>
          <w:sz w:val="22"/>
          <w:szCs w:val="22"/>
        </w:rPr>
      </w:pPr>
    </w:p>
    <w:p w:rsidR="002E4753" w:rsidRPr="00081B52" w:rsidRDefault="002E4753">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Articulo 64.-</w:t>
      </w:r>
      <w:r w:rsidRPr="00081B52">
        <w:rPr>
          <w:rFonts w:asciiTheme="minorHAnsi" w:hAnsiTheme="minorHAnsi" w:cstheme="minorHAnsi"/>
          <w:sz w:val="22"/>
          <w:szCs w:val="22"/>
        </w:rPr>
        <w:t xml:space="preserve"> En los programas de desarrollo urbano, se incorporarán los siguientes criterios ambientales:</w:t>
      </w:r>
    </w:p>
    <w:p w:rsidR="002E4753" w:rsidRPr="00081B52" w:rsidRDefault="002E4753">
      <w:pPr>
        <w:pStyle w:val="Bsico"/>
        <w:tabs>
          <w:tab w:val="left" w:pos="8789"/>
        </w:tabs>
        <w:rPr>
          <w:rFonts w:asciiTheme="minorHAnsi" w:hAnsiTheme="minorHAnsi" w:cstheme="minorHAnsi"/>
          <w:sz w:val="22"/>
          <w:szCs w:val="22"/>
        </w:rPr>
      </w:pPr>
    </w:p>
    <w:p w:rsidR="001E44A8" w:rsidRPr="00081B52" w:rsidRDefault="001E44A8" w:rsidP="001E44A8">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I.-</w:t>
      </w:r>
      <w:r w:rsidR="002E4753" w:rsidRPr="00081B52">
        <w:rPr>
          <w:rFonts w:asciiTheme="minorHAnsi" w:hAnsiTheme="minorHAnsi" w:cstheme="minorHAnsi"/>
          <w:sz w:val="22"/>
          <w:szCs w:val="22"/>
        </w:rPr>
        <w:t>La</w:t>
      </w:r>
      <w:r w:rsidRPr="00081B52">
        <w:rPr>
          <w:rFonts w:asciiTheme="minorHAnsi" w:hAnsiTheme="minorHAnsi" w:cstheme="minorHAnsi"/>
          <w:sz w:val="22"/>
          <w:szCs w:val="22"/>
        </w:rPr>
        <w:t>s disposiciones que establece el</w:t>
      </w:r>
      <w:r w:rsidR="002E4753" w:rsidRPr="00081B52">
        <w:rPr>
          <w:rFonts w:asciiTheme="minorHAnsi" w:hAnsiTheme="minorHAnsi" w:cstheme="minorHAnsi"/>
          <w:sz w:val="22"/>
          <w:szCs w:val="22"/>
        </w:rPr>
        <w:t xml:space="preserve"> presente </w:t>
      </w:r>
      <w:r w:rsidRPr="00081B52">
        <w:rPr>
          <w:rFonts w:asciiTheme="minorHAnsi" w:hAnsiTheme="minorHAnsi" w:cstheme="minorHAnsi"/>
          <w:sz w:val="22"/>
          <w:szCs w:val="22"/>
        </w:rPr>
        <w:t>Reglamento</w:t>
      </w:r>
      <w:r w:rsidR="002E4753" w:rsidRPr="00081B52">
        <w:rPr>
          <w:rFonts w:asciiTheme="minorHAnsi" w:hAnsiTheme="minorHAnsi" w:cstheme="minorHAnsi"/>
          <w:sz w:val="22"/>
          <w:szCs w:val="22"/>
        </w:rPr>
        <w:t>, en materia de preservación y restauración del equilibrio ecol</w:t>
      </w:r>
      <w:r w:rsidR="00D02377">
        <w:rPr>
          <w:rFonts w:asciiTheme="minorHAnsi" w:hAnsiTheme="minorHAnsi" w:cstheme="minorHAnsi"/>
          <w:sz w:val="22"/>
          <w:szCs w:val="22"/>
        </w:rPr>
        <w:t>ógico y protección al ambiente;</w:t>
      </w:r>
    </w:p>
    <w:p w:rsidR="002E4753" w:rsidRPr="00081B52" w:rsidRDefault="001E44A8">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II.-</w:t>
      </w:r>
      <w:r w:rsidR="002E4753" w:rsidRPr="00081B52">
        <w:rPr>
          <w:rFonts w:asciiTheme="minorHAnsi" w:hAnsiTheme="minorHAnsi" w:cstheme="minorHAnsi"/>
          <w:sz w:val="22"/>
          <w:szCs w:val="22"/>
        </w:rPr>
        <w:t xml:space="preserve">La observancia </w:t>
      </w:r>
      <w:proofErr w:type="gramStart"/>
      <w:r w:rsidR="002E4753" w:rsidRPr="00081B52">
        <w:rPr>
          <w:rFonts w:asciiTheme="minorHAnsi" w:hAnsiTheme="minorHAnsi" w:cstheme="minorHAnsi"/>
          <w:sz w:val="22"/>
          <w:szCs w:val="22"/>
        </w:rPr>
        <w:t xml:space="preserve">de los ordenamientos ecológicos </w:t>
      </w:r>
      <w:r w:rsidR="00D02377">
        <w:rPr>
          <w:rFonts w:asciiTheme="minorHAnsi" w:hAnsiTheme="minorHAnsi" w:cstheme="minorHAnsi"/>
          <w:sz w:val="22"/>
          <w:szCs w:val="22"/>
        </w:rPr>
        <w:t>regional, del estado y locales</w:t>
      </w:r>
      <w:proofErr w:type="gramEnd"/>
      <w:r w:rsidR="00D02377">
        <w:rPr>
          <w:rFonts w:asciiTheme="minorHAnsi" w:hAnsiTheme="minorHAnsi" w:cstheme="minorHAnsi"/>
          <w:sz w:val="22"/>
          <w:szCs w:val="22"/>
        </w:rPr>
        <w:t>;</w:t>
      </w:r>
    </w:p>
    <w:p w:rsidR="002E4753" w:rsidRPr="00081B52" w:rsidRDefault="001E44A8">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III.-</w:t>
      </w:r>
      <w:r w:rsidR="00E90926">
        <w:rPr>
          <w:rFonts w:asciiTheme="minorHAnsi" w:hAnsiTheme="minorHAnsi" w:cstheme="minorHAnsi"/>
          <w:sz w:val="22"/>
          <w:szCs w:val="22"/>
        </w:rPr>
        <w:t>Se preverá que el crecimiento</w:t>
      </w:r>
      <w:r w:rsidR="002E4753" w:rsidRPr="00081B52">
        <w:rPr>
          <w:rFonts w:asciiTheme="minorHAnsi" w:hAnsiTheme="minorHAnsi" w:cstheme="minorHAnsi"/>
          <w:sz w:val="22"/>
          <w:szCs w:val="22"/>
        </w:rPr>
        <w:t xml:space="preserve"> de los asentamientos humanos</w:t>
      </w:r>
      <w:r w:rsidRPr="00081B52">
        <w:rPr>
          <w:rFonts w:asciiTheme="minorHAnsi" w:hAnsiTheme="minorHAnsi" w:cstheme="minorHAnsi"/>
          <w:sz w:val="22"/>
          <w:szCs w:val="22"/>
        </w:rPr>
        <w:t>,</w:t>
      </w:r>
      <w:r w:rsidR="002E4753" w:rsidRPr="00081B52">
        <w:rPr>
          <w:rFonts w:asciiTheme="minorHAnsi" w:hAnsiTheme="minorHAnsi" w:cstheme="minorHAnsi"/>
          <w:sz w:val="22"/>
          <w:szCs w:val="22"/>
        </w:rPr>
        <w:t xml:space="preserve"> mantenga una relación equilibrada entre los recursos naturales y la población y se buscará la corrección de los desequilibrios que</w:t>
      </w:r>
      <w:r w:rsidR="00D02377">
        <w:rPr>
          <w:rFonts w:asciiTheme="minorHAnsi" w:hAnsiTheme="minorHAnsi" w:cstheme="minorHAnsi"/>
          <w:sz w:val="22"/>
          <w:szCs w:val="22"/>
        </w:rPr>
        <w:t xml:space="preserve"> deterioren la calidad de vida.</w:t>
      </w:r>
    </w:p>
    <w:p w:rsidR="002E4753" w:rsidRPr="00081B52" w:rsidRDefault="001E44A8">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IV.-</w:t>
      </w:r>
      <w:r w:rsidR="002E4753" w:rsidRPr="00081B52">
        <w:rPr>
          <w:rFonts w:asciiTheme="minorHAnsi" w:hAnsiTheme="minorHAnsi" w:cstheme="minorHAnsi"/>
          <w:sz w:val="22"/>
          <w:szCs w:val="22"/>
        </w:rPr>
        <w:t>Se cuidará que exista proporción entre las áreas verdes y las densidades poblacionales, las instalaciones comerciales y de servicios, y</w:t>
      </w:r>
      <w:r w:rsidR="00E90926">
        <w:rPr>
          <w:rFonts w:asciiTheme="minorHAnsi" w:hAnsiTheme="minorHAnsi" w:cstheme="minorHAnsi"/>
          <w:sz w:val="22"/>
          <w:szCs w:val="22"/>
        </w:rPr>
        <w:t xml:space="preserve"> e</w:t>
      </w:r>
      <w:r w:rsidR="00D02377">
        <w:rPr>
          <w:rFonts w:asciiTheme="minorHAnsi" w:hAnsiTheme="minorHAnsi" w:cstheme="minorHAnsi"/>
          <w:sz w:val="22"/>
          <w:szCs w:val="22"/>
        </w:rPr>
        <w:t>n general otras actividades;</w:t>
      </w:r>
    </w:p>
    <w:p w:rsidR="002E4753" w:rsidRPr="00081B52" w:rsidRDefault="001E44A8">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V.-</w:t>
      </w:r>
      <w:r w:rsidR="002E4753" w:rsidRPr="00081B52">
        <w:rPr>
          <w:rFonts w:asciiTheme="minorHAnsi" w:hAnsiTheme="minorHAnsi" w:cstheme="minorHAnsi"/>
          <w:sz w:val="22"/>
          <w:szCs w:val="22"/>
        </w:rPr>
        <w:t>Los terrenos rurales de vocación agrícola, ganadera o forestal que se destinen a otros usos o sean sujetos de enajenación deberán cumplir con lo estipulado por el Ordenamient</w:t>
      </w:r>
      <w:r w:rsidR="00D02377">
        <w:rPr>
          <w:rFonts w:asciiTheme="minorHAnsi" w:hAnsiTheme="minorHAnsi" w:cstheme="minorHAnsi"/>
          <w:sz w:val="22"/>
          <w:szCs w:val="22"/>
        </w:rPr>
        <w:t>o Ecológico aplicable;</w:t>
      </w:r>
    </w:p>
    <w:p w:rsidR="002E4753" w:rsidRDefault="001E44A8">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VI.-</w:t>
      </w:r>
      <w:r w:rsidR="002E4753" w:rsidRPr="00081B52">
        <w:rPr>
          <w:rFonts w:asciiTheme="minorHAnsi" w:hAnsiTheme="minorHAnsi" w:cstheme="minorHAnsi"/>
          <w:sz w:val="22"/>
          <w:szCs w:val="22"/>
        </w:rPr>
        <w:t>Deberá promoverse la creación de u</w:t>
      </w:r>
      <w:r w:rsidR="00E90926">
        <w:rPr>
          <w:rFonts w:asciiTheme="minorHAnsi" w:hAnsiTheme="minorHAnsi" w:cstheme="minorHAnsi"/>
          <w:sz w:val="22"/>
          <w:szCs w:val="22"/>
        </w:rPr>
        <w:t xml:space="preserve">na zona industrial, artesanal y pecuaria que </w:t>
      </w:r>
      <w:r w:rsidR="002E4753" w:rsidRPr="00081B52">
        <w:rPr>
          <w:rFonts w:asciiTheme="minorHAnsi" w:hAnsiTheme="minorHAnsi" w:cstheme="minorHAnsi"/>
          <w:sz w:val="22"/>
          <w:szCs w:val="22"/>
        </w:rPr>
        <w:t>ubiquen en un lugar estratégico no apto para desarrollo habitacional a las industrias contaminantes, a fin de que no se alteren los ecosistemas. Para tal efecto se considerará lo establecido en el Reglamento Estatal de Zonificación y en el Plan de Desarrollo Urbano de Centro de Población de Puerto Vallarta. Se determinan como áreas destinadas a mirador público, sin obstáculo visual y prohibiendo construcciones que sobrepasen el ni</w:t>
      </w:r>
      <w:r w:rsidR="00D02377">
        <w:rPr>
          <w:rFonts w:asciiTheme="minorHAnsi" w:hAnsiTheme="minorHAnsi" w:cstheme="minorHAnsi"/>
          <w:sz w:val="22"/>
          <w:szCs w:val="22"/>
        </w:rPr>
        <w:t>vel de la calle o de carretera:</w:t>
      </w:r>
    </w:p>
    <w:p w:rsidR="009636FE" w:rsidRPr="00081B52" w:rsidRDefault="009636FE">
      <w:pPr>
        <w:tabs>
          <w:tab w:val="left" w:pos="8789"/>
        </w:tabs>
        <w:jc w:val="both"/>
        <w:rPr>
          <w:rFonts w:asciiTheme="minorHAnsi" w:hAnsiTheme="minorHAnsi" w:cstheme="minorHAnsi"/>
          <w:sz w:val="22"/>
          <w:szCs w:val="22"/>
        </w:rPr>
      </w:pPr>
    </w:p>
    <w:p w:rsidR="002E4753" w:rsidRPr="00081B52" w:rsidRDefault="002E4753" w:rsidP="00D02377">
      <w:pPr>
        <w:tabs>
          <w:tab w:val="left" w:pos="8789"/>
        </w:tabs>
        <w:ind w:left="426"/>
        <w:jc w:val="both"/>
        <w:rPr>
          <w:rFonts w:asciiTheme="minorHAnsi" w:hAnsiTheme="minorHAnsi" w:cstheme="minorHAnsi"/>
          <w:sz w:val="22"/>
          <w:szCs w:val="22"/>
        </w:rPr>
      </w:pPr>
      <w:r w:rsidRPr="00081B52">
        <w:rPr>
          <w:rFonts w:asciiTheme="minorHAnsi" w:hAnsiTheme="minorHAnsi" w:cstheme="minorHAnsi"/>
          <w:b/>
          <w:sz w:val="22"/>
          <w:szCs w:val="22"/>
        </w:rPr>
        <w:t xml:space="preserve">a) </w:t>
      </w:r>
      <w:r w:rsidRPr="00081B52">
        <w:rPr>
          <w:rFonts w:asciiTheme="minorHAnsi" w:hAnsiTheme="minorHAnsi" w:cstheme="minorHAnsi"/>
          <w:sz w:val="22"/>
          <w:szCs w:val="22"/>
        </w:rPr>
        <w:t xml:space="preserve">Tramo del libramiento lado poniente con vista hacia la ciudad. Desde el río Cuale y en una longitud aproximada de 500 m lineales, hasta donde termina la 2da barra metálica de protección de </w:t>
      </w:r>
      <w:r w:rsidR="00D02377">
        <w:rPr>
          <w:rFonts w:asciiTheme="minorHAnsi" w:hAnsiTheme="minorHAnsi" w:cstheme="minorHAnsi"/>
          <w:sz w:val="22"/>
          <w:szCs w:val="22"/>
        </w:rPr>
        <w:t>esta vía.</w:t>
      </w:r>
    </w:p>
    <w:p w:rsidR="002E4753" w:rsidRPr="00081B52" w:rsidRDefault="002E4753" w:rsidP="00D02377">
      <w:pPr>
        <w:tabs>
          <w:tab w:val="left" w:pos="8789"/>
        </w:tabs>
        <w:ind w:left="426"/>
        <w:jc w:val="both"/>
        <w:rPr>
          <w:rFonts w:asciiTheme="minorHAnsi" w:hAnsiTheme="minorHAnsi" w:cstheme="minorHAnsi"/>
          <w:sz w:val="22"/>
          <w:szCs w:val="22"/>
        </w:rPr>
      </w:pPr>
      <w:r w:rsidRPr="00081B52">
        <w:rPr>
          <w:rFonts w:asciiTheme="minorHAnsi" w:hAnsiTheme="minorHAnsi" w:cstheme="minorHAnsi"/>
          <w:b/>
          <w:sz w:val="22"/>
          <w:szCs w:val="22"/>
        </w:rPr>
        <w:t xml:space="preserve">b) </w:t>
      </w:r>
      <w:r w:rsidRPr="00081B52">
        <w:rPr>
          <w:rFonts w:asciiTheme="minorHAnsi" w:hAnsiTheme="minorHAnsi" w:cstheme="minorHAnsi"/>
          <w:sz w:val="22"/>
          <w:szCs w:val="22"/>
        </w:rPr>
        <w:t xml:space="preserve">Tramo de la carretera panorámica </w:t>
      </w:r>
      <w:proofErr w:type="spellStart"/>
      <w:r w:rsidRPr="00081B52">
        <w:rPr>
          <w:rFonts w:asciiTheme="minorHAnsi" w:hAnsiTheme="minorHAnsi" w:cstheme="minorHAnsi"/>
          <w:sz w:val="22"/>
          <w:szCs w:val="22"/>
        </w:rPr>
        <w:t>Melaque</w:t>
      </w:r>
      <w:proofErr w:type="spellEnd"/>
      <w:r w:rsidRPr="00081B52">
        <w:rPr>
          <w:rFonts w:asciiTheme="minorHAnsi" w:hAnsiTheme="minorHAnsi" w:cstheme="minorHAnsi"/>
          <w:sz w:val="22"/>
          <w:szCs w:val="22"/>
        </w:rPr>
        <w:t xml:space="preserve">-Puerto Vallarta, desde el poblado de </w:t>
      </w:r>
      <w:proofErr w:type="spellStart"/>
      <w:r w:rsidRPr="00081B52">
        <w:rPr>
          <w:rFonts w:asciiTheme="minorHAnsi" w:hAnsiTheme="minorHAnsi" w:cstheme="minorHAnsi"/>
          <w:sz w:val="22"/>
          <w:szCs w:val="22"/>
        </w:rPr>
        <w:t>Mismaloya</w:t>
      </w:r>
      <w:proofErr w:type="spellEnd"/>
      <w:r w:rsidRPr="00081B52">
        <w:rPr>
          <w:rFonts w:asciiTheme="minorHAnsi" w:hAnsiTheme="minorHAnsi" w:cstheme="minorHAnsi"/>
          <w:sz w:val="22"/>
          <w:szCs w:val="22"/>
        </w:rPr>
        <w:t xml:space="preserve"> hasta el poblado de Boca de </w:t>
      </w:r>
      <w:proofErr w:type="spellStart"/>
      <w:r w:rsidRPr="00081B52">
        <w:rPr>
          <w:rFonts w:asciiTheme="minorHAnsi" w:hAnsiTheme="minorHAnsi" w:cstheme="minorHAnsi"/>
          <w:sz w:val="22"/>
          <w:szCs w:val="22"/>
        </w:rPr>
        <w:t>Tomatlán</w:t>
      </w:r>
      <w:proofErr w:type="spellEnd"/>
      <w:r w:rsidRPr="00081B52">
        <w:rPr>
          <w:rFonts w:asciiTheme="minorHAnsi" w:hAnsiTheme="minorHAnsi" w:cstheme="minorHAnsi"/>
          <w:sz w:val="22"/>
          <w:szCs w:val="22"/>
        </w:rPr>
        <w:t>.</w:t>
      </w:r>
    </w:p>
    <w:p w:rsidR="002E4753" w:rsidRPr="00081B52" w:rsidRDefault="002E4753">
      <w:pPr>
        <w:jc w:val="both"/>
        <w:rPr>
          <w:rFonts w:asciiTheme="minorHAnsi" w:hAnsiTheme="minorHAnsi" w:cstheme="minorHAnsi"/>
          <w:sz w:val="22"/>
          <w:szCs w:val="22"/>
        </w:rPr>
      </w:pPr>
    </w:p>
    <w:p w:rsidR="002E4753" w:rsidRPr="00081B52" w:rsidRDefault="002E4753" w:rsidP="001E44A8">
      <w:pPr>
        <w:pStyle w:val="A-cargoFirma"/>
        <w:tabs>
          <w:tab w:val="left" w:pos="8789"/>
        </w:tabs>
        <w:jc w:val="center"/>
        <w:rPr>
          <w:rFonts w:asciiTheme="minorHAnsi" w:hAnsiTheme="minorHAnsi" w:cstheme="minorHAnsi"/>
          <w:b/>
          <w:sz w:val="22"/>
          <w:szCs w:val="22"/>
        </w:rPr>
      </w:pPr>
      <w:r w:rsidRPr="00081B52">
        <w:rPr>
          <w:rFonts w:asciiTheme="minorHAnsi" w:hAnsiTheme="minorHAnsi" w:cstheme="minorHAnsi"/>
          <w:b/>
          <w:sz w:val="22"/>
          <w:szCs w:val="22"/>
        </w:rPr>
        <w:t>CAPÍTULO VII</w:t>
      </w:r>
    </w:p>
    <w:p w:rsidR="002E4753" w:rsidRPr="00081B52" w:rsidRDefault="002E4753">
      <w:pPr>
        <w:tabs>
          <w:tab w:val="left" w:pos="8789"/>
        </w:tabs>
        <w:jc w:val="center"/>
        <w:rPr>
          <w:rFonts w:asciiTheme="minorHAnsi" w:hAnsiTheme="minorHAnsi" w:cstheme="minorHAnsi"/>
          <w:b/>
          <w:sz w:val="22"/>
          <w:szCs w:val="22"/>
        </w:rPr>
      </w:pPr>
      <w:r w:rsidRPr="00081B52">
        <w:rPr>
          <w:rFonts w:asciiTheme="minorHAnsi" w:hAnsiTheme="minorHAnsi" w:cstheme="minorHAnsi"/>
          <w:b/>
          <w:sz w:val="22"/>
          <w:szCs w:val="22"/>
        </w:rPr>
        <w:t>DE LA PROTECCIÓN, CONSERVACIÓN Y MEJORAMIENTO DEL AMBIENTE</w:t>
      </w:r>
    </w:p>
    <w:p w:rsidR="002E4753" w:rsidRPr="00081B52" w:rsidRDefault="002E4753">
      <w:pPr>
        <w:keepNext/>
        <w:jc w:val="both"/>
        <w:rPr>
          <w:rFonts w:asciiTheme="minorHAnsi" w:hAnsiTheme="minorHAnsi" w:cstheme="minorHAnsi"/>
          <w:b/>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Artículo 65.-</w:t>
      </w:r>
      <w:r w:rsidRPr="00081B52">
        <w:rPr>
          <w:rFonts w:asciiTheme="minorHAnsi" w:hAnsiTheme="minorHAnsi" w:cstheme="minorHAnsi"/>
          <w:sz w:val="22"/>
          <w:szCs w:val="22"/>
        </w:rPr>
        <w:t xml:space="preserve"> Para proteger y conservar el equilibrio ecológico dentro del municipio de Puerto Vallarta, el H. Ayuntamiento tendrá las siguientes atribuciones:</w:t>
      </w:r>
    </w:p>
    <w:p w:rsidR="002E4753" w:rsidRPr="00081B52" w:rsidRDefault="002E4753">
      <w:pPr>
        <w:jc w:val="both"/>
        <w:rPr>
          <w:rFonts w:asciiTheme="minorHAnsi" w:hAnsiTheme="minorHAnsi" w:cstheme="minorHAnsi"/>
          <w:sz w:val="22"/>
          <w:szCs w:val="22"/>
        </w:rPr>
      </w:pPr>
    </w:p>
    <w:p w:rsidR="002E4753" w:rsidRPr="00081B52" w:rsidRDefault="001E44A8" w:rsidP="001E44A8">
      <w:pPr>
        <w:jc w:val="both"/>
        <w:rPr>
          <w:rFonts w:asciiTheme="minorHAnsi" w:hAnsiTheme="minorHAnsi" w:cstheme="minorHAnsi"/>
          <w:sz w:val="22"/>
          <w:szCs w:val="22"/>
        </w:rPr>
      </w:pPr>
      <w:r w:rsidRPr="00081B52">
        <w:rPr>
          <w:rFonts w:asciiTheme="minorHAnsi" w:hAnsiTheme="minorHAnsi" w:cstheme="minorHAnsi"/>
          <w:b/>
          <w:sz w:val="22"/>
          <w:szCs w:val="22"/>
        </w:rPr>
        <w:t>I.-</w:t>
      </w:r>
      <w:r w:rsidR="002E4753" w:rsidRPr="00081B52">
        <w:rPr>
          <w:rFonts w:asciiTheme="minorHAnsi" w:hAnsiTheme="minorHAnsi" w:cstheme="minorHAnsi"/>
          <w:sz w:val="22"/>
          <w:szCs w:val="22"/>
        </w:rPr>
        <w:t>Formular la política y los criterios ambientales para el municipio.</w:t>
      </w:r>
    </w:p>
    <w:p w:rsidR="002E4753" w:rsidRPr="00081B52" w:rsidRDefault="001E44A8" w:rsidP="001E44A8">
      <w:pPr>
        <w:jc w:val="both"/>
        <w:rPr>
          <w:rFonts w:asciiTheme="minorHAnsi" w:hAnsiTheme="minorHAnsi" w:cstheme="minorHAnsi"/>
          <w:sz w:val="22"/>
          <w:szCs w:val="22"/>
        </w:rPr>
      </w:pPr>
      <w:r w:rsidRPr="00081B52">
        <w:rPr>
          <w:rFonts w:asciiTheme="minorHAnsi" w:hAnsiTheme="minorHAnsi" w:cstheme="minorHAnsi"/>
          <w:b/>
          <w:sz w:val="22"/>
          <w:szCs w:val="22"/>
        </w:rPr>
        <w:t>II.-</w:t>
      </w:r>
      <w:r w:rsidR="002E4753" w:rsidRPr="00081B52">
        <w:rPr>
          <w:rFonts w:asciiTheme="minorHAnsi" w:hAnsiTheme="minorHAnsi" w:cstheme="minorHAnsi"/>
          <w:sz w:val="22"/>
          <w:szCs w:val="22"/>
        </w:rPr>
        <w:t>Promover y fomentar la educación, conciencia e investigación ecológica, en coordinación con las autoridades educativas, la ciudadanía y los sectores representativos del municipio.</w:t>
      </w:r>
    </w:p>
    <w:p w:rsidR="002E4753" w:rsidRPr="00081B52" w:rsidRDefault="002E4753">
      <w:pPr>
        <w:jc w:val="both"/>
        <w:rPr>
          <w:rFonts w:asciiTheme="minorHAnsi" w:hAnsiTheme="minorHAnsi" w:cstheme="minorHAnsi"/>
          <w:sz w:val="22"/>
          <w:szCs w:val="22"/>
        </w:rPr>
      </w:pPr>
    </w:p>
    <w:p w:rsidR="002E4753" w:rsidRPr="00081B52" w:rsidRDefault="001E44A8">
      <w:pPr>
        <w:jc w:val="both"/>
        <w:rPr>
          <w:rFonts w:asciiTheme="minorHAnsi" w:hAnsiTheme="minorHAnsi" w:cstheme="minorHAnsi"/>
          <w:sz w:val="22"/>
          <w:szCs w:val="22"/>
        </w:rPr>
      </w:pPr>
      <w:r w:rsidRPr="00081B52">
        <w:rPr>
          <w:rFonts w:asciiTheme="minorHAnsi" w:hAnsiTheme="minorHAnsi" w:cstheme="minorHAnsi"/>
          <w:b/>
          <w:sz w:val="22"/>
          <w:szCs w:val="22"/>
        </w:rPr>
        <w:t>III.-</w:t>
      </w:r>
      <w:r w:rsidR="002E4753" w:rsidRPr="00081B52">
        <w:rPr>
          <w:rFonts w:asciiTheme="minorHAnsi" w:hAnsiTheme="minorHAnsi" w:cstheme="minorHAnsi"/>
          <w:sz w:val="22"/>
          <w:szCs w:val="22"/>
        </w:rPr>
        <w:t>Crear el programa municipal de Protección al Ambiente, en congruencia con lo</w:t>
      </w:r>
      <w:r w:rsidR="00F35517">
        <w:rPr>
          <w:rFonts w:asciiTheme="minorHAnsi" w:hAnsiTheme="minorHAnsi" w:cstheme="minorHAnsi"/>
          <w:sz w:val="22"/>
          <w:szCs w:val="22"/>
        </w:rPr>
        <w:t xml:space="preserve">s programas federal y estatal. </w:t>
      </w:r>
    </w:p>
    <w:p w:rsidR="002E4753" w:rsidRPr="00081B52" w:rsidRDefault="001E44A8">
      <w:pPr>
        <w:jc w:val="both"/>
        <w:rPr>
          <w:rFonts w:asciiTheme="minorHAnsi" w:hAnsiTheme="minorHAnsi" w:cstheme="minorHAnsi"/>
          <w:sz w:val="22"/>
          <w:szCs w:val="22"/>
        </w:rPr>
      </w:pPr>
      <w:r w:rsidRPr="00081B52">
        <w:rPr>
          <w:rFonts w:asciiTheme="minorHAnsi" w:hAnsiTheme="minorHAnsi" w:cstheme="minorHAnsi"/>
          <w:b/>
          <w:sz w:val="22"/>
          <w:szCs w:val="22"/>
        </w:rPr>
        <w:t xml:space="preserve">IV.- </w:t>
      </w:r>
      <w:r w:rsidR="002E4753" w:rsidRPr="00081B52">
        <w:rPr>
          <w:rFonts w:asciiTheme="minorHAnsi" w:hAnsiTheme="minorHAnsi" w:cstheme="minorHAnsi"/>
          <w:sz w:val="22"/>
          <w:szCs w:val="22"/>
        </w:rPr>
        <w:t xml:space="preserve">Proteger el ambiente de los centros de población del municipio, de las acciones y efectos negativos derivados de la insuficiencia o mal funcionamiento de los </w:t>
      </w:r>
      <w:r w:rsidR="00F35517">
        <w:rPr>
          <w:rFonts w:asciiTheme="minorHAnsi" w:hAnsiTheme="minorHAnsi" w:cstheme="minorHAnsi"/>
          <w:sz w:val="22"/>
          <w:szCs w:val="22"/>
        </w:rPr>
        <w:t>servicios públicos municipales.</w:t>
      </w:r>
    </w:p>
    <w:p w:rsidR="002E4753" w:rsidRPr="00081B52" w:rsidRDefault="001E44A8">
      <w:pPr>
        <w:jc w:val="both"/>
        <w:rPr>
          <w:rFonts w:asciiTheme="minorHAnsi" w:hAnsiTheme="minorHAnsi" w:cstheme="minorHAnsi"/>
          <w:sz w:val="22"/>
          <w:szCs w:val="22"/>
        </w:rPr>
      </w:pPr>
      <w:r w:rsidRPr="00081B52">
        <w:rPr>
          <w:rFonts w:asciiTheme="minorHAnsi" w:hAnsiTheme="minorHAnsi" w:cstheme="minorHAnsi"/>
          <w:b/>
          <w:sz w:val="22"/>
          <w:szCs w:val="22"/>
        </w:rPr>
        <w:t>V.-</w:t>
      </w:r>
      <w:r w:rsidR="002E4753" w:rsidRPr="00081B52">
        <w:rPr>
          <w:rFonts w:asciiTheme="minorHAnsi" w:hAnsiTheme="minorHAnsi" w:cstheme="minorHAnsi"/>
          <w:sz w:val="22"/>
          <w:szCs w:val="22"/>
        </w:rPr>
        <w:t xml:space="preserve">Regular el uso de combustibles para cualquier tipo de horno (artesanal, de ladrillera, etc.) que funcionen dentro del municipio de Vallarta, así como el control </w:t>
      </w:r>
      <w:r w:rsidR="00F35517">
        <w:rPr>
          <w:rFonts w:asciiTheme="minorHAnsi" w:hAnsiTheme="minorHAnsi" w:cstheme="minorHAnsi"/>
          <w:sz w:val="22"/>
          <w:szCs w:val="22"/>
        </w:rPr>
        <w:t>de las emisiones de los mismos.</w:t>
      </w:r>
    </w:p>
    <w:p w:rsidR="002E4753" w:rsidRPr="00081B52" w:rsidRDefault="001E44A8">
      <w:pPr>
        <w:jc w:val="both"/>
        <w:rPr>
          <w:rFonts w:asciiTheme="minorHAnsi" w:hAnsiTheme="minorHAnsi" w:cstheme="minorHAnsi"/>
          <w:sz w:val="22"/>
          <w:szCs w:val="22"/>
        </w:rPr>
      </w:pPr>
      <w:r w:rsidRPr="00081B52">
        <w:rPr>
          <w:rFonts w:asciiTheme="minorHAnsi" w:hAnsiTheme="minorHAnsi" w:cstheme="minorHAnsi"/>
          <w:b/>
          <w:sz w:val="22"/>
          <w:szCs w:val="22"/>
        </w:rPr>
        <w:t>VI.-</w:t>
      </w:r>
      <w:r w:rsidR="002E4753" w:rsidRPr="00081B52">
        <w:rPr>
          <w:rFonts w:asciiTheme="minorHAnsi" w:hAnsiTheme="minorHAnsi" w:cstheme="minorHAnsi"/>
          <w:sz w:val="22"/>
          <w:szCs w:val="22"/>
        </w:rPr>
        <w:t>Sancionar el uso de materiales altamente contaminantes p</w:t>
      </w:r>
      <w:r w:rsidR="00F35517">
        <w:rPr>
          <w:rFonts w:asciiTheme="minorHAnsi" w:hAnsiTheme="minorHAnsi" w:cstheme="minorHAnsi"/>
          <w:sz w:val="22"/>
          <w:szCs w:val="22"/>
        </w:rPr>
        <w:t>ara los procesos de combustión.</w:t>
      </w:r>
    </w:p>
    <w:p w:rsidR="002E4753" w:rsidRPr="00081B52" w:rsidRDefault="001E44A8">
      <w:pPr>
        <w:jc w:val="both"/>
        <w:rPr>
          <w:rFonts w:asciiTheme="minorHAnsi" w:hAnsiTheme="minorHAnsi" w:cstheme="minorHAnsi"/>
          <w:sz w:val="22"/>
          <w:szCs w:val="22"/>
        </w:rPr>
      </w:pPr>
      <w:r w:rsidRPr="00081B52">
        <w:rPr>
          <w:rFonts w:asciiTheme="minorHAnsi" w:hAnsiTheme="minorHAnsi" w:cstheme="minorHAnsi"/>
          <w:b/>
          <w:sz w:val="22"/>
          <w:szCs w:val="22"/>
        </w:rPr>
        <w:t>VII.-</w:t>
      </w:r>
      <w:r w:rsidR="002E4753" w:rsidRPr="00081B52">
        <w:rPr>
          <w:rFonts w:asciiTheme="minorHAnsi" w:hAnsiTheme="minorHAnsi" w:cstheme="minorHAnsi"/>
          <w:sz w:val="22"/>
          <w:szCs w:val="22"/>
        </w:rPr>
        <w:t xml:space="preserve">Concientizar y promover la educación ambiental para el mantenimiento, respeto, creación e incremento de las áreas verdes, así como la protección de la flora y </w:t>
      </w:r>
      <w:r w:rsidR="00F35517">
        <w:rPr>
          <w:rFonts w:asciiTheme="minorHAnsi" w:hAnsiTheme="minorHAnsi" w:cstheme="minorHAnsi"/>
          <w:sz w:val="22"/>
          <w:szCs w:val="22"/>
        </w:rPr>
        <w:t xml:space="preserve">la fauna dentro del municipio. </w:t>
      </w:r>
    </w:p>
    <w:p w:rsidR="002E4753" w:rsidRPr="00081B52" w:rsidRDefault="001E44A8">
      <w:pPr>
        <w:jc w:val="both"/>
        <w:rPr>
          <w:rFonts w:asciiTheme="minorHAnsi" w:hAnsiTheme="minorHAnsi" w:cstheme="minorHAnsi"/>
          <w:sz w:val="22"/>
          <w:szCs w:val="22"/>
        </w:rPr>
      </w:pPr>
      <w:r w:rsidRPr="00081B52">
        <w:rPr>
          <w:rFonts w:asciiTheme="minorHAnsi" w:hAnsiTheme="minorHAnsi" w:cstheme="minorHAnsi"/>
          <w:b/>
          <w:sz w:val="22"/>
          <w:szCs w:val="22"/>
        </w:rPr>
        <w:t>VIII.-</w:t>
      </w:r>
      <w:r w:rsidR="002E4753" w:rsidRPr="00081B52">
        <w:rPr>
          <w:rFonts w:asciiTheme="minorHAnsi" w:hAnsiTheme="minorHAnsi" w:cstheme="minorHAnsi"/>
          <w:sz w:val="22"/>
          <w:szCs w:val="22"/>
        </w:rPr>
        <w:t>Crear organismos que coadyuven al logro de los fines qu</w:t>
      </w:r>
      <w:r w:rsidR="00F35517">
        <w:rPr>
          <w:rFonts w:asciiTheme="minorHAnsi" w:hAnsiTheme="minorHAnsi" w:cstheme="minorHAnsi"/>
          <w:sz w:val="22"/>
          <w:szCs w:val="22"/>
        </w:rPr>
        <w:t>e establece el presente título.</w:t>
      </w:r>
    </w:p>
    <w:p w:rsidR="002E4753" w:rsidRPr="00081B52" w:rsidRDefault="001E44A8" w:rsidP="004966AC">
      <w:pPr>
        <w:jc w:val="both"/>
        <w:rPr>
          <w:rFonts w:asciiTheme="minorHAnsi" w:hAnsiTheme="minorHAnsi" w:cstheme="minorHAnsi"/>
          <w:sz w:val="22"/>
          <w:szCs w:val="22"/>
        </w:rPr>
      </w:pPr>
      <w:r w:rsidRPr="00081B52">
        <w:rPr>
          <w:rFonts w:asciiTheme="minorHAnsi" w:hAnsiTheme="minorHAnsi" w:cstheme="minorHAnsi"/>
          <w:b/>
          <w:sz w:val="22"/>
          <w:szCs w:val="22"/>
        </w:rPr>
        <w:t>IX.-</w:t>
      </w:r>
      <w:r w:rsidR="002E4753" w:rsidRPr="00081B52">
        <w:rPr>
          <w:rFonts w:asciiTheme="minorHAnsi" w:hAnsiTheme="minorHAnsi" w:cstheme="minorHAnsi"/>
          <w:sz w:val="22"/>
          <w:szCs w:val="22"/>
        </w:rPr>
        <w:t>Las demás que le confiere la Ley Estatal y otros ordenamientos jurídicos en la materia.</w:t>
      </w:r>
    </w:p>
    <w:p w:rsidR="002E4753" w:rsidRPr="00081B52" w:rsidRDefault="002E4753">
      <w:pPr>
        <w:jc w:val="both"/>
        <w:rPr>
          <w:rFonts w:asciiTheme="minorHAnsi" w:hAnsiTheme="minorHAnsi" w:cstheme="minorHAnsi"/>
          <w:sz w:val="22"/>
          <w:szCs w:val="22"/>
        </w:rPr>
      </w:pPr>
    </w:p>
    <w:p w:rsidR="002E4753" w:rsidRPr="00081B52" w:rsidRDefault="00F35517">
      <w:pPr>
        <w:jc w:val="center"/>
        <w:rPr>
          <w:rFonts w:asciiTheme="minorHAnsi" w:hAnsiTheme="minorHAnsi" w:cstheme="minorHAnsi"/>
          <w:b/>
          <w:sz w:val="22"/>
          <w:szCs w:val="22"/>
        </w:rPr>
      </w:pPr>
      <w:r>
        <w:rPr>
          <w:rFonts w:asciiTheme="minorHAnsi" w:hAnsiTheme="minorHAnsi" w:cstheme="minorHAnsi"/>
          <w:b/>
          <w:sz w:val="22"/>
          <w:szCs w:val="22"/>
        </w:rPr>
        <w:t>TÍ</w:t>
      </w:r>
      <w:r w:rsidR="002E4753" w:rsidRPr="00081B52">
        <w:rPr>
          <w:rFonts w:asciiTheme="minorHAnsi" w:hAnsiTheme="minorHAnsi" w:cstheme="minorHAnsi"/>
          <w:b/>
          <w:sz w:val="22"/>
          <w:szCs w:val="22"/>
        </w:rPr>
        <w:t>TULO QUINTO</w:t>
      </w:r>
    </w:p>
    <w:p w:rsidR="002E4753" w:rsidRPr="00081B52" w:rsidRDefault="00F35517">
      <w:pPr>
        <w:jc w:val="center"/>
        <w:rPr>
          <w:rFonts w:asciiTheme="minorHAnsi" w:hAnsiTheme="minorHAnsi" w:cstheme="minorHAnsi"/>
          <w:b/>
          <w:sz w:val="22"/>
          <w:szCs w:val="22"/>
        </w:rPr>
      </w:pPr>
      <w:r>
        <w:rPr>
          <w:rFonts w:asciiTheme="minorHAnsi" w:hAnsiTheme="minorHAnsi" w:cstheme="minorHAnsi"/>
          <w:b/>
          <w:sz w:val="22"/>
          <w:szCs w:val="22"/>
        </w:rPr>
        <w:t>DE LA EDUCACIÓ</w:t>
      </w:r>
      <w:r w:rsidR="002E4753" w:rsidRPr="00081B52">
        <w:rPr>
          <w:rFonts w:asciiTheme="minorHAnsi" w:hAnsiTheme="minorHAnsi" w:cstheme="minorHAnsi"/>
          <w:b/>
          <w:sz w:val="22"/>
          <w:szCs w:val="22"/>
        </w:rPr>
        <w:t>N AMBIENTAL</w:t>
      </w:r>
    </w:p>
    <w:p w:rsidR="002E4753" w:rsidRPr="00081B52" w:rsidRDefault="00F35517">
      <w:pPr>
        <w:jc w:val="center"/>
        <w:rPr>
          <w:rFonts w:asciiTheme="minorHAnsi" w:hAnsiTheme="minorHAnsi" w:cstheme="minorHAnsi"/>
          <w:b/>
          <w:sz w:val="22"/>
          <w:szCs w:val="22"/>
        </w:rPr>
      </w:pPr>
      <w:r>
        <w:rPr>
          <w:rFonts w:asciiTheme="minorHAnsi" w:hAnsiTheme="minorHAnsi" w:cstheme="minorHAnsi"/>
          <w:b/>
          <w:sz w:val="22"/>
          <w:szCs w:val="22"/>
        </w:rPr>
        <w:t>CAPÍ</w:t>
      </w:r>
      <w:r w:rsidR="002E4753" w:rsidRPr="00081B52">
        <w:rPr>
          <w:rFonts w:asciiTheme="minorHAnsi" w:hAnsiTheme="minorHAnsi" w:cstheme="minorHAnsi"/>
          <w:b/>
          <w:sz w:val="22"/>
          <w:szCs w:val="22"/>
        </w:rPr>
        <w:t>TULO I</w:t>
      </w:r>
    </w:p>
    <w:p w:rsidR="002E4753" w:rsidRPr="00081B52" w:rsidRDefault="00F35517">
      <w:pPr>
        <w:jc w:val="center"/>
        <w:rPr>
          <w:rFonts w:asciiTheme="minorHAnsi" w:hAnsiTheme="minorHAnsi" w:cstheme="minorHAnsi"/>
          <w:b/>
          <w:sz w:val="22"/>
          <w:szCs w:val="22"/>
        </w:rPr>
      </w:pPr>
      <w:r>
        <w:rPr>
          <w:rFonts w:asciiTheme="minorHAnsi" w:hAnsiTheme="minorHAnsi" w:cstheme="minorHAnsi"/>
          <w:b/>
          <w:sz w:val="22"/>
          <w:szCs w:val="22"/>
        </w:rPr>
        <w:t>DE LA EDUCACIÓ</w:t>
      </w:r>
      <w:r w:rsidR="002E4753" w:rsidRPr="00081B52">
        <w:rPr>
          <w:rFonts w:asciiTheme="minorHAnsi" w:hAnsiTheme="minorHAnsi" w:cstheme="minorHAnsi"/>
          <w:b/>
          <w:sz w:val="22"/>
          <w:szCs w:val="22"/>
        </w:rPr>
        <w:t>N AMBIENTAL EN EL MUNICIPIO.</w:t>
      </w:r>
    </w:p>
    <w:p w:rsidR="002E4753" w:rsidRPr="00081B52" w:rsidRDefault="002E4753">
      <w:pPr>
        <w:pStyle w:val="Ttulo6"/>
        <w:jc w:val="both"/>
        <w:rPr>
          <w:rFonts w:asciiTheme="minorHAnsi" w:hAnsiTheme="minorHAnsi" w:cstheme="minorHAnsi"/>
          <w:szCs w:val="22"/>
        </w:rPr>
      </w:pPr>
    </w:p>
    <w:p w:rsidR="002E4753" w:rsidRPr="00081B52" w:rsidRDefault="002E4753" w:rsidP="004966AC">
      <w:pPr>
        <w:pStyle w:val="Ttulo6"/>
        <w:ind w:left="0" w:firstLine="0"/>
        <w:jc w:val="both"/>
        <w:rPr>
          <w:rFonts w:asciiTheme="minorHAnsi" w:hAnsiTheme="minorHAnsi" w:cstheme="minorHAnsi"/>
          <w:b w:val="0"/>
          <w:szCs w:val="22"/>
        </w:rPr>
      </w:pPr>
      <w:r w:rsidRPr="00081B52">
        <w:rPr>
          <w:rFonts w:asciiTheme="minorHAnsi" w:hAnsiTheme="minorHAnsi" w:cstheme="minorHAnsi"/>
          <w:szCs w:val="22"/>
        </w:rPr>
        <w:t xml:space="preserve">Artículo 66.- </w:t>
      </w:r>
      <w:r w:rsidRPr="00081B52">
        <w:rPr>
          <w:rFonts w:asciiTheme="minorHAnsi" w:hAnsiTheme="minorHAnsi" w:cstheme="minorHAnsi"/>
          <w:b w:val="0"/>
          <w:szCs w:val="22"/>
        </w:rPr>
        <w:t>El gobierno del estado y los gobiernos mun</w:t>
      </w:r>
      <w:r w:rsidR="004966AC" w:rsidRPr="00081B52">
        <w:rPr>
          <w:rFonts w:asciiTheme="minorHAnsi" w:hAnsiTheme="minorHAnsi" w:cstheme="minorHAnsi"/>
          <w:b w:val="0"/>
          <w:szCs w:val="22"/>
        </w:rPr>
        <w:t xml:space="preserve">icipales, con arreglo a la ley, </w:t>
      </w:r>
      <w:r w:rsidRPr="00081B52">
        <w:rPr>
          <w:rFonts w:asciiTheme="minorHAnsi" w:hAnsiTheme="minorHAnsi" w:cstheme="minorHAnsi"/>
          <w:b w:val="0"/>
          <w:szCs w:val="22"/>
        </w:rPr>
        <w:t>fomentaran investigaciones científicas y promoverán programas para el desarrollo de tecnologías y procedimientos alternativos que permitan prevenir, controlar y abatir la contaminación, y propiciar el aprovechamiento</w:t>
      </w:r>
      <w:r w:rsidR="004966AC" w:rsidRPr="00081B52">
        <w:rPr>
          <w:rFonts w:asciiTheme="minorHAnsi" w:hAnsiTheme="minorHAnsi" w:cstheme="minorHAnsi"/>
          <w:b w:val="0"/>
          <w:szCs w:val="22"/>
        </w:rPr>
        <w:t xml:space="preserve"> sustentable de los ecosistemas</w:t>
      </w:r>
      <w:r w:rsidRPr="00081B52">
        <w:rPr>
          <w:rFonts w:asciiTheme="minorHAnsi" w:hAnsiTheme="minorHAnsi" w:cstheme="minorHAnsi"/>
          <w:b w:val="0"/>
          <w:szCs w:val="22"/>
        </w:rPr>
        <w:t xml:space="preserve"> en el ámbito de sus respectivas competencias. Para ello podrán celebrar convenios con instituciones del sector social y privado, nacionales o internacionales e investigadores y especialistas en la materia. </w:t>
      </w:r>
    </w:p>
    <w:p w:rsidR="002E4753" w:rsidRPr="00081B52" w:rsidRDefault="002E4753">
      <w:pPr>
        <w:tabs>
          <w:tab w:val="left" w:pos="8789"/>
        </w:tabs>
        <w:jc w:val="both"/>
        <w:rPr>
          <w:rFonts w:asciiTheme="minorHAnsi" w:hAnsiTheme="minorHAnsi" w:cstheme="minorHAnsi"/>
          <w:sz w:val="22"/>
          <w:szCs w:val="22"/>
        </w:rPr>
      </w:pPr>
    </w:p>
    <w:p w:rsidR="002E4753" w:rsidRPr="00081B52" w:rsidRDefault="002E4753">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Articulo 67.-</w:t>
      </w:r>
      <w:r w:rsidR="00E90926">
        <w:rPr>
          <w:rFonts w:asciiTheme="minorHAnsi" w:hAnsiTheme="minorHAnsi" w:cstheme="minorHAnsi"/>
          <w:sz w:val="22"/>
          <w:szCs w:val="22"/>
        </w:rPr>
        <w:t xml:space="preserve"> </w:t>
      </w:r>
      <w:r w:rsidRPr="00081B52">
        <w:rPr>
          <w:rFonts w:asciiTheme="minorHAnsi" w:hAnsiTheme="minorHAnsi" w:cstheme="minorHAnsi"/>
          <w:sz w:val="22"/>
          <w:szCs w:val="22"/>
        </w:rPr>
        <w:t xml:space="preserve">Con el objeto de apoyar las actividades de conservación, protección y mejoramiento del ambiente, el H. Ayuntamiento a través del Consejo, </w:t>
      </w:r>
      <w:proofErr w:type="spellStart"/>
      <w:r w:rsidRPr="00081B52">
        <w:rPr>
          <w:rFonts w:asciiTheme="minorHAnsi" w:hAnsiTheme="minorHAnsi" w:cstheme="minorHAnsi"/>
          <w:sz w:val="22"/>
          <w:szCs w:val="22"/>
        </w:rPr>
        <w:t>del</w:t>
      </w:r>
      <w:r w:rsidR="004966AC" w:rsidRPr="00081B52">
        <w:rPr>
          <w:rFonts w:asciiTheme="minorHAnsi" w:hAnsiTheme="minorHAnsi" w:cstheme="minorHAnsi"/>
          <w:sz w:val="22"/>
          <w:szCs w:val="22"/>
        </w:rPr>
        <w:t>aSub</w:t>
      </w:r>
      <w:proofErr w:type="spellEnd"/>
      <w:r w:rsidR="004966AC" w:rsidRPr="00081B52">
        <w:rPr>
          <w:rFonts w:asciiTheme="minorHAnsi" w:hAnsiTheme="minorHAnsi" w:cstheme="minorHAnsi"/>
          <w:sz w:val="22"/>
          <w:szCs w:val="22"/>
        </w:rPr>
        <w:t xml:space="preserve">-dirección </w:t>
      </w:r>
      <w:r w:rsidRPr="00081B52">
        <w:rPr>
          <w:rFonts w:asciiTheme="minorHAnsi" w:hAnsiTheme="minorHAnsi" w:cstheme="minorHAnsi"/>
          <w:sz w:val="22"/>
          <w:szCs w:val="22"/>
        </w:rPr>
        <w:t>y del Departamento de Educación, realizará las gestiones necesarias ante el Gobierno del Estado para que este último pr</w:t>
      </w:r>
      <w:r w:rsidR="004966AC" w:rsidRPr="00081B52">
        <w:rPr>
          <w:rFonts w:asciiTheme="minorHAnsi" w:hAnsiTheme="minorHAnsi" w:cstheme="minorHAnsi"/>
          <w:sz w:val="22"/>
          <w:szCs w:val="22"/>
        </w:rPr>
        <w:t xml:space="preserve">omueva la educación ambiental </w:t>
      </w:r>
      <w:r w:rsidRPr="00081B52">
        <w:rPr>
          <w:rFonts w:asciiTheme="minorHAnsi" w:hAnsiTheme="minorHAnsi" w:cstheme="minorHAnsi"/>
          <w:sz w:val="22"/>
          <w:szCs w:val="22"/>
        </w:rPr>
        <w:t>formal. Así mismo</w:t>
      </w:r>
      <w:r w:rsidR="004966AC" w:rsidRPr="00081B52">
        <w:rPr>
          <w:rFonts w:asciiTheme="minorHAnsi" w:hAnsiTheme="minorHAnsi" w:cstheme="minorHAnsi"/>
          <w:sz w:val="22"/>
          <w:szCs w:val="22"/>
        </w:rPr>
        <w:t>,</w:t>
      </w:r>
      <w:r w:rsidRPr="00081B52">
        <w:rPr>
          <w:rFonts w:asciiTheme="minorHAnsi" w:hAnsiTheme="minorHAnsi" w:cstheme="minorHAnsi"/>
          <w:sz w:val="22"/>
          <w:szCs w:val="22"/>
        </w:rPr>
        <w:t xml:space="preserve"> impulsará la educación ambiental no formal y la participación social de las distintas comunidades del municipio, con el fin de:</w:t>
      </w:r>
    </w:p>
    <w:p w:rsidR="002E4753" w:rsidRPr="00081B52" w:rsidRDefault="002E4753">
      <w:pPr>
        <w:tabs>
          <w:tab w:val="left" w:pos="8789"/>
        </w:tabs>
        <w:jc w:val="both"/>
        <w:rPr>
          <w:rFonts w:asciiTheme="minorHAnsi" w:hAnsiTheme="minorHAnsi" w:cstheme="minorHAnsi"/>
          <w:sz w:val="22"/>
          <w:szCs w:val="22"/>
        </w:rPr>
      </w:pPr>
    </w:p>
    <w:p w:rsidR="002E4753" w:rsidRPr="00081B52" w:rsidRDefault="002E4753">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I.-</w:t>
      </w:r>
      <w:r w:rsidRPr="00081B52">
        <w:rPr>
          <w:rFonts w:asciiTheme="minorHAnsi" w:hAnsiTheme="minorHAnsi" w:cstheme="minorHAnsi"/>
          <w:sz w:val="22"/>
          <w:szCs w:val="22"/>
        </w:rPr>
        <w:t xml:space="preserve"> Fomentar el respeto, mantenimiento y acrecentamiento de los parques públicos urbanos y suburbanos, así como el resto de las zonas y áreas ve</w:t>
      </w:r>
      <w:r w:rsidR="00F35517">
        <w:rPr>
          <w:rFonts w:asciiTheme="minorHAnsi" w:hAnsiTheme="minorHAnsi" w:cstheme="minorHAnsi"/>
          <w:sz w:val="22"/>
          <w:szCs w:val="22"/>
        </w:rPr>
        <w:t>rdes de jurisdicción municipal.</w:t>
      </w:r>
    </w:p>
    <w:p w:rsidR="002E4753" w:rsidRPr="00081B52" w:rsidRDefault="002E4753">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II.-</w:t>
      </w:r>
      <w:r w:rsidRPr="00081B52">
        <w:rPr>
          <w:rFonts w:asciiTheme="minorHAnsi" w:hAnsiTheme="minorHAnsi" w:cstheme="minorHAnsi"/>
          <w:sz w:val="22"/>
          <w:szCs w:val="22"/>
        </w:rPr>
        <w:t xml:space="preserve"> Fomentar el respeto, conocimiento y protección de la flora y fauna doméstica, silvestre y acuá</w:t>
      </w:r>
      <w:r w:rsidR="00F35517">
        <w:rPr>
          <w:rFonts w:asciiTheme="minorHAnsi" w:hAnsiTheme="minorHAnsi" w:cstheme="minorHAnsi"/>
          <w:sz w:val="22"/>
          <w:szCs w:val="22"/>
        </w:rPr>
        <w:t>tica existente en el municipio.</w:t>
      </w:r>
    </w:p>
    <w:p w:rsidR="002E4753" w:rsidRPr="00081B52" w:rsidRDefault="002E4753">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III.-</w:t>
      </w:r>
      <w:r w:rsidRPr="00081B52">
        <w:rPr>
          <w:rFonts w:asciiTheme="minorHAnsi" w:hAnsiTheme="minorHAnsi" w:cstheme="minorHAnsi"/>
          <w:sz w:val="22"/>
          <w:szCs w:val="22"/>
        </w:rPr>
        <w:t xml:space="preserve"> Que la población del municipio conozca y comprenda los principales problemas ambientales de su localidad, su origen y consecuencias, así como las formas y medios por los que </w:t>
      </w:r>
      <w:r w:rsidR="00F35517">
        <w:rPr>
          <w:rFonts w:asciiTheme="minorHAnsi" w:hAnsiTheme="minorHAnsi" w:cstheme="minorHAnsi"/>
          <w:sz w:val="22"/>
          <w:szCs w:val="22"/>
        </w:rPr>
        <w:t>se pueden prevenir o controlar.</w:t>
      </w:r>
    </w:p>
    <w:p w:rsidR="002E4753" w:rsidRPr="00081B52" w:rsidRDefault="002E4753">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IV.-</w:t>
      </w:r>
      <w:r w:rsidRPr="00081B52">
        <w:rPr>
          <w:rFonts w:asciiTheme="minorHAnsi" w:hAnsiTheme="minorHAnsi" w:cstheme="minorHAnsi"/>
          <w:sz w:val="22"/>
          <w:szCs w:val="22"/>
        </w:rPr>
        <w:t xml:space="preserve"> Desarrollar programas conjuntos con la Industria Turística y de Servicios para fomentar el conocimiento, respeto y observación de la naturaleza como fundamento de sus ofrecimientos, creando así la conciencia y el enfoque para un verdadero ecoturismo.</w:t>
      </w:r>
    </w:p>
    <w:p w:rsidR="002E4753" w:rsidRPr="00081B52" w:rsidRDefault="002E4753">
      <w:pPr>
        <w:tabs>
          <w:tab w:val="left" w:pos="8789"/>
        </w:tabs>
        <w:jc w:val="both"/>
        <w:rPr>
          <w:rFonts w:asciiTheme="minorHAnsi" w:hAnsiTheme="minorHAnsi" w:cstheme="minorHAnsi"/>
          <w:sz w:val="22"/>
          <w:szCs w:val="22"/>
        </w:rPr>
      </w:pPr>
    </w:p>
    <w:p w:rsidR="002E4753" w:rsidRPr="00081B52" w:rsidRDefault="002E4753">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Articulo 68.-</w:t>
      </w:r>
      <w:r w:rsidRPr="00081B52">
        <w:rPr>
          <w:rFonts w:asciiTheme="minorHAnsi" w:hAnsiTheme="minorHAnsi" w:cstheme="minorHAnsi"/>
          <w:sz w:val="22"/>
          <w:szCs w:val="22"/>
        </w:rPr>
        <w:t xml:space="preserve"> Para los fines señalados en el artículo anterior, el H. Ayuntamiento, a través del Consejo y éste en coordinación con</w:t>
      </w:r>
      <w:r w:rsidR="00EA6C14" w:rsidRPr="00081B52">
        <w:rPr>
          <w:rFonts w:asciiTheme="minorHAnsi" w:hAnsiTheme="minorHAnsi" w:cstheme="minorHAnsi"/>
          <w:sz w:val="22"/>
          <w:szCs w:val="22"/>
        </w:rPr>
        <w:t xml:space="preserve"> la Sub-dirección</w:t>
      </w:r>
      <w:r w:rsidRPr="00081B52">
        <w:rPr>
          <w:rFonts w:asciiTheme="minorHAnsi" w:hAnsiTheme="minorHAnsi" w:cstheme="minorHAnsi"/>
          <w:sz w:val="22"/>
          <w:szCs w:val="22"/>
        </w:rPr>
        <w:t>, propiciará que en el Municipio se desarrollen políticas educativas, de difusión y propaganda metódica efectiva a través de los sistemas educativos y medios de comunicación.</w:t>
      </w:r>
    </w:p>
    <w:p w:rsidR="002E4753" w:rsidRPr="00081B52" w:rsidRDefault="002E4753">
      <w:pPr>
        <w:jc w:val="both"/>
        <w:rPr>
          <w:rFonts w:asciiTheme="minorHAnsi" w:hAnsiTheme="minorHAnsi" w:cstheme="minorHAnsi"/>
          <w:sz w:val="22"/>
          <w:szCs w:val="22"/>
        </w:rPr>
      </w:pPr>
    </w:p>
    <w:p w:rsidR="002E4753" w:rsidRPr="00081B52" w:rsidRDefault="00E90926">
      <w:pPr>
        <w:pStyle w:val="Ttulo1"/>
        <w:rPr>
          <w:rFonts w:asciiTheme="minorHAnsi" w:hAnsiTheme="minorHAnsi" w:cstheme="minorHAnsi"/>
          <w:szCs w:val="22"/>
        </w:rPr>
      </w:pPr>
      <w:r>
        <w:rPr>
          <w:rFonts w:asciiTheme="minorHAnsi" w:hAnsiTheme="minorHAnsi" w:cstheme="minorHAnsi"/>
          <w:szCs w:val="22"/>
        </w:rPr>
        <w:t xml:space="preserve">CAPÍTULO </w:t>
      </w:r>
      <w:r w:rsidR="002E4753" w:rsidRPr="00081B52">
        <w:rPr>
          <w:rFonts w:asciiTheme="minorHAnsi" w:hAnsiTheme="minorHAnsi" w:cstheme="minorHAnsi"/>
          <w:szCs w:val="22"/>
        </w:rPr>
        <w:t>II</w:t>
      </w:r>
    </w:p>
    <w:p w:rsidR="002E4753" w:rsidRPr="00081B52" w:rsidRDefault="002E4753">
      <w:pPr>
        <w:jc w:val="center"/>
        <w:rPr>
          <w:rFonts w:asciiTheme="minorHAnsi" w:hAnsiTheme="minorHAnsi" w:cstheme="minorHAnsi"/>
          <w:b/>
          <w:sz w:val="22"/>
          <w:szCs w:val="22"/>
        </w:rPr>
      </w:pPr>
      <w:r w:rsidRPr="00081B52">
        <w:rPr>
          <w:rFonts w:asciiTheme="minorHAnsi" w:hAnsiTheme="minorHAnsi" w:cstheme="minorHAnsi"/>
          <w:b/>
          <w:sz w:val="22"/>
          <w:szCs w:val="22"/>
        </w:rPr>
        <w:t xml:space="preserve">DE LA PREVENCIÓN Y CONTROL DE LA CONTAMINACIÓN </w:t>
      </w:r>
    </w:p>
    <w:p w:rsidR="002E4753" w:rsidRPr="00081B52" w:rsidRDefault="002E4753">
      <w:pPr>
        <w:jc w:val="center"/>
        <w:rPr>
          <w:rFonts w:asciiTheme="minorHAnsi" w:hAnsiTheme="minorHAnsi" w:cstheme="minorHAnsi"/>
          <w:b/>
          <w:sz w:val="22"/>
          <w:szCs w:val="22"/>
        </w:rPr>
      </w:pPr>
      <w:r w:rsidRPr="00081B52">
        <w:rPr>
          <w:rFonts w:asciiTheme="minorHAnsi" w:hAnsiTheme="minorHAnsi" w:cstheme="minorHAnsi"/>
          <w:b/>
          <w:sz w:val="22"/>
          <w:szCs w:val="22"/>
        </w:rPr>
        <w:t>AMBIENTAL Y DEL EQUILIBRIO ECOLÓGICO</w:t>
      </w:r>
    </w:p>
    <w:p w:rsidR="002E4753" w:rsidRPr="00081B52" w:rsidRDefault="002E4753">
      <w:pPr>
        <w:keepNext/>
        <w:jc w:val="both"/>
        <w:rPr>
          <w:rFonts w:asciiTheme="minorHAnsi" w:hAnsiTheme="minorHAnsi" w:cstheme="minorHAnsi"/>
          <w:b/>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Artículo. 69.-</w:t>
      </w:r>
      <w:r w:rsidRPr="00081B52">
        <w:rPr>
          <w:rFonts w:asciiTheme="minorHAnsi" w:hAnsiTheme="minorHAnsi" w:cstheme="minorHAnsi"/>
          <w:sz w:val="22"/>
          <w:szCs w:val="22"/>
        </w:rPr>
        <w:t xml:space="preserve"> Corresponde al H. Ayuntamiento dictar las medidas para prevenir y controlar la contaminación del ambiente, causada por fuentes móviles o fijas dentro del territorio municipal, que no sean de jurisdicción federal o estatal.</w:t>
      </w:r>
    </w:p>
    <w:p w:rsidR="002E4753" w:rsidRPr="00081B52" w:rsidRDefault="002E4753">
      <w:pPr>
        <w:jc w:val="both"/>
        <w:rPr>
          <w:rFonts w:asciiTheme="minorHAnsi" w:hAnsiTheme="minorHAnsi" w:cstheme="minorHAnsi"/>
          <w:sz w:val="22"/>
          <w:szCs w:val="22"/>
        </w:rPr>
      </w:pPr>
    </w:p>
    <w:p w:rsidR="002E4753" w:rsidRPr="00081B52" w:rsidRDefault="00E90926">
      <w:pPr>
        <w:jc w:val="both"/>
        <w:rPr>
          <w:rFonts w:asciiTheme="minorHAnsi" w:hAnsiTheme="minorHAnsi" w:cstheme="minorHAnsi"/>
          <w:sz w:val="22"/>
          <w:szCs w:val="22"/>
        </w:rPr>
      </w:pPr>
      <w:r>
        <w:rPr>
          <w:rFonts w:asciiTheme="minorHAnsi" w:hAnsiTheme="minorHAnsi" w:cstheme="minorHAnsi"/>
          <w:b/>
          <w:sz w:val="22"/>
          <w:szCs w:val="22"/>
        </w:rPr>
        <w:t>Artículo 70.-</w:t>
      </w:r>
      <w:r w:rsidR="002E4753" w:rsidRPr="00081B52">
        <w:rPr>
          <w:rFonts w:asciiTheme="minorHAnsi" w:hAnsiTheme="minorHAnsi" w:cstheme="minorHAnsi"/>
          <w:b/>
          <w:sz w:val="22"/>
          <w:szCs w:val="22"/>
        </w:rPr>
        <w:t xml:space="preserve"> </w:t>
      </w:r>
      <w:r w:rsidR="002E4753" w:rsidRPr="00081B52">
        <w:rPr>
          <w:rFonts w:asciiTheme="minorHAnsi" w:hAnsiTheme="minorHAnsi" w:cstheme="minorHAnsi"/>
          <w:sz w:val="22"/>
          <w:szCs w:val="22"/>
        </w:rPr>
        <w:t>Para efectos de prevención y control del equilibrio ecológico dentro del municipio, el H. Ayuntamiento dictará las medidas necesarias para:</w:t>
      </w:r>
    </w:p>
    <w:p w:rsidR="002E4753" w:rsidRPr="00081B52" w:rsidRDefault="002E4753">
      <w:pPr>
        <w:jc w:val="both"/>
        <w:rPr>
          <w:rFonts w:asciiTheme="minorHAnsi" w:hAnsiTheme="minorHAnsi" w:cstheme="minorHAnsi"/>
          <w:sz w:val="22"/>
          <w:szCs w:val="22"/>
        </w:rPr>
      </w:pPr>
    </w:p>
    <w:p w:rsidR="00EA6C14" w:rsidRPr="00081B52" w:rsidRDefault="00EA6C14" w:rsidP="00EA6C14">
      <w:pPr>
        <w:jc w:val="both"/>
        <w:rPr>
          <w:rFonts w:asciiTheme="minorHAnsi" w:hAnsiTheme="minorHAnsi" w:cstheme="minorHAnsi"/>
          <w:sz w:val="22"/>
          <w:szCs w:val="22"/>
        </w:rPr>
      </w:pPr>
      <w:r w:rsidRPr="00081B52">
        <w:rPr>
          <w:rFonts w:asciiTheme="minorHAnsi" w:hAnsiTheme="minorHAnsi" w:cstheme="minorHAnsi"/>
          <w:b/>
          <w:sz w:val="22"/>
          <w:szCs w:val="22"/>
        </w:rPr>
        <w:t>I.-</w:t>
      </w:r>
      <w:r w:rsidR="002E4753" w:rsidRPr="00081B52">
        <w:rPr>
          <w:rFonts w:asciiTheme="minorHAnsi" w:hAnsiTheme="minorHAnsi" w:cstheme="minorHAnsi"/>
          <w:sz w:val="22"/>
          <w:szCs w:val="22"/>
        </w:rPr>
        <w:t xml:space="preserve">Prevenir y controlar la contaminación de aguas que se tengan asignadas o </w:t>
      </w:r>
      <w:r w:rsidR="00AF1C90" w:rsidRPr="00081B52">
        <w:rPr>
          <w:rFonts w:asciiTheme="minorHAnsi" w:hAnsiTheme="minorHAnsi" w:cstheme="minorHAnsi"/>
          <w:sz w:val="22"/>
          <w:szCs w:val="22"/>
        </w:rPr>
        <w:t>concesionadas</w:t>
      </w:r>
      <w:r w:rsidR="002E4753" w:rsidRPr="00081B52">
        <w:rPr>
          <w:rFonts w:asciiTheme="minorHAnsi" w:hAnsiTheme="minorHAnsi" w:cstheme="minorHAnsi"/>
          <w:sz w:val="22"/>
          <w:szCs w:val="22"/>
        </w:rPr>
        <w:t xml:space="preserve"> para la prestación de servicios públicos y las que se descarguen en el sistema de drenaje y alcantarillado dentro de los cent</w:t>
      </w:r>
      <w:r w:rsidR="00F35517">
        <w:rPr>
          <w:rFonts w:asciiTheme="minorHAnsi" w:hAnsiTheme="minorHAnsi" w:cstheme="minorHAnsi"/>
          <w:sz w:val="22"/>
          <w:szCs w:val="22"/>
        </w:rPr>
        <w:t>ros de población del municipio.</w:t>
      </w:r>
    </w:p>
    <w:p w:rsidR="002E4753" w:rsidRPr="00081B52" w:rsidRDefault="00EA6C14">
      <w:pPr>
        <w:jc w:val="both"/>
        <w:rPr>
          <w:rFonts w:asciiTheme="minorHAnsi" w:hAnsiTheme="minorHAnsi" w:cstheme="minorHAnsi"/>
          <w:sz w:val="22"/>
          <w:szCs w:val="22"/>
        </w:rPr>
      </w:pPr>
      <w:r w:rsidRPr="00081B52">
        <w:rPr>
          <w:rFonts w:asciiTheme="minorHAnsi" w:hAnsiTheme="minorHAnsi" w:cstheme="minorHAnsi"/>
          <w:b/>
          <w:sz w:val="22"/>
          <w:szCs w:val="22"/>
        </w:rPr>
        <w:t>II.-</w:t>
      </w:r>
      <w:r w:rsidR="002E4753" w:rsidRPr="00081B52">
        <w:rPr>
          <w:rFonts w:asciiTheme="minorHAnsi" w:hAnsiTheme="minorHAnsi" w:cstheme="minorHAnsi"/>
          <w:sz w:val="22"/>
          <w:szCs w:val="22"/>
        </w:rPr>
        <w:t>Prevenir la descarga de aguas sin previo tratamiento en los ríos, cuencas, vasos y demás depósitos o corrientes de agua, o la infiltración en terrenos de aguas residuales que contengan contaminantes, desechos o cualquier otra sus</w:t>
      </w:r>
      <w:r w:rsidR="00E90926">
        <w:rPr>
          <w:rFonts w:asciiTheme="minorHAnsi" w:hAnsiTheme="minorHAnsi" w:cstheme="minorHAnsi"/>
          <w:sz w:val="22"/>
          <w:szCs w:val="22"/>
        </w:rPr>
        <w:t xml:space="preserve">tancia dañina para la salud de </w:t>
      </w:r>
      <w:r w:rsidR="002E4753" w:rsidRPr="00081B52">
        <w:rPr>
          <w:rFonts w:asciiTheme="minorHAnsi" w:hAnsiTheme="minorHAnsi" w:cstheme="minorHAnsi"/>
          <w:sz w:val="22"/>
          <w:szCs w:val="22"/>
        </w:rPr>
        <w:t>personas, flora, fauna o bie</w:t>
      </w:r>
      <w:r w:rsidR="00F35517">
        <w:rPr>
          <w:rFonts w:asciiTheme="minorHAnsi" w:hAnsiTheme="minorHAnsi" w:cstheme="minorHAnsi"/>
          <w:sz w:val="22"/>
          <w:szCs w:val="22"/>
        </w:rPr>
        <w:t>nes del municipio.</w:t>
      </w:r>
    </w:p>
    <w:p w:rsidR="002E4753" w:rsidRPr="00081B52" w:rsidRDefault="00E01A0F" w:rsidP="00F35517">
      <w:pPr>
        <w:pStyle w:val="Sinespaciado"/>
        <w:jc w:val="both"/>
        <w:rPr>
          <w:rFonts w:cstheme="minorHAnsi"/>
        </w:rPr>
      </w:pPr>
      <w:r w:rsidRPr="00081B52">
        <w:rPr>
          <w:rFonts w:cstheme="minorHAnsi"/>
          <w:b/>
          <w:bCs/>
        </w:rPr>
        <w:t>III.</w:t>
      </w:r>
      <w:r w:rsidRPr="00081B52">
        <w:rPr>
          <w:rFonts w:cstheme="minorHAnsi"/>
        </w:rPr>
        <w:t xml:space="preserve"> Prevenir, controlar, inspeccionar y en su caso, neutralizar la contaminación generada por ruido, vibraciones, energía lumínica, térmica y la generación de olores, que resulte perjudicial a la población y al medio ambiente del municipio, por medio de sistemas autorizados por las norma</w:t>
      </w:r>
      <w:r w:rsidR="00F35517">
        <w:rPr>
          <w:rFonts w:cstheme="minorHAnsi"/>
        </w:rPr>
        <w:t>s oficiales mexicanas vigentes.</w:t>
      </w:r>
    </w:p>
    <w:p w:rsidR="002E4753" w:rsidRPr="00081B52" w:rsidRDefault="00EA6C14">
      <w:pPr>
        <w:jc w:val="both"/>
        <w:rPr>
          <w:rFonts w:asciiTheme="minorHAnsi" w:hAnsiTheme="minorHAnsi" w:cstheme="minorHAnsi"/>
          <w:sz w:val="22"/>
          <w:szCs w:val="22"/>
        </w:rPr>
      </w:pPr>
      <w:r w:rsidRPr="00081B52">
        <w:rPr>
          <w:rFonts w:asciiTheme="minorHAnsi" w:hAnsiTheme="minorHAnsi" w:cstheme="minorHAnsi"/>
          <w:b/>
          <w:sz w:val="22"/>
          <w:szCs w:val="22"/>
        </w:rPr>
        <w:t>IV.-</w:t>
      </w:r>
      <w:r w:rsidR="00E01A0F" w:rsidRPr="00081B52">
        <w:rPr>
          <w:rFonts w:asciiTheme="minorHAnsi" w:hAnsiTheme="minorHAnsi" w:cstheme="minorHAnsi"/>
          <w:b/>
          <w:sz w:val="22"/>
          <w:szCs w:val="22"/>
        </w:rPr>
        <w:t xml:space="preserve"> </w:t>
      </w:r>
      <w:r w:rsidR="002E4753" w:rsidRPr="00081B52">
        <w:rPr>
          <w:rFonts w:asciiTheme="minorHAnsi" w:hAnsiTheme="minorHAnsi" w:cstheme="minorHAnsi"/>
          <w:sz w:val="22"/>
          <w:szCs w:val="22"/>
        </w:rPr>
        <w:t xml:space="preserve">Prevenir y controlar la contaminación originada por vapores, gases y olores perjudiciales al hombre y al ambiente, cuando estas fuentes contaminantes se encuentren dentro del territorio municipal, </w:t>
      </w:r>
      <w:r w:rsidR="00F35517">
        <w:rPr>
          <w:rFonts w:asciiTheme="minorHAnsi" w:hAnsiTheme="minorHAnsi" w:cstheme="minorHAnsi"/>
          <w:sz w:val="22"/>
          <w:szCs w:val="22"/>
        </w:rPr>
        <w:t>en el ámbito de su competencia.</w:t>
      </w:r>
    </w:p>
    <w:p w:rsidR="002E4753" w:rsidRPr="00F35517" w:rsidRDefault="00EA6C14">
      <w:pPr>
        <w:pStyle w:val="Textoindependiente21"/>
        <w:jc w:val="both"/>
        <w:rPr>
          <w:rFonts w:asciiTheme="minorHAnsi" w:hAnsiTheme="minorHAnsi" w:cstheme="minorHAnsi"/>
          <w:sz w:val="22"/>
          <w:szCs w:val="22"/>
        </w:rPr>
      </w:pPr>
      <w:r w:rsidRPr="00081B52">
        <w:rPr>
          <w:rFonts w:asciiTheme="minorHAnsi" w:hAnsiTheme="minorHAnsi" w:cstheme="minorHAnsi"/>
          <w:b/>
          <w:sz w:val="22"/>
          <w:szCs w:val="22"/>
        </w:rPr>
        <w:t xml:space="preserve">V.- </w:t>
      </w:r>
      <w:r w:rsidR="002E4753" w:rsidRPr="00081B52">
        <w:rPr>
          <w:rFonts w:asciiTheme="minorHAnsi" w:hAnsiTheme="minorHAnsi" w:cstheme="minorHAnsi"/>
          <w:sz w:val="22"/>
          <w:szCs w:val="22"/>
        </w:rPr>
        <w:t>Promover, organizar y desarrollar programas para mejorar la calidad del aire, agua, suelo y subsuelo, flora y fauna silvestres, así como de aquellas áreas cuyo grado de deterioro se considere pe</w:t>
      </w:r>
      <w:r w:rsidR="00F35517">
        <w:rPr>
          <w:rFonts w:asciiTheme="minorHAnsi" w:hAnsiTheme="minorHAnsi" w:cstheme="minorHAnsi"/>
          <w:sz w:val="22"/>
          <w:szCs w:val="22"/>
        </w:rPr>
        <w:t xml:space="preserve">ligroso para la salud pública. </w:t>
      </w:r>
    </w:p>
    <w:p w:rsidR="002E4753" w:rsidRPr="00081B52" w:rsidRDefault="00EA6C14">
      <w:pPr>
        <w:jc w:val="both"/>
        <w:rPr>
          <w:rFonts w:asciiTheme="minorHAnsi" w:hAnsiTheme="minorHAnsi" w:cstheme="minorHAnsi"/>
          <w:sz w:val="22"/>
          <w:szCs w:val="22"/>
        </w:rPr>
      </w:pPr>
      <w:r w:rsidRPr="00081B52">
        <w:rPr>
          <w:rFonts w:asciiTheme="minorHAnsi" w:hAnsiTheme="minorHAnsi" w:cstheme="minorHAnsi"/>
          <w:b/>
          <w:sz w:val="22"/>
          <w:szCs w:val="22"/>
        </w:rPr>
        <w:t>VI.-</w:t>
      </w:r>
      <w:r w:rsidR="002E4753" w:rsidRPr="00081B52">
        <w:rPr>
          <w:rFonts w:asciiTheme="minorHAnsi" w:hAnsiTheme="minorHAnsi" w:cstheme="minorHAnsi"/>
          <w:sz w:val="22"/>
          <w:szCs w:val="22"/>
        </w:rPr>
        <w:t>Establecer criterios y mecanismos de prevención y control ecológico, en la pre</w:t>
      </w:r>
      <w:r w:rsidR="00F35517">
        <w:rPr>
          <w:rFonts w:asciiTheme="minorHAnsi" w:hAnsiTheme="minorHAnsi" w:cstheme="minorHAnsi"/>
          <w:sz w:val="22"/>
          <w:szCs w:val="22"/>
        </w:rPr>
        <w:t xml:space="preserve">stación de servicios públicos. </w:t>
      </w:r>
    </w:p>
    <w:p w:rsidR="002E4753" w:rsidRPr="00081B52" w:rsidRDefault="00EA6C14">
      <w:pPr>
        <w:jc w:val="both"/>
        <w:rPr>
          <w:rFonts w:asciiTheme="minorHAnsi" w:hAnsiTheme="minorHAnsi" w:cstheme="minorHAnsi"/>
          <w:sz w:val="22"/>
          <w:szCs w:val="22"/>
        </w:rPr>
      </w:pPr>
      <w:r w:rsidRPr="00081B52">
        <w:rPr>
          <w:rFonts w:asciiTheme="minorHAnsi" w:hAnsiTheme="minorHAnsi" w:cstheme="minorHAnsi"/>
          <w:b/>
          <w:sz w:val="22"/>
          <w:szCs w:val="22"/>
        </w:rPr>
        <w:t>VII.-</w:t>
      </w:r>
      <w:r w:rsidR="002E4753" w:rsidRPr="00081B52">
        <w:rPr>
          <w:rFonts w:asciiTheme="minorHAnsi" w:hAnsiTheme="minorHAnsi" w:cstheme="minorHAnsi"/>
          <w:sz w:val="22"/>
          <w:szCs w:val="22"/>
        </w:rPr>
        <w:t xml:space="preserve">Establecer los mecanismos necesarios para la prevención y control de emergencias ecológicas y/o </w:t>
      </w:r>
      <w:r w:rsidR="00F35517">
        <w:rPr>
          <w:rFonts w:asciiTheme="minorHAnsi" w:hAnsiTheme="minorHAnsi" w:cstheme="minorHAnsi"/>
          <w:sz w:val="22"/>
          <w:szCs w:val="22"/>
        </w:rPr>
        <w:t>contingencias ambientales.</w:t>
      </w:r>
    </w:p>
    <w:p w:rsidR="002E4753" w:rsidRPr="00081B52" w:rsidRDefault="00EA6C14" w:rsidP="00EA6C14">
      <w:pPr>
        <w:jc w:val="both"/>
        <w:rPr>
          <w:rFonts w:asciiTheme="minorHAnsi" w:hAnsiTheme="minorHAnsi" w:cstheme="minorHAnsi"/>
          <w:sz w:val="22"/>
          <w:szCs w:val="22"/>
        </w:rPr>
      </w:pPr>
      <w:r w:rsidRPr="00081B52">
        <w:rPr>
          <w:rFonts w:asciiTheme="minorHAnsi" w:hAnsiTheme="minorHAnsi" w:cstheme="minorHAnsi"/>
          <w:b/>
          <w:sz w:val="22"/>
          <w:szCs w:val="22"/>
        </w:rPr>
        <w:t>VIII.-</w:t>
      </w:r>
      <w:r w:rsidR="002E4753" w:rsidRPr="00081B52">
        <w:rPr>
          <w:rFonts w:asciiTheme="minorHAnsi" w:hAnsiTheme="minorHAnsi" w:cstheme="minorHAnsi"/>
          <w:sz w:val="22"/>
          <w:szCs w:val="22"/>
        </w:rPr>
        <w:t>Establecer mecanismos de coordinación con las autoridades federales y estatales, para dictar medidas de control de residuos contaminantes, tratamiento de aguas residuales, humos y gases provenientes de los establecimientos artesanales, comerciales, industriales y de servicios que se encuentren dentro del municipio.</w:t>
      </w:r>
    </w:p>
    <w:p w:rsidR="002E4753" w:rsidRPr="00081B52" w:rsidRDefault="002E4753">
      <w:pPr>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Artículo 71.-</w:t>
      </w:r>
      <w:r w:rsidRPr="00081B52">
        <w:rPr>
          <w:rFonts w:asciiTheme="minorHAnsi" w:hAnsiTheme="minorHAnsi" w:cstheme="minorHAnsi"/>
          <w:sz w:val="22"/>
          <w:szCs w:val="22"/>
        </w:rPr>
        <w:t xml:space="preserve"> En las licencias municipales de construcción que tengan como objetivo la realización de obras o actividades que produzcan o pueden producir impacto</w:t>
      </w:r>
      <w:r w:rsidR="00EA6C14" w:rsidRPr="00081B52">
        <w:rPr>
          <w:rFonts w:asciiTheme="minorHAnsi" w:hAnsiTheme="minorHAnsi" w:cstheme="minorHAnsi"/>
          <w:sz w:val="22"/>
          <w:szCs w:val="22"/>
        </w:rPr>
        <w:t>s</w:t>
      </w:r>
      <w:r w:rsidRPr="00081B52">
        <w:rPr>
          <w:rFonts w:asciiTheme="minorHAnsi" w:hAnsiTheme="minorHAnsi" w:cstheme="minorHAnsi"/>
          <w:sz w:val="22"/>
          <w:szCs w:val="22"/>
        </w:rPr>
        <w:t xml:space="preserve"> o riesgo</w:t>
      </w:r>
      <w:r w:rsidR="00EA6C14" w:rsidRPr="00081B52">
        <w:rPr>
          <w:rFonts w:asciiTheme="minorHAnsi" w:hAnsiTheme="minorHAnsi" w:cstheme="minorHAnsi"/>
          <w:sz w:val="22"/>
          <w:szCs w:val="22"/>
        </w:rPr>
        <w:t>s</w:t>
      </w:r>
      <w:r w:rsidRPr="00081B52">
        <w:rPr>
          <w:rFonts w:asciiTheme="minorHAnsi" w:hAnsiTheme="minorHAnsi" w:cstheme="minorHAnsi"/>
          <w:sz w:val="22"/>
          <w:szCs w:val="22"/>
        </w:rPr>
        <w:t xml:space="preserve"> ambientales significativos, se incorporará el dictamen que al efecto emitan las autoridades competentes.</w:t>
      </w:r>
    </w:p>
    <w:p w:rsidR="002E4753" w:rsidRPr="00081B52" w:rsidRDefault="002E4753">
      <w:pPr>
        <w:tabs>
          <w:tab w:val="left" w:pos="8789"/>
        </w:tabs>
        <w:jc w:val="both"/>
        <w:rPr>
          <w:rFonts w:asciiTheme="minorHAnsi" w:hAnsiTheme="minorHAnsi" w:cstheme="minorHAnsi"/>
          <w:sz w:val="22"/>
          <w:szCs w:val="22"/>
        </w:rPr>
      </w:pPr>
    </w:p>
    <w:p w:rsidR="002E4753" w:rsidRPr="00081B52" w:rsidRDefault="00F35517">
      <w:pPr>
        <w:tabs>
          <w:tab w:val="left" w:pos="8789"/>
        </w:tabs>
        <w:jc w:val="center"/>
        <w:rPr>
          <w:rFonts w:asciiTheme="minorHAnsi" w:hAnsiTheme="minorHAnsi" w:cstheme="minorHAnsi"/>
          <w:b/>
          <w:sz w:val="22"/>
          <w:szCs w:val="22"/>
        </w:rPr>
      </w:pPr>
      <w:r>
        <w:rPr>
          <w:rFonts w:asciiTheme="minorHAnsi" w:hAnsiTheme="minorHAnsi" w:cstheme="minorHAnsi"/>
          <w:b/>
          <w:sz w:val="22"/>
          <w:szCs w:val="22"/>
        </w:rPr>
        <w:t>CAPÍ</w:t>
      </w:r>
      <w:r w:rsidR="002E4753" w:rsidRPr="00081B52">
        <w:rPr>
          <w:rFonts w:asciiTheme="minorHAnsi" w:hAnsiTheme="minorHAnsi" w:cstheme="minorHAnsi"/>
          <w:b/>
          <w:sz w:val="22"/>
          <w:szCs w:val="22"/>
        </w:rPr>
        <w:t>TULO III</w:t>
      </w:r>
    </w:p>
    <w:p w:rsidR="002E4753" w:rsidRPr="00081B52" w:rsidRDefault="00F35517">
      <w:pPr>
        <w:pStyle w:val="Ttulo1"/>
        <w:tabs>
          <w:tab w:val="left" w:pos="8789"/>
        </w:tabs>
        <w:rPr>
          <w:rFonts w:asciiTheme="minorHAnsi" w:hAnsiTheme="minorHAnsi" w:cstheme="minorHAnsi"/>
          <w:szCs w:val="22"/>
        </w:rPr>
      </w:pPr>
      <w:r>
        <w:rPr>
          <w:rFonts w:asciiTheme="minorHAnsi" w:hAnsiTheme="minorHAnsi" w:cstheme="minorHAnsi"/>
          <w:szCs w:val="22"/>
        </w:rPr>
        <w:t>DE LA PREVENCIÓ</w:t>
      </w:r>
      <w:r w:rsidR="002E4753" w:rsidRPr="00081B52">
        <w:rPr>
          <w:rFonts w:asciiTheme="minorHAnsi" w:hAnsiTheme="minorHAnsi" w:cstheme="minorHAnsi"/>
          <w:szCs w:val="22"/>
        </w:rPr>
        <w:t xml:space="preserve">N Y CONTROL DE LA </w:t>
      </w:r>
    </w:p>
    <w:p w:rsidR="002E4753" w:rsidRPr="00081B52" w:rsidRDefault="00F35517">
      <w:pPr>
        <w:tabs>
          <w:tab w:val="left" w:pos="8789"/>
        </w:tabs>
        <w:jc w:val="center"/>
        <w:rPr>
          <w:rFonts w:asciiTheme="minorHAnsi" w:hAnsiTheme="minorHAnsi" w:cstheme="minorHAnsi"/>
          <w:b/>
          <w:sz w:val="22"/>
          <w:szCs w:val="22"/>
        </w:rPr>
      </w:pPr>
      <w:r>
        <w:rPr>
          <w:rFonts w:asciiTheme="minorHAnsi" w:hAnsiTheme="minorHAnsi" w:cstheme="minorHAnsi"/>
          <w:b/>
          <w:sz w:val="22"/>
          <w:szCs w:val="22"/>
        </w:rPr>
        <w:t>CONTAMINACIÓ</w:t>
      </w:r>
      <w:r w:rsidR="002E4753" w:rsidRPr="00081B52">
        <w:rPr>
          <w:rFonts w:asciiTheme="minorHAnsi" w:hAnsiTheme="minorHAnsi" w:cstheme="minorHAnsi"/>
          <w:b/>
          <w:sz w:val="22"/>
          <w:szCs w:val="22"/>
        </w:rPr>
        <w:t>N ATMOSFERICA</w:t>
      </w:r>
    </w:p>
    <w:p w:rsidR="002E4753" w:rsidRPr="00081B52" w:rsidRDefault="002E4753" w:rsidP="00EA6C14">
      <w:pPr>
        <w:tabs>
          <w:tab w:val="left" w:pos="8789"/>
        </w:tabs>
        <w:jc w:val="center"/>
        <w:rPr>
          <w:rFonts w:asciiTheme="minorHAnsi" w:hAnsiTheme="minorHAnsi" w:cstheme="minorHAnsi"/>
          <w:b/>
          <w:sz w:val="22"/>
          <w:szCs w:val="22"/>
        </w:rPr>
      </w:pPr>
      <w:r w:rsidRPr="00081B52">
        <w:rPr>
          <w:rFonts w:asciiTheme="minorHAnsi" w:hAnsiTheme="minorHAnsi" w:cstheme="minorHAnsi"/>
          <w:b/>
          <w:sz w:val="22"/>
          <w:szCs w:val="22"/>
        </w:rPr>
        <w:t>FUENTES MÓVILES.</w:t>
      </w:r>
    </w:p>
    <w:p w:rsidR="002E4753" w:rsidRPr="00081B52" w:rsidRDefault="002E4753">
      <w:pPr>
        <w:tabs>
          <w:tab w:val="left" w:pos="8789"/>
        </w:tabs>
        <w:jc w:val="both"/>
        <w:rPr>
          <w:rFonts w:asciiTheme="minorHAnsi" w:hAnsiTheme="minorHAnsi" w:cstheme="minorHAnsi"/>
          <w:sz w:val="22"/>
          <w:szCs w:val="22"/>
        </w:rPr>
      </w:pPr>
    </w:p>
    <w:p w:rsidR="002E4753" w:rsidRPr="00081B52" w:rsidRDefault="002E4753">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Articulo 72.-</w:t>
      </w:r>
      <w:r w:rsidRPr="00081B52">
        <w:rPr>
          <w:rFonts w:asciiTheme="minorHAnsi" w:hAnsiTheme="minorHAnsi" w:cstheme="minorHAnsi"/>
          <w:sz w:val="22"/>
          <w:szCs w:val="22"/>
        </w:rPr>
        <w:t xml:space="preserve"> Para prevenir y controlar la contaminación atmosférica generada por fuentes móviles en coordinación con las autoridades competentes, el H. Ayuntamiento establece lo siguiente:</w:t>
      </w:r>
    </w:p>
    <w:p w:rsidR="002E4753" w:rsidRPr="00081B52" w:rsidRDefault="002E4753">
      <w:pPr>
        <w:tabs>
          <w:tab w:val="left" w:pos="8789"/>
        </w:tabs>
        <w:jc w:val="both"/>
        <w:rPr>
          <w:rFonts w:asciiTheme="minorHAnsi" w:hAnsiTheme="minorHAnsi" w:cstheme="minorHAnsi"/>
          <w:sz w:val="22"/>
          <w:szCs w:val="22"/>
        </w:rPr>
      </w:pPr>
    </w:p>
    <w:p w:rsidR="002E4753" w:rsidRPr="00081B52" w:rsidRDefault="002E4753">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I.-</w:t>
      </w:r>
      <w:r w:rsidRPr="00081B52">
        <w:rPr>
          <w:rFonts w:asciiTheme="minorHAnsi" w:hAnsiTheme="minorHAnsi" w:cstheme="minorHAnsi"/>
          <w:sz w:val="22"/>
          <w:szCs w:val="22"/>
        </w:rPr>
        <w:t xml:space="preserve"> Realizará la verificación del cumplimiento de las normas ecológicas de emisión máxima permisible de contaminantes a la atmósfera, mediante el establecimiento y operación de sistemas de verificación. Asimismo, promoverá la realización de estudios y diagnósticos en la materia.</w:t>
      </w:r>
    </w:p>
    <w:p w:rsidR="002E4753" w:rsidRPr="00081B52" w:rsidRDefault="002E4753">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II.-</w:t>
      </w:r>
      <w:r w:rsidRPr="00081B52">
        <w:rPr>
          <w:rFonts w:asciiTheme="minorHAnsi" w:hAnsiTheme="minorHAnsi" w:cstheme="minorHAnsi"/>
          <w:sz w:val="22"/>
          <w:szCs w:val="22"/>
        </w:rPr>
        <w:t xml:space="preserve"> Establecerá medidas para retirar de la circulación con apoyo de la Dirección de </w:t>
      </w:r>
      <w:r w:rsidR="000530E2" w:rsidRPr="00081B52">
        <w:rPr>
          <w:rFonts w:asciiTheme="minorHAnsi" w:hAnsiTheme="minorHAnsi" w:cstheme="minorHAnsi"/>
          <w:sz w:val="22"/>
          <w:szCs w:val="22"/>
        </w:rPr>
        <w:t xml:space="preserve">Seguridad Pública, </w:t>
      </w:r>
      <w:r w:rsidRPr="00081B52">
        <w:rPr>
          <w:rFonts w:asciiTheme="minorHAnsi" w:hAnsiTheme="minorHAnsi" w:cstheme="minorHAnsi"/>
          <w:sz w:val="22"/>
          <w:szCs w:val="22"/>
        </w:rPr>
        <w:t>Tránsito</w:t>
      </w:r>
      <w:r w:rsidR="000530E2" w:rsidRPr="00081B52">
        <w:rPr>
          <w:rFonts w:asciiTheme="minorHAnsi" w:hAnsiTheme="minorHAnsi" w:cstheme="minorHAnsi"/>
          <w:sz w:val="22"/>
          <w:szCs w:val="22"/>
        </w:rPr>
        <w:t xml:space="preserve"> y Bomberos</w:t>
      </w:r>
      <w:r w:rsidRPr="00081B52">
        <w:rPr>
          <w:rFonts w:asciiTheme="minorHAnsi" w:hAnsiTheme="minorHAnsi" w:cstheme="minorHAnsi"/>
          <w:sz w:val="22"/>
          <w:szCs w:val="22"/>
        </w:rPr>
        <w:t>, a los vehículos automotores que rebasen los límites máximos permisibles de emisione</w:t>
      </w:r>
      <w:r w:rsidR="00F35517">
        <w:rPr>
          <w:rFonts w:asciiTheme="minorHAnsi" w:hAnsiTheme="minorHAnsi" w:cstheme="minorHAnsi"/>
          <w:sz w:val="22"/>
          <w:szCs w:val="22"/>
        </w:rPr>
        <w:t>s contaminantes a la atmósfera.</w:t>
      </w:r>
    </w:p>
    <w:p w:rsidR="002E4753" w:rsidRPr="00081B52" w:rsidRDefault="002E4753">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III.-</w:t>
      </w:r>
      <w:r w:rsidRPr="00081B52">
        <w:rPr>
          <w:rFonts w:asciiTheme="minorHAnsi" w:hAnsiTheme="minorHAnsi" w:cstheme="minorHAnsi"/>
          <w:sz w:val="22"/>
          <w:szCs w:val="22"/>
        </w:rPr>
        <w:t xml:space="preserve"> Implementará medidas de tránsito y vialidad en coordinación con la unidad encargada del Tránsito Municipal, para evitar que los niveles de concentración de contaminantes en la atmósfera emitidos por los vehículos automotores, rebasen los límites máximos permisibles que de</w:t>
      </w:r>
      <w:r w:rsidR="00F35517">
        <w:rPr>
          <w:rFonts w:asciiTheme="minorHAnsi" w:hAnsiTheme="minorHAnsi" w:cstheme="minorHAnsi"/>
          <w:sz w:val="22"/>
          <w:szCs w:val="22"/>
        </w:rPr>
        <w:t>terminen las normas ecológicas.</w:t>
      </w:r>
    </w:p>
    <w:p w:rsidR="002E4753" w:rsidRPr="00081B52" w:rsidRDefault="002E4753">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IV.-</w:t>
      </w:r>
      <w:r w:rsidRPr="00081B52">
        <w:rPr>
          <w:rFonts w:asciiTheme="minorHAnsi" w:hAnsiTheme="minorHAnsi" w:cstheme="minorHAnsi"/>
          <w:sz w:val="22"/>
          <w:szCs w:val="22"/>
        </w:rPr>
        <w:t xml:space="preserve"> Obligará a los conductores de motocicletas, autobuses y camiones de carga, usar un cilindro silenciador para que disminuya al máximo las molestias de sus ruidos. Se vigilará que los vehículos particulares y oficiales así como </w:t>
      </w:r>
      <w:proofErr w:type="gramStart"/>
      <w:r w:rsidRPr="00081B52">
        <w:rPr>
          <w:rFonts w:asciiTheme="minorHAnsi" w:hAnsiTheme="minorHAnsi" w:cstheme="minorHAnsi"/>
          <w:sz w:val="22"/>
          <w:szCs w:val="22"/>
        </w:rPr>
        <w:t>los</w:t>
      </w:r>
      <w:proofErr w:type="gramEnd"/>
      <w:r w:rsidRPr="00081B52">
        <w:rPr>
          <w:rFonts w:asciiTheme="minorHAnsi" w:hAnsiTheme="minorHAnsi" w:cstheme="minorHAnsi"/>
          <w:sz w:val="22"/>
          <w:szCs w:val="22"/>
        </w:rPr>
        <w:t xml:space="preserve"> taxis y autobuses respeten las normas relativas a la contaminación </w:t>
      </w:r>
      <w:r w:rsidR="00F35517">
        <w:rPr>
          <w:rFonts w:asciiTheme="minorHAnsi" w:hAnsiTheme="minorHAnsi" w:cstheme="minorHAnsi"/>
          <w:sz w:val="22"/>
          <w:szCs w:val="22"/>
        </w:rPr>
        <w:t>auditiva.</w:t>
      </w:r>
    </w:p>
    <w:p w:rsidR="002E4753" w:rsidRPr="00081B52" w:rsidRDefault="002E4753">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 xml:space="preserve">V.- </w:t>
      </w:r>
      <w:r w:rsidRPr="00081B52">
        <w:rPr>
          <w:rFonts w:asciiTheme="minorHAnsi" w:hAnsiTheme="minorHAnsi" w:cstheme="minorHAnsi"/>
          <w:sz w:val="22"/>
          <w:szCs w:val="22"/>
        </w:rPr>
        <w:t>Verificará que ningún vehículo emita humos en forma visible o exagerada, debiendo exhortar oficialmente al propietario para que corrijan el problema apercibiéndolo que de no hacerlo se retirará de la circulación sin segundo exhorto, hasta que demuestren el funcionamiento adecuado del vehículo.</w:t>
      </w:r>
    </w:p>
    <w:p w:rsidR="002E4753" w:rsidRPr="00081B52" w:rsidRDefault="002E4753">
      <w:pPr>
        <w:tabs>
          <w:tab w:val="left" w:pos="8789"/>
        </w:tabs>
        <w:jc w:val="both"/>
        <w:rPr>
          <w:rFonts w:asciiTheme="minorHAnsi" w:hAnsiTheme="minorHAnsi" w:cstheme="minorHAnsi"/>
          <w:sz w:val="22"/>
          <w:szCs w:val="22"/>
        </w:rPr>
      </w:pPr>
    </w:p>
    <w:p w:rsidR="002E4753" w:rsidRPr="00081B52" w:rsidRDefault="002E4753">
      <w:pPr>
        <w:tabs>
          <w:tab w:val="left" w:pos="8789"/>
        </w:tabs>
        <w:jc w:val="center"/>
        <w:rPr>
          <w:rFonts w:asciiTheme="minorHAnsi" w:hAnsiTheme="minorHAnsi" w:cstheme="minorHAnsi"/>
          <w:b/>
          <w:sz w:val="22"/>
          <w:szCs w:val="22"/>
        </w:rPr>
      </w:pPr>
      <w:r w:rsidRPr="00081B52">
        <w:rPr>
          <w:rFonts w:asciiTheme="minorHAnsi" w:hAnsiTheme="minorHAnsi" w:cstheme="minorHAnsi"/>
          <w:b/>
          <w:sz w:val="22"/>
          <w:szCs w:val="22"/>
        </w:rPr>
        <w:t>CAPÍTULO IV</w:t>
      </w:r>
    </w:p>
    <w:p w:rsidR="002E4753" w:rsidRPr="00081B52" w:rsidRDefault="002E4753">
      <w:pPr>
        <w:tabs>
          <w:tab w:val="left" w:pos="8789"/>
        </w:tabs>
        <w:jc w:val="center"/>
        <w:rPr>
          <w:rFonts w:asciiTheme="minorHAnsi" w:hAnsiTheme="minorHAnsi" w:cstheme="minorHAnsi"/>
          <w:b/>
          <w:sz w:val="22"/>
          <w:szCs w:val="22"/>
        </w:rPr>
      </w:pPr>
      <w:r w:rsidRPr="00081B52">
        <w:rPr>
          <w:rFonts w:asciiTheme="minorHAnsi" w:hAnsiTheme="minorHAnsi" w:cstheme="minorHAnsi"/>
          <w:b/>
          <w:sz w:val="22"/>
          <w:szCs w:val="22"/>
        </w:rPr>
        <w:t>FUENTES FIJAS</w:t>
      </w:r>
    </w:p>
    <w:p w:rsidR="002E4753" w:rsidRPr="00081B52" w:rsidRDefault="002E4753">
      <w:pPr>
        <w:keepNext/>
        <w:jc w:val="both"/>
        <w:rPr>
          <w:rFonts w:asciiTheme="minorHAnsi" w:hAnsiTheme="minorHAnsi" w:cstheme="minorHAnsi"/>
          <w:b/>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Artículo 73.-</w:t>
      </w:r>
      <w:r w:rsidRPr="00081B52">
        <w:rPr>
          <w:rFonts w:asciiTheme="minorHAnsi" w:hAnsiTheme="minorHAnsi" w:cstheme="minorHAnsi"/>
          <w:sz w:val="22"/>
          <w:szCs w:val="22"/>
        </w:rPr>
        <w:t xml:space="preserve"> El H. Ayuntamiento, a través de la </w:t>
      </w:r>
      <w:r w:rsidR="00F36BBB" w:rsidRPr="00081B52">
        <w:rPr>
          <w:rFonts w:asciiTheme="minorHAnsi" w:hAnsiTheme="minorHAnsi" w:cstheme="minorHAnsi"/>
          <w:sz w:val="22"/>
          <w:szCs w:val="22"/>
        </w:rPr>
        <w:t>Sub-d</w:t>
      </w:r>
      <w:r w:rsidR="00E90926">
        <w:rPr>
          <w:rFonts w:asciiTheme="minorHAnsi" w:hAnsiTheme="minorHAnsi" w:cstheme="minorHAnsi"/>
          <w:sz w:val="22"/>
          <w:szCs w:val="22"/>
        </w:rPr>
        <w:t xml:space="preserve">irección </w:t>
      </w:r>
      <w:r w:rsidRPr="00081B52">
        <w:rPr>
          <w:rFonts w:asciiTheme="minorHAnsi" w:hAnsiTheme="minorHAnsi" w:cstheme="minorHAnsi"/>
          <w:sz w:val="22"/>
          <w:szCs w:val="22"/>
        </w:rPr>
        <w:t>verificará e inspeccionará las fuentes fijas contaminantes del ambiente dentro del territorio municipal, dentro del ámbito de su competencia; asimismo, vigilará la aplicación de las medidas que permitan la conservación y el mejoramiento del ambiente, atendiendo las normas establecidas.</w:t>
      </w:r>
    </w:p>
    <w:p w:rsidR="002E4753" w:rsidRPr="00081B52" w:rsidRDefault="002E4753">
      <w:pPr>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Artículo 74.-</w:t>
      </w:r>
      <w:r w:rsidRPr="00081B52">
        <w:rPr>
          <w:rFonts w:asciiTheme="minorHAnsi" w:hAnsiTheme="minorHAnsi" w:cstheme="minorHAnsi"/>
          <w:sz w:val="22"/>
          <w:szCs w:val="22"/>
        </w:rPr>
        <w:t xml:space="preserve"> Para efectos de verificar las posibles fuentes fijas contaminantes del ambiente, el H. Ayuntamiento tendrá las siguientes atribuciones:</w:t>
      </w:r>
    </w:p>
    <w:p w:rsidR="002E4753" w:rsidRPr="00081B52" w:rsidRDefault="002E4753">
      <w:pPr>
        <w:jc w:val="both"/>
        <w:rPr>
          <w:rFonts w:asciiTheme="minorHAnsi" w:hAnsiTheme="minorHAnsi" w:cstheme="minorHAnsi"/>
          <w:sz w:val="22"/>
          <w:szCs w:val="22"/>
        </w:rPr>
      </w:pPr>
    </w:p>
    <w:p w:rsidR="002E4753" w:rsidRPr="00081B52" w:rsidRDefault="00F36BBB" w:rsidP="00F35517">
      <w:pPr>
        <w:jc w:val="both"/>
        <w:rPr>
          <w:rFonts w:asciiTheme="minorHAnsi" w:hAnsiTheme="minorHAnsi" w:cstheme="minorHAnsi"/>
          <w:sz w:val="22"/>
          <w:szCs w:val="22"/>
        </w:rPr>
      </w:pPr>
      <w:r w:rsidRPr="00081B52">
        <w:rPr>
          <w:rFonts w:asciiTheme="minorHAnsi" w:hAnsiTheme="minorHAnsi" w:cstheme="minorHAnsi"/>
          <w:b/>
          <w:sz w:val="22"/>
          <w:szCs w:val="22"/>
        </w:rPr>
        <w:t>I.-</w:t>
      </w:r>
      <w:r w:rsidR="002E4753" w:rsidRPr="00081B52">
        <w:rPr>
          <w:rFonts w:asciiTheme="minorHAnsi" w:hAnsiTheme="minorHAnsi" w:cstheme="minorHAnsi"/>
          <w:sz w:val="22"/>
          <w:szCs w:val="22"/>
        </w:rPr>
        <w:t>La aplicación de las disposiciones legales y reglamentarias en materia de prevención y control de la contaminación de la atmósfera, para controlar la contaminación del aire en los bienes y zonas de jurisdicción de fuentes fijas que funcionen como establecimientos industriales, comerciales y de servicios, siempre que su regulación no se encuentre</w:t>
      </w:r>
      <w:r w:rsidR="00E90926">
        <w:rPr>
          <w:rFonts w:asciiTheme="minorHAnsi" w:hAnsiTheme="minorHAnsi" w:cstheme="minorHAnsi"/>
          <w:sz w:val="22"/>
          <w:szCs w:val="22"/>
        </w:rPr>
        <w:t xml:space="preserve"> reservada a la federación;</w:t>
      </w:r>
    </w:p>
    <w:p w:rsidR="002E4753" w:rsidRPr="00F35517" w:rsidRDefault="002E4753" w:rsidP="00F35517">
      <w:pPr>
        <w:pStyle w:val="Textoindependiente31"/>
        <w:jc w:val="both"/>
        <w:rPr>
          <w:rFonts w:asciiTheme="minorHAnsi" w:hAnsiTheme="minorHAnsi" w:cstheme="minorHAnsi"/>
          <w:color w:val="00000A"/>
          <w:sz w:val="22"/>
          <w:szCs w:val="22"/>
        </w:rPr>
      </w:pPr>
      <w:r w:rsidRPr="00081B52">
        <w:rPr>
          <w:rFonts w:asciiTheme="minorHAnsi" w:hAnsiTheme="minorHAnsi" w:cstheme="minorHAnsi"/>
          <w:b/>
          <w:color w:val="00000A"/>
          <w:sz w:val="22"/>
          <w:szCs w:val="22"/>
        </w:rPr>
        <w:t>II.-</w:t>
      </w:r>
      <w:r w:rsidRPr="00081B52">
        <w:rPr>
          <w:rFonts w:asciiTheme="minorHAnsi" w:hAnsiTheme="minorHAnsi" w:cstheme="minorHAnsi"/>
          <w:color w:val="00000A"/>
          <w:sz w:val="22"/>
          <w:szCs w:val="22"/>
        </w:rPr>
        <w:t xml:space="preserve">Practicar visitas de inspección previa identificación, a las casas habitación, establecimientos comerciales, artesanales, industriales o de servicios que se encuentren dentro del municipio, para asegurar el cumplimiento de los límites máximos permisibles de emisión de contaminantes, de conformidad con lo dispuesto en </w:t>
      </w:r>
      <w:r w:rsidR="00F35517">
        <w:rPr>
          <w:rFonts w:asciiTheme="minorHAnsi" w:hAnsiTheme="minorHAnsi" w:cstheme="minorHAnsi"/>
          <w:color w:val="00000A"/>
          <w:sz w:val="22"/>
          <w:szCs w:val="22"/>
        </w:rPr>
        <w:t>las Normas Oficiales Mexicanas;</w:t>
      </w:r>
    </w:p>
    <w:p w:rsidR="002E4753" w:rsidRPr="00081B52" w:rsidRDefault="00F36BBB" w:rsidP="00F36BBB">
      <w:pPr>
        <w:jc w:val="both"/>
        <w:rPr>
          <w:rFonts w:asciiTheme="minorHAnsi" w:hAnsiTheme="minorHAnsi" w:cstheme="minorHAnsi"/>
          <w:sz w:val="22"/>
          <w:szCs w:val="22"/>
        </w:rPr>
      </w:pPr>
      <w:r w:rsidRPr="00081B52">
        <w:rPr>
          <w:rFonts w:asciiTheme="minorHAnsi" w:hAnsiTheme="minorHAnsi" w:cstheme="minorHAnsi"/>
          <w:b/>
          <w:sz w:val="22"/>
          <w:szCs w:val="22"/>
        </w:rPr>
        <w:t xml:space="preserve">III.- </w:t>
      </w:r>
      <w:r w:rsidR="002E4753" w:rsidRPr="00081B52">
        <w:rPr>
          <w:rFonts w:asciiTheme="minorHAnsi" w:hAnsiTheme="minorHAnsi" w:cstheme="minorHAnsi"/>
          <w:sz w:val="22"/>
          <w:szCs w:val="22"/>
        </w:rPr>
        <w:t>Mediante el procedimiento administrativo previsto en este reglamento, imponer las sanciones y medidas que correspondan por infracciones a las disposiciones de este ordenamiento o a los bandos de policía y buen gobierno que se expida</w:t>
      </w:r>
      <w:r w:rsidR="00E90926">
        <w:rPr>
          <w:rFonts w:asciiTheme="minorHAnsi" w:hAnsiTheme="minorHAnsi" w:cstheme="minorHAnsi"/>
          <w:sz w:val="22"/>
          <w:szCs w:val="22"/>
        </w:rPr>
        <w:t>n de acuerdo con leyes y normas</w:t>
      </w:r>
      <w:r w:rsidR="002E4753" w:rsidRPr="00081B52">
        <w:rPr>
          <w:rFonts w:asciiTheme="minorHAnsi" w:hAnsiTheme="minorHAnsi" w:cstheme="minorHAnsi"/>
          <w:sz w:val="22"/>
          <w:szCs w:val="22"/>
        </w:rPr>
        <w:t xml:space="preserve"> vigentes en la materia.</w:t>
      </w:r>
    </w:p>
    <w:p w:rsidR="002E4753" w:rsidRPr="00081B52" w:rsidRDefault="002E4753">
      <w:pPr>
        <w:jc w:val="both"/>
        <w:rPr>
          <w:rFonts w:asciiTheme="minorHAnsi" w:hAnsiTheme="minorHAnsi" w:cstheme="minorHAnsi"/>
          <w:sz w:val="22"/>
          <w:szCs w:val="22"/>
        </w:rPr>
      </w:pPr>
    </w:p>
    <w:p w:rsidR="002E4753" w:rsidRPr="00081B52" w:rsidRDefault="00F35517">
      <w:pPr>
        <w:tabs>
          <w:tab w:val="left" w:pos="8789"/>
        </w:tabs>
        <w:jc w:val="both"/>
        <w:rPr>
          <w:rFonts w:asciiTheme="minorHAnsi" w:hAnsiTheme="minorHAnsi" w:cstheme="minorHAnsi"/>
          <w:sz w:val="22"/>
          <w:szCs w:val="22"/>
        </w:rPr>
      </w:pPr>
      <w:r>
        <w:rPr>
          <w:rFonts w:asciiTheme="minorHAnsi" w:hAnsiTheme="minorHAnsi" w:cstheme="minorHAnsi"/>
          <w:b/>
          <w:sz w:val="22"/>
          <w:szCs w:val="22"/>
        </w:rPr>
        <w:t>Artí</w:t>
      </w:r>
      <w:r w:rsidR="002E4753" w:rsidRPr="00081B52">
        <w:rPr>
          <w:rFonts w:asciiTheme="minorHAnsi" w:hAnsiTheme="minorHAnsi" w:cstheme="minorHAnsi"/>
          <w:b/>
          <w:sz w:val="22"/>
          <w:szCs w:val="22"/>
        </w:rPr>
        <w:t>culo 75.-</w:t>
      </w:r>
      <w:r w:rsidR="002E4753" w:rsidRPr="00081B52">
        <w:rPr>
          <w:rFonts w:asciiTheme="minorHAnsi" w:hAnsiTheme="minorHAnsi" w:cstheme="minorHAnsi"/>
          <w:sz w:val="22"/>
          <w:szCs w:val="22"/>
        </w:rPr>
        <w:t xml:space="preserve"> Queda prohibida la quema de </w:t>
      </w:r>
      <w:proofErr w:type="spellStart"/>
      <w:r w:rsidR="002E4753" w:rsidRPr="00081B52">
        <w:rPr>
          <w:rFonts w:asciiTheme="minorHAnsi" w:hAnsiTheme="minorHAnsi" w:cstheme="minorHAnsi"/>
          <w:sz w:val="22"/>
          <w:szCs w:val="22"/>
        </w:rPr>
        <w:t>Coamil</w:t>
      </w:r>
      <w:proofErr w:type="spellEnd"/>
      <w:r w:rsidR="002E4753" w:rsidRPr="00081B52">
        <w:rPr>
          <w:rFonts w:asciiTheme="minorHAnsi" w:hAnsiTheme="minorHAnsi" w:cstheme="minorHAnsi"/>
          <w:sz w:val="22"/>
          <w:szCs w:val="22"/>
        </w:rPr>
        <w:t xml:space="preserve"> y de todo tipo de materiales contaminantes dentro del municipio, tales como llantas, basura, plásticos, hojarasca y cualquier otro que contamine la atmósfera y/o moleste a los ciudadanos. La quema de terrenos con vocación forestal o agropecuaria deberá sujetarse al procedimiento establecido por la Norma Oficial Mexicana </w:t>
      </w:r>
      <w:r w:rsidR="002E4753" w:rsidRPr="00081B52">
        <w:rPr>
          <w:rFonts w:asciiTheme="minorHAnsi" w:hAnsiTheme="minorHAnsi" w:cstheme="minorHAnsi"/>
          <w:sz w:val="22"/>
          <w:szCs w:val="22"/>
        </w:rPr>
        <w:lastRenderedPageBreak/>
        <w:t>NOM-015-SEMARNAP-SAGAR-1997 que regula el uso del fuego en terrenos agropecuarios y forestales y que establece las especificaciones, criterios y procedimientos para ordenar la participación social y de gobierno en la detección y el combate de los incendios forestales.</w:t>
      </w:r>
    </w:p>
    <w:p w:rsidR="002E4753" w:rsidRPr="00081B52" w:rsidRDefault="002E4753">
      <w:pPr>
        <w:tabs>
          <w:tab w:val="left" w:pos="8789"/>
        </w:tabs>
        <w:jc w:val="both"/>
        <w:rPr>
          <w:rFonts w:asciiTheme="minorHAnsi" w:hAnsiTheme="minorHAnsi" w:cstheme="minorHAnsi"/>
          <w:sz w:val="22"/>
          <w:szCs w:val="22"/>
        </w:rPr>
      </w:pPr>
    </w:p>
    <w:p w:rsidR="002E4753" w:rsidRPr="00081B52" w:rsidRDefault="00F35517">
      <w:pPr>
        <w:tabs>
          <w:tab w:val="left" w:pos="8789"/>
        </w:tabs>
        <w:jc w:val="both"/>
        <w:rPr>
          <w:rFonts w:asciiTheme="minorHAnsi" w:hAnsiTheme="minorHAnsi" w:cstheme="minorHAnsi"/>
          <w:sz w:val="22"/>
          <w:szCs w:val="22"/>
        </w:rPr>
      </w:pPr>
      <w:r>
        <w:rPr>
          <w:rFonts w:asciiTheme="minorHAnsi" w:hAnsiTheme="minorHAnsi" w:cstheme="minorHAnsi"/>
          <w:b/>
          <w:sz w:val="22"/>
          <w:szCs w:val="22"/>
        </w:rPr>
        <w:t>Artí</w:t>
      </w:r>
      <w:r w:rsidR="002E4753" w:rsidRPr="00081B52">
        <w:rPr>
          <w:rFonts w:asciiTheme="minorHAnsi" w:hAnsiTheme="minorHAnsi" w:cstheme="minorHAnsi"/>
          <w:b/>
          <w:sz w:val="22"/>
          <w:szCs w:val="22"/>
        </w:rPr>
        <w:t>culo 76.-</w:t>
      </w:r>
      <w:r w:rsidR="002E4753" w:rsidRPr="00081B52">
        <w:rPr>
          <w:rFonts w:asciiTheme="minorHAnsi" w:hAnsiTheme="minorHAnsi" w:cstheme="minorHAnsi"/>
          <w:sz w:val="22"/>
          <w:szCs w:val="22"/>
        </w:rPr>
        <w:t xml:space="preserve"> Cualquier persona que pretenda quemar parcela alguna, notificará su intención al H. Ayuntamiento con por lo menos 10 días hábiles de anticipación, señalando lugar, fecha y hora específica del inicio de la quema.</w:t>
      </w:r>
    </w:p>
    <w:p w:rsidR="002E4753" w:rsidRPr="00081B52" w:rsidRDefault="002E4753">
      <w:pPr>
        <w:jc w:val="both"/>
        <w:rPr>
          <w:rFonts w:asciiTheme="minorHAnsi" w:hAnsiTheme="minorHAnsi" w:cstheme="minorHAnsi"/>
          <w:sz w:val="22"/>
          <w:szCs w:val="22"/>
        </w:rPr>
      </w:pPr>
    </w:p>
    <w:p w:rsidR="002E4753" w:rsidRPr="00081B52" w:rsidRDefault="00F35517">
      <w:pPr>
        <w:tabs>
          <w:tab w:val="left" w:pos="8789"/>
        </w:tabs>
        <w:jc w:val="center"/>
        <w:rPr>
          <w:rFonts w:asciiTheme="minorHAnsi" w:hAnsiTheme="minorHAnsi" w:cstheme="minorHAnsi"/>
          <w:b/>
          <w:sz w:val="22"/>
          <w:szCs w:val="22"/>
        </w:rPr>
      </w:pPr>
      <w:r>
        <w:rPr>
          <w:rFonts w:asciiTheme="minorHAnsi" w:hAnsiTheme="minorHAnsi" w:cstheme="minorHAnsi"/>
          <w:b/>
          <w:sz w:val="22"/>
          <w:szCs w:val="22"/>
        </w:rPr>
        <w:t>CAPÍ</w:t>
      </w:r>
      <w:r w:rsidR="00E90926">
        <w:rPr>
          <w:rFonts w:asciiTheme="minorHAnsi" w:hAnsiTheme="minorHAnsi" w:cstheme="minorHAnsi"/>
          <w:b/>
          <w:sz w:val="22"/>
          <w:szCs w:val="22"/>
        </w:rPr>
        <w:t xml:space="preserve">TULO </w:t>
      </w:r>
      <w:r w:rsidR="002E4753" w:rsidRPr="00081B52">
        <w:rPr>
          <w:rFonts w:asciiTheme="minorHAnsi" w:hAnsiTheme="minorHAnsi" w:cstheme="minorHAnsi"/>
          <w:b/>
          <w:sz w:val="22"/>
          <w:szCs w:val="22"/>
        </w:rPr>
        <w:t>V</w:t>
      </w:r>
    </w:p>
    <w:p w:rsidR="002E4753" w:rsidRPr="00081B52" w:rsidRDefault="00F35517">
      <w:pPr>
        <w:pStyle w:val="Ttulo1"/>
        <w:tabs>
          <w:tab w:val="left" w:pos="8789"/>
        </w:tabs>
        <w:rPr>
          <w:rFonts w:asciiTheme="minorHAnsi" w:hAnsiTheme="minorHAnsi" w:cstheme="minorHAnsi"/>
          <w:szCs w:val="22"/>
        </w:rPr>
      </w:pPr>
      <w:r>
        <w:rPr>
          <w:rFonts w:asciiTheme="minorHAnsi" w:hAnsiTheme="minorHAnsi" w:cstheme="minorHAnsi"/>
          <w:szCs w:val="22"/>
        </w:rPr>
        <w:t>DE LA PREVENCIÓN Y CONTROL DE LA CONTAMINACIÓ</w:t>
      </w:r>
      <w:r w:rsidR="002E4753" w:rsidRPr="00081B52">
        <w:rPr>
          <w:rFonts w:asciiTheme="minorHAnsi" w:hAnsiTheme="minorHAnsi" w:cstheme="minorHAnsi"/>
          <w:szCs w:val="22"/>
        </w:rPr>
        <w:t>N</w:t>
      </w:r>
    </w:p>
    <w:p w:rsidR="002E4753" w:rsidRPr="00081B52" w:rsidRDefault="002E4753">
      <w:pPr>
        <w:tabs>
          <w:tab w:val="left" w:pos="8789"/>
        </w:tabs>
        <w:jc w:val="center"/>
        <w:rPr>
          <w:rFonts w:asciiTheme="minorHAnsi" w:hAnsiTheme="minorHAnsi" w:cstheme="minorHAnsi"/>
          <w:b/>
          <w:sz w:val="22"/>
          <w:szCs w:val="22"/>
        </w:rPr>
      </w:pPr>
      <w:r w:rsidRPr="00081B52">
        <w:rPr>
          <w:rFonts w:asciiTheme="minorHAnsi" w:hAnsiTheme="minorHAnsi" w:cstheme="minorHAnsi"/>
          <w:b/>
          <w:sz w:val="22"/>
          <w:szCs w:val="22"/>
        </w:rPr>
        <w:t xml:space="preserve"> DEL AGUA Y </w:t>
      </w:r>
      <w:r w:rsidR="00F35517">
        <w:rPr>
          <w:rFonts w:asciiTheme="minorHAnsi" w:hAnsiTheme="minorHAnsi" w:cstheme="minorHAnsi"/>
          <w:b/>
          <w:sz w:val="22"/>
          <w:szCs w:val="22"/>
        </w:rPr>
        <w:t>DE LOS ECOSISTEMAS ACUÁ</w:t>
      </w:r>
      <w:r w:rsidRPr="00081B52">
        <w:rPr>
          <w:rFonts w:asciiTheme="minorHAnsi" w:hAnsiTheme="minorHAnsi" w:cstheme="minorHAnsi"/>
          <w:b/>
          <w:sz w:val="22"/>
          <w:szCs w:val="22"/>
        </w:rPr>
        <w:t>TICOS, DENTRO DEL MUNICIPIO</w:t>
      </w:r>
    </w:p>
    <w:p w:rsidR="002E4753" w:rsidRPr="00081B52" w:rsidRDefault="002E4753">
      <w:pPr>
        <w:pStyle w:val="Bsico"/>
        <w:tabs>
          <w:tab w:val="left" w:pos="8789"/>
        </w:tabs>
        <w:rPr>
          <w:rFonts w:asciiTheme="minorHAnsi" w:hAnsiTheme="minorHAnsi" w:cstheme="minorHAnsi"/>
          <w:sz w:val="22"/>
          <w:szCs w:val="22"/>
        </w:rPr>
      </w:pPr>
    </w:p>
    <w:p w:rsidR="002E4753" w:rsidRPr="00081B52" w:rsidRDefault="002E4753">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Articulo 77.-</w:t>
      </w:r>
      <w:r w:rsidRPr="00081B52">
        <w:rPr>
          <w:rFonts w:asciiTheme="minorHAnsi" w:hAnsiTheme="minorHAnsi" w:cstheme="minorHAnsi"/>
          <w:sz w:val="22"/>
          <w:szCs w:val="22"/>
        </w:rPr>
        <w:t xml:space="preserve"> Para prevenir y controlar la contaminación de las aguas y ecosistemas acuáticos, se consideran los siguientes criterios:</w:t>
      </w:r>
    </w:p>
    <w:p w:rsidR="002E4753" w:rsidRPr="00081B52" w:rsidRDefault="002E4753">
      <w:pPr>
        <w:tabs>
          <w:tab w:val="left" w:pos="8789"/>
        </w:tabs>
        <w:jc w:val="both"/>
        <w:rPr>
          <w:rFonts w:asciiTheme="minorHAnsi" w:hAnsiTheme="minorHAnsi" w:cstheme="minorHAnsi"/>
          <w:sz w:val="22"/>
          <w:szCs w:val="22"/>
        </w:rPr>
      </w:pPr>
    </w:p>
    <w:p w:rsidR="002E4753" w:rsidRPr="00081B52" w:rsidRDefault="002E4753">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I.-</w:t>
      </w:r>
      <w:r w:rsidRPr="00081B52">
        <w:rPr>
          <w:rFonts w:asciiTheme="minorHAnsi" w:hAnsiTheme="minorHAnsi" w:cstheme="minorHAnsi"/>
          <w:sz w:val="22"/>
          <w:szCs w:val="22"/>
        </w:rPr>
        <w:t xml:space="preserve"> Condicionará el otorgamiento y la renovación de licencias y permisos municipales para aquellos giros diversos que colindan con ríos, arroyos, o cualquier otro cuerpo de agua y la zona federal marítimo terrestre y los terrenos ganados al mar, que no estén conectados a la red municipal de drenaje, a la presentación de un dictamen favorable de la autoridad competente constando que sus aguas residuales están siendo tratadas en forma eficiente y cumplen con los parámetros establecidos por la CNA y son aceptables para su d</w:t>
      </w:r>
      <w:r w:rsidR="00E90926">
        <w:rPr>
          <w:rFonts w:asciiTheme="minorHAnsi" w:hAnsiTheme="minorHAnsi" w:cstheme="minorHAnsi"/>
          <w:sz w:val="22"/>
          <w:szCs w:val="22"/>
        </w:rPr>
        <w:t xml:space="preserve">escarga en el </w:t>
      </w:r>
      <w:r w:rsidR="00F35517">
        <w:rPr>
          <w:rFonts w:asciiTheme="minorHAnsi" w:hAnsiTheme="minorHAnsi" w:cstheme="minorHAnsi"/>
          <w:sz w:val="22"/>
          <w:szCs w:val="22"/>
        </w:rPr>
        <w:t>cuerpo receptor.</w:t>
      </w:r>
    </w:p>
    <w:p w:rsidR="002E4753" w:rsidRPr="00F35517" w:rsidRDefault="002E4753">
      <w:pPr>
        <w:pStyle w:val="Textoindependiente"/>
        <w:tabs>
          <w:tab w:val="left" w:pos="8789"/>
        </w:tabs>
        <w:rPr>
          <w:rFonts w:asciiTheme="minorHAnsi" w:hAnsiTheme="minorHAnsi" w:cstheme="minorHAnsi"/>
          <w:b w:val="0"/>
          <w:sz w:val="22"/>
          <w:szCs w:val="22"/>
        </w:rPr>
      </w:pPr>
      <w:r w:rsidRPr="00081B52">
        <w:rPr>
          <w:rFonts w:asciiTheme="minorHAnsi" w:hAnsiTheme="minorHAnsi" w:cstheme="minorHAnsi"/>
          <w:sz w:val="22"/>
          <w:szCs w:val="22"/>
        </w:rPr>
        <w:t xml:space="preserve">II.- </w:t>
      </w:r>
      <w:r w:rsidRPr="00081B52">
        <w:rPr>
          <w:rFonts w:asciiTheme="minorHAnsi" w:hAnsiTheme="minorHAnsi" w:cstheme="minorHAnsi"/>
          <w:b w:val="0"/>
          <w:sz w:val="22"/>
          <w:szCs w:val="22"/>
        </w:rPr>
        <w:t>Procurará la prevención y el control de la contaminación en aguas federales que se tengan asignadas o concesionadas para la prestación de servicios públicos y privados en su caso, y de los que se descarguen en los sistemas de drenaje y alcantarillado de los centros de pob</w:t>
      </w:r>
      <w:r w:rsidR="00F35517">
        <w:rPr>
          <w:rFonts w:asciiTheme="minorHAnsi" w:hAnsiTheme="minorHAnsi" w:cstheme="minorHAnsi"/>
          <w:b w:val="0"/>
          <w:sz w:val="22"/>
          <w:szCs w:val="22"/>
        </w:rPr>
        <w:t xml:space="preserve">lación. </w:t>
      </w:r>
    </w:p>
    <w:p w:rsidR="002E4753" w:rsidRPr="00081B52" w:rsidRDefault="002E4753">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III.-</w:t>
      </w:r>
      <w:r w:rsidRPr="00081B52">
        <w:rPr>
          <w:rFonts w:asciiTheme="minorHAnsi" w:hAnsiTheme="minorHAnsi" w:cstheme="minorHAnsi"/>
          <w:sz w:val="22"/>
          <w:szCs w:val="22"/>
        </w:rPr>
        <w:t xml:space="preserve"> Requerirá a los propietarios y/o responsables de las edificaciones en construcción y de aquellas ya establecidas, donde existan los servicios de agua potable y alcantarillado, que sus aguas residuales se conecten y descarguen en los sistemas de drenaje sanitario, sujetándose para los efectos de su conexión, a los plazos y procedimientos establecidos por el organismo operador del sistema de drenaje y alcantarillado. Asimismo, procurará que en toda obra o construcción susceptible de ello, se instalen pozos de absorción para </w:t>
      </w:r>
      <w:r w:rsidR="00F35517">
        <w:rPr>
          <w:rFonts w:asciiTheme="minorHAnsi" w:hAnsiTheme="minorHAnsi" w:cstheme="minorHAnsi"/>
          <w:sz w:val="22"/>
          <w:szCs w:val="22"/>
        </w:rPr>
        <w:t>el agua pluvial exclusivamente.</w:t>
      </w:r>
    </w:p>
    <w:p w:rsidR="002E4753" w:rsidRPr="00081B52" w:rsidRDefault="002E4753">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IV.-</w:t>
      </w:r>
      <w:r w:rsidRPr="00081B52">
        <w:rPr>
          <w:rFonts w:asciiTheme="minorHAnsi" w:hAnsiTheme="minorHAnsi" w:cstheme="minorHAnsi"/>
          <w:sz w:val="22"/>
          <w:szCs w:val="22"/>
        </w:rPr>
        <w:t xml:space="preserve"> Solicitará al organismo operador el padrón de las descargas de aguas residuales que se ubican en el área urbana y suburbana del Municipio, a fin de tener un control de ellas para prevenir</w:t>
      </w:r>
      <w:r w:rsidR="00F35517">
        <w:rPr>
          <w:rFonts w:asciiTheme="minorHAnsi" w:hAnsiTheme="minorHAnsi" w:cstheme="minorHAnsi"/>
          <w:sz w:val="22"/>
          <w:szCs w:val="22"/>
        </w:rPr>
        <w:t xml:space="preserve"> la contaminación de las aguas.</w:t>
      </w:r>
    </w:p>
    <w:p w:rsidR="002E4753" w:rsidRPr="00081B52" w:rsidRDefault="002E4753">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V.-</w:t>
      </w:r>
      <w:r w:rsidRPr="00081B52">
        <w:rPr>
          <w:rFonts w:asciiTheme="minorHAnsi" w:hAnsiTheme="minorHAnsi" w:cstheme="minorHAnsi"/>
          <w:sz w:val="22"/>
          <w:szCs w:val="22"/>
        </w:rPr>
        <w:t xml:space="preserve"> Procurará que los habitantes establecidos en lugares donde no se cuente con sistema de drenaje y alcantarillado, reciban asesoría técnica de la dependencia municipal correspondiente, a fin de que instalen obras sanitarias adecuadas para prevenir y controlar la contamina</w:t>
      </w:r>
      <w:r w:rsidR="00E90926">
        <w:rPr>
          <w:rFonts w:asciiTheme="minorHAnsi" w:hAnsiTheme="minorHAnsi" w:cstheme="minorHAnsi"/>
          <w:sz w:val="22"/>
          <w:szCs w:val="22"/>
        </w:rPr>
        <w:t>ción de aguas y del subsuelo.</w:t>
      </w:r>
    </w:p>
    <w:p w:rsidR="002E4753" w:rsidRPr="00081B52" w:rsidRDefault="002E4753">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VI.-</w:t>
      </w:r>
      <w:r w:rsidRPr="00081B52">
        <w:rPr>
          <w:rFonts w:asciiTheme="minorHAnsi" w:hAnsiTheme="minorHAnsi" w:cstheme="minorHAnsi"/>
          <w:sz w:val="22"/>
          <w:szCs w:val="22"/>
        </w:rPr>
        <w:t xml:space="preserve"> Vigilará que los hoteles, moteles, desarrollos turísticos, fraccionamientos, unidades habitacionales, o condominios ubicados en sitios donde no existe el sistema de agua potable y alcantarillado instalen su planta tratadora de aguas residuales y mantengan la calidad de las descargas dentro de los parámetros marcados por las normas oficiales mexicanas vigentes, registrando sus descargas ante la autoridad competente y disponiendo adecuadamente de los lodos finales producto del proceso de tratamiento de aguas, bajo responsabilidad y cost</w:t>
      </w:r>
      <w:r w:rsidR="00F35517">
        <w:rPr>
          <w:rFonts w:asciiTheme="minorHAnsi" w:hAnsiTheme="minorHAnsi" w:cstheme="minorHAnsi"/>
          <w:sz w:val="22"/>
          <w:szCs w:val="22"/>
        </w:rPr>
        <w:t>o del generador de la descarga.</w:t>
      </w:r>
    </w:p>
    <w:p w:rsidR="002E4753" w:rsidRPr="00081B52" w:rsidRDefault="002E4753">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VII.-</w:t>
      </w:r>
      <w:r w:rsidRPr="00081B52">
        <w:rPr>
          <w:rFonts w:asciiTheme="minorHAnsi" w:hAnsiTheme="minorHAnsi" w:cstheme="minorHAnsi"/>
          <w:sz w:val="22"/>
          <w:szCs w:val="22"/>
        </w:rPr>
        <w:t xml:space="preserve"> Queda prohibido a los usuarios del sistema de drenaje y alcantarillado sanitario municipal arrojar o depositar en el sistema sustancias contaminantes o peligrosas, así como los lodos provenientes de los procesos de t</w:t>
      </w:r>
      <w:r w:rsidR="00E90926">
        <w:rPr>
          <w:rFonts w:asciiTheme="minorHAnsi" w:hAnsiTheme="minorHAnsi" w:cstheme="minorHAnsi"/>
          <w:sz w:val="22"/>
          <w:szCs w:val="22"/>
        </w:rPr>
        <w:t>ratamiento de aguas residuales,</w:t>
      </w:r>
      <w:r w:rsidRPr="00081B52">
        <w:rPr>
          <w:rFonts w:asciiTheme="minorHAnsi" w:hAnsiTheme="minorHAnsi" w:cstheme="minorHAnsi"/>
          <w:sz w:val="22"/>
          <w:szCs w:val="22"/>
        </w:rPr>
        <w:t xml:space="preserve"> estos últimos tampoco podrán ser vertidos en suelos, ríos, mar ni en ningún otro lugar no autorizado expresamen</w:t>
      </w:r>
      <w:r w:rsidR="00F35517">
        <w:rPr>
          <w:rFonts w:asciiTheme="minorHAnsi" w:hAnsiTheme="minorHAnsi" w:cstheme="minorHAnsi"/>
          <w:sz w:val="22"/>
          <w:szCs w:val="22"/>
        </w:rPr>
        <w:t>te por la autoridad competente.</w:t>
      </w:r>
    </w:p>
    <w:p w:rsidR="002E4753" w:rsidRPr="00081B52" w:rsidRDefault="002E4753">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VIII.-</w:t>
      </w:r>
      <w:r w:rsidR="00E90926">
        <w:rPr>
          <w:rFonts w:asciiTheme="minorHAnsi" w:hAnsiTheme="minorHAnsi" w:cstheme="minorHAnsi"/>
          <w:sz w:val="22"/>
          <w:szCs w:val="22"/>
        </w:rPr>
        <w:t xml:space="preserve"> El H. Ayuntamiento </w:t>
      </w:r>
      <w:r w:rsidRPr="00081B52">
        <w:rPr>
          <w:rFonts w:asciiTheme="minorHAnsi" w:hAnsiTheme="minorHAnsi" w:cstheme="minorHAnsi"/>
          <w:sz w:val="22"/>
          <w:szCs w:val="22"/>
        </w:rPr>
        <w:t>previo dictamen de</w:t>
      </w:r>
      <w:r w:rsidR="00E90926">
        <w:rPr>
          <w:rFonts w:asciiTheme="minorHAnsi" w:hAnsiTheme="minorHAnsi" w:cstheme="minorHAnsi"/>
          <w:sz w:val="22"/>
          <w:szCs w:val="22"/>
        </w:rPr>
        <w:t xml:space="preserve"> la autoridad correspondiente, </w:t>
      </w:r>
      <w:r w:rsidRPr="00081B52">
        <w:rPr>
          <w:rFonts w:asciiTheme="minorHAnsi" w:hAnsiTheme="minorHAnsi" w:cstheme="minorHAnsi"/>
          <w:sz w:val="22"/>
          <w:szCs w:val="22"/>
        </w:rPr>
        <w:t xml:space="preserve">requerirá para el otorgamiento de la licencia municipal a los propietarios de los establecimientos de venta de </w:t>
      </w:r>
      <w:r w:rsidRPr="00081B52">
        <w:rPr>
          <w:rFonts w:asciiTheme="minorHAnsi" w:hAnsiTheme="minorHAnsi" w:cstheme="minorHAnsi"/>
          <w:sz w:val="22"/>
          <w:szCs w:val="22"/>
        </w:rPr>
        <w:lastRenderedPageBreak/>
        <w:t>alimentos, talleres automotrices, de lavado, engrasado y cambios de aceite, que instalen los dispositivos de control y de calidad en sus instalaciones de drenaje, manteniéndolas en óptimas</w:t>
      </w:r>
      <w:r w:rsidR="00F35517">
        <w:rPr>
          <w:rFonts w:asciiTheme="minorHAnsi" w:hAnsiTheme="minorHAnsi" w:cstheme="minorHAnsi"/>
          <w:sz w:val="22"/>
          <w:szCs w:val="22"/>
        </w:rPr>
        <w:t xml:space="preserve"> condiciones de funcionamiento.</w:t>
      </w:r>
    </w:p>
    <w:p w:rsidR="002E4753" w:rsidRPr="00081B52" w:rsidRDefault="002E4753">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IX.-</w:t>
      </w:r>
      <w:r w:rsidRPr="00081B52">
        <w:rPr>
          <w:rFonts w:asciiTheme="minorHAnsi" w:hAnsiTheme="minorHAnsi" w:cstheme="minorHAnsi"/>
          <w:sz w:val="22"/>
          <w:szCs w:val="22"/>
        </w:rPr>
        <w:t xml:space="preserve"> Exigirá a los usuarios del sistema de drenaje y alcantarillado que tengan giro turístico, industrial y/o los que cuenten con un proceso industrial en sus actividades productivas información mensual sobre la c</w:t>
      </w:r>
      <w:r w:rsidR="00BC7907">
        <w:rPr>
          <w:rFonts w:asciiTheme="minorHAnsi" w:hAnsiTheme="minorHAnsi" w:cstheme="minorHAnsi"/>
          <w:sz w:val="22"/>
          <w:szCs w:val="22"/>
        </w:rPr>
        <w:t>alidad de sus aguas residuales.</w:t>
      </w:r>
    </w:p>
    <w:p w:rsidR="002E4753" w:rsidRPr="00081B52" w:rsidRDefault="002E4753">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X.-</w:t>
      </w:r>
      <w:r w:rsidRPr="00081B52">
        <w:rPr>
          <w:rFonts w:asciiTheme="minorHAnsi" w:hAnsiTheme="minorHAnsi" w:cstheme="minorHAnsi"/>
          <w:sz w:val="22"/>
          <w:szCs w:val="22"/>
        </w:rPr>
        <w:t xml:space="preserve"> Exigirá al SEAPAL que mensualmente informe de los resultados de los análisis que practique sobre la calidad de las aguas residuales.</w:t>
      </w:r>
    </w:p>
    <w:p w:rsidR="002E4753" w:rsidRPr="00081B52" w:rsidRDefault="002E4753">
      <w:pPr>
        <w:tabs>
          <w:tab w:val="left" w:pos="8789"/>
        </w:tabs>
        <w:jc w:val="both"/>
        <w:rPr>
          <w:rFonts w:asciiTheme="minorHAnsi" w:hAnsiTheme="minorHAnsi" w:cstheme="minorHAnsi"/>
          <w:sz w:val="22"/>
          <w:szCs w:val="22"/>
        </w:rPr>
      </w:pPr>
    </w:p>
    <w:p w:rsidR="002E4753" w:rsidRPr="00081B52" w:rsidRDefault="002E4753">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Artículo 78.-</w:t>
      </w:r>
      <w:r w:rsidR="00E90926">
        <w:rPr>
          <w:rFonts w:asciiTheme="minorHAnsi" w:hAnsiTheme="minorHAnsi" w:cstheme="minorHAnsi"/>
          <w:sz w:val="22"/>
          <w:szCs w:val="22"/>
        </w:rPr>
        <w:t xml:space="preserve"> </w:t>
      </w:r>
      <w:r w:rsidRPr="00081B52">
        <w:rPr>
          <w:rFonts w:asciiTheme="minorHAnsi" w:hAnsiTheme="minorHAnsi" w:cstheme="minorHAnsi"/>
          <w:sz w:val="22"/>
          <w:szCs w:val="22"/>
        </w:rPr>
        <w:t>Las aguas residuales provenientes de usos municipales, públicos o domésticos, y las de usos industriales, agropecuarios, acuícolas y pesqueros que se descarguen en los sistemas de alcantarillado de las poblaciones, o en las cuencas, ríos, cauces, embalses y demás depósitos y corrientes de agua, así como las que por cualquier medio se infiltren en el subsuelo y, en general, las que se derramen en los suelos, deberán de reunir las condiciones necesarias para prevenir:</w:t>
      </w:r>
    </w:p>
    <w:p w:rsidR="002E4753" w:rsidRPr="00081B52" w:rsidRDefault="002E4753">
      <w:pPr>
        <w:tabs>
          <w:tab w:val="left" w:pos="8789"/>
        </w:tabs>
        <w:jc w:val="both"/>
        <w:rPr>
          <w:rFonts w:asciiTheme="minorHAnsi" w:hAnsiTheme="minorHAnsi" w:cstheme="minorHAnsi"/>
          <w:sz w:val="22"/>
          <w:szCs w:val="22"/>
        </w:rPr>
      </w:pPr>
    </w:p>
    <w:p w:rsidR="002E4753" w:rsidRPr="00081B52" w:rsidRDefault="002E4753" w:rsidP="00F35517">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I.-</w:t>
      </w:r>
      <w:r w:rsidRPr="00081B52">
        <w:rPr>
          <w:rFonts w:asciiTheme="minorHAnsi" w:hAnsiTheme="minorHAnsi" w:cstheme="minorHAnsi"/>
          <w:sz w:val="22"/>
          <w:szCs w:val="22"/>
        </w:rPr>
        <w:t xml:space="preserve"> La contamina</w:t>
      </w:r>
      <w:r w:rsidR="00F35517">
        <w:rPr>
          <w:rFonts w:asciiTheme="minorHAnsi" w:hAnsiTheme="minorHAnsi" w:cstheme="minorHAnsi"/>
          <w:sz w:val="22"/>
          <w:szCs w:val="22"/>
        </w:rPr>
        <w:t>ción de los cuerpos receptores;</w:t>
      </w:r>
    </w:p>
    <w:p w:rsidR="002E4753" w:rsidRPr="00081B52" w:rsidRDefault="002E4753" w:rsidP="00F35517">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II.-</w:t>
      </w:r>
      <w:r w:rsidRPr="00081B52">
        <w:rPr>
          <w:rFonts w:asciiTheme="minorHAnsi" w:hAnsiTheme="minorHAnsi" w:cstheme="minorHAnsi"/>
          <w:sz w:val="22"/>
          <w:szCs w:val="22"/>
        </w:rPr>
        <w:t xml:space="preserve"> Las interferencias en los proces</w:t>
      </w:r>
      <w:r w:rsidR="00F35517">
        <w:rPr>
          <w:rFonts w:asciiTheme="minorHAnsi" w:hAnsiTheme="minorHAnsi" w:cstheme="minorHAnsi"/>
          <w:sz w:val="22"/>
          <w:szCs w:val="22"/>
        </w:rPr>
        <w:t xml:space="preserve">os de depuración de las aguas; </w:t>
      </w:r>
    </w:p>
    <w:p w:rsidR="002E4753" w:rsidRPr="00081B52" w:rsidRDefault="002E4753">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III.-</w:t>
      </w:r>
      <w:r w:rsidR="002340F1" w:rsidRPr="00081B52">
        <w:rPr>
          <w:rFonts w:asciiTheme="minorHAnsi" w:hAnsiTheme="minorHAnsi" w:cstheme="minorHAnsi"/>
          <w:sz w:val="22"/>
          <w:szCs w:val="22"/>
        </w:rPr>
        <w:t xml:space="preserve"> Los tra</w:t>
      </w:r>
      <w:r w:rsidRPr="00081B52">
        <w:rPr>
          <w:rFonts w:asciiTheme="minorHAnsi" w:hAnsiTheme="minorHAnsi" w:cstheme="minorHAnsi"/>
          <w:sz w:val="22"/>
          <w:szCs w:val="22"/>
        </w:rPr>
        <w:t xml:space="preserve">stornos, Impedimentos o alteraciones en los correctos aprovechamientos, o en el funcionamiento </w:t>
      </w:r>
      <w:r w:rsidR="00E90926">
        <w:rPr>
          <w:rFonts w:asciiTheme="minorHAnsi" w:hAnsiTheme="minorHAnsi" w:cstheme="minorHAnsi"/>
          <w:sz w:val="22"/>
          <w:szCs w:val="22"/>
        </w:rPr>
        <w:t xml:space="preserve">adecuado de los ecosistemas y, </w:t>
      </w:r>
      <w:r w:rsidRPr="00081B52">
        <w:rPr>
          <w:rFonts w:asciiTheme="minorHAnsi" w:hAnsiTheme="minorHAnsi" w:cstheme="minorHAnsi"/>
          <w:sz w:val="22"/>
          <w:szCs w:val="22"/>
        </w:rPr>
        <w:t>en la capacidad hidráulica, en las cuencas, cauces, embalses, mantos acuíferos y demás depósitos de propiedad nacional, así como en lo</w:t>
      </w:r>
      <w:r w:rsidR="00F35517">
        <w:rPr>
          <w:rFonts w:asciiTheme="minorHAnsi" w:hAnsiTheme="minorHAnsi" w:cstheme="minorHAnsi"/>
          <w:sz w:val="22"/>
          <w:szCs w:val="22"/>
        </w:rPr>
        <w:t>s sistemas de alcantarillado; y</w:t>
      </w:r>
    </w:p>
    <w:p w:rsidR="002E4753" w:rsidRPr="00081B52" w:rsidRDefault="002E4753">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IV.-</w:t>
      </w:r>
      <w:r w:rsidR="002340F1" w:rsidRPr="00081B52">
        <w:rPr>
          <w:rFonts w:asciiTheme="minorHAnsi" w:hAnsiTheme="minorHAnsi" w:cstheme="minorHAnsi"/>
          <w:sz w:val="22"/>
          <w:szCs w:val="22"/>
        </w:rPr>
        <w:t xml:space="preserve"> La Gestión</w:t>
      </w:r>
      <w:r w:rsidRPr="00081B52">
        <w:rPr>
          <w:rFonts w:asciiTheme="minorHAnsi" w:hAnsiTheme="minorHAnsi" w:cstheme="minorHAnsi"/>
          <w:sz w:val="22"/>
          <w:szCs w:val="22"/>
        </w:rPr>
        <w:t xml:space="preserve"> ante la SAGARPA para que ejerza el debido control en el uso de fumigantes, pesticidas y fertilizantes en la zona agrícola de aquellos productos que presenten peligro para la salud humana o que produzcan efectos nocivos en el suelo y subsuelo, a fin de evitar riesgos por la evacuación de aguas contaminadas en los ríos.</w:t>
      </w:r>
    </w:p>
    <w:p w:rsidR="002E4753" w:rsidRPr="00081B52" w:rsidRDefault="002E4753">
      <w:pPr>
        <w:tabs>
          <w:tab w:val="left" w:pos="8789"/>
        </w:tabs>
        <w:jc w:val="both"/>
        <w:rPr>
          <w:rFonts w:asciiTheme="minorHAnsi" w:hAnsiTheme="minorHAnsi" w:cstheme="minorHAnsi"/>
          <w:sz w:val="22"/>
          <w:szCs w:val="22"/>
        </w:rPr>
      </w:pPr>
    </w:p>
    <w:p w:rsidR="002E4753" w:rsidRPr="00081B52" w:rsidRDefault="00F35517">
      <w:pPr>
        <w:pStyle w:val="Ttulo1"/>
        <w:tabs>
          <w:tab w:val="left" w:pos="8789"/>
        </w:tabs>
        <w:rPr>
          <w:rFonts w:asciiTheme="minorHAnsi" w:hAnsiTheme="minorHAnsi" w:cstheme="minorHAnsi"/>
          <w:szCs w:val="22"/>
        </w:rPr>
      </w:pPr>
      <w:r>
        <w:rPr>
          <w:rFonts w:asciiTheme="minorHAnsi" w:hAnsiTheme="minorHAnsi" w:cstheme="minorHAnsi"/>
          <w:szCs w:val="22"/>
        </w:rPr>
        <w:t>CAPÍ</w:t>
      </w:r>
      <w:r w:rsidR="002E4753" w:rsidRPr="00081B52">
        <w:rPr>
          <w:rFonts w:asciiTheme="minorHAnsi" w:hAnsiTheme="minorHAnsi" w:cstheme="minorHAnsi"/>
          <w:szCs w:val="22"/>
        </w:rPr>
        <w:t>TULO VI</w:t>
      </w:r>
    </w:p>
    <w:p w:rsidR="002E4753" w:rsidRPr="00081B52" w:rsidRDefault="002E4753">
      <w:pPr>
        <w:tabs>
          <w:tab w:val="left" w:pos="8789"/>
        </w:tabs>
        <w:jc w:val="center"/>
        <w:rPr>
          <w:rFonts w:asciiTheme="minorHAnsi" w:hAnsiTheme="minorHAnsi" w:cstheme="minorHAnsi"/>
          <w:b/>
          <w:sz w:val="22"/>
          <w:szCs w:val="22"/>
        </w:rPr>
      </w:pPr>
      <w:r w:rsidRPr="00081B52">
        <w:rPr>
          <w:rFonts w:asciiTheme="minorHAnsi" w:hAnsiTheme="minorHAnsi" w:cstheme="minorHAnsi"/>
          <w:b/>
          <w:sz w:val="22"/>
          <w:szCs w:val="22"/>
        </w:rPr>
        <w:t xml:space="preserve">DE LA CONTAMINACIÓN AL AGUA </w:t>
      </w:r>
    </w:p>
    <w:p w:rsidR="002E4753" w:rsidRPr="00081B52" w:rsidRDefault="002E4753">
      <w:pPr>
        <w:tabs>
          <w:tab w:val="left" w:pos="8789"/>
        </w:tabs>
        <w:jc w:val="center"/>
        <w:rPr>
          <w:rFonts w:asciiTheme="minorHAnsi" w:hAnsiTheme="minorHAnsi" w:cstheme="minorHAnsi"/>
          <w:b/>
          <w:sz w:val="22"/>
          <w:szCs w:val="22"/>
        </w:rPr>
      </w:pPr>
      <w:r w:rsidRPr="00081B52">
        <w:rPr>
          <w:rFonts w:asciiTheme="minorHAnsi" w:hAnsiTheme="minorHAnsi" w:cstheme="minorHAnsi"/>
          <w:b/>
          <w:sz w:val="22"/>
          <w:szCs w:val="22"/>
        </w:rPr>
        <w:t>GENERADA POR RESIDUOS SÓLIDOS.</w:t>
      </w:r>
    </w:p>
    <w:p w:rsidR="002E4753" w:rsidRPr="00081B52" w:rsidRDefault="002E4753">
      <w:pPr>
        <w:tabs>
          <w:tab w:val="left" w:pos="8789"/>
        </w:tabs>
        <w:jc w:val="both"/>
        <w:rPr>
          <w:rFonts w:asciiTheme="minorHAnsi" w:hAnsiTheme="minorHAnsi" w:cstheme="minorHAnsi"/>
          <w:sz w:val="22"/>
          <w:szCs w:val="22"/>
        </w:rPr>
      </w:pPr>
    </w:p>
    <w:p w:rsidR="002E4753" w:rsidRPr="00081B52" w:rsidRDefault="00F35517" w:rsidP="002340F1">
      <w:pPr>
        <w:pStyle w:val="Bsico"/>
        <w:tabs>
          <w:tab w:val="left" w:pos="8789"/>
        </w:tabs>
        <w:jc w:val="both"/>
        <w:rPr>
          <w:rFonts w:asciiTheme="minorHAnsi" w:hAnsiTheme="minorHAnsi" w:cstheme="minorHAnsi"/>
          <w:sz w:val="22"/>
          <w:szCs w:val="22"/>
        </w:rPr>
      </w:pPr>
      <w:r>
        <w:rPr>
          <w:rFonts w:asciiTheme="minorHAnsi" w:hAnsiTheme="minorHAnsi" w:cstheme="minorHAnsi"/>
          <w:b/>
          <w:sz w:val="22"/>
          <w:szCs w:val="22"/>
        </w:rPr>
        <w:t>Artí</w:t>
      </w:r>
      <w:r w:rsidR="002E4753" w:rsidRPr="00081B52">
        <w:rPr>
          <w:rFonts w:asciiTheme="minorHAnsi" w:hAnsiTheme="minorHAnsi" w:cstheme="minorHAnsi"/>
          <w:b/>
          <w:sz w:val="22"/>
          <w:szCs w:val="22"/>
        </w:rPr>
        <w:t>culo 79.-</w:t>
      </w:r>
      <w:r w:rsidR="002E4753" w:rsidRPr="00081B52">
        <w:rPr>
          <w:rFonts w:asciiTheme="minorHAnsi" w:hAnsiTheme="minorHAnsi" w:cstheme="minorHAnsi"/>
          <w:sz w:val="22"/>
          <w:szCs w:val="22"/>
        </w:rPr>
        <w:t xml:space="preserve"> Para prevenir la contaminación por residuos sólidos a cuerpos de agua, drenaje sanitario y alcantarillado se dispone que:</w:t>
      </w:r>
    </w:p>
    <w:p w:rsidR="002E4753" w:rsidRPr="00081B52" w:rsidRDefault="002E4753">
      <w:pPr>
        <w:tabs>
          <w:tab w:val="left" w:pos="8789"/>
        </w:tabs>
        <w:jc w:val="both"/>
        <w:rPr>
          <w:rFonts w:asciiTheme="minorHAnsi" w:hAnsiTheme="minorHAnsi" w:cstheme="minorHAnsi"/>
          <w:sz w:val="22"/>
          <w:szCs w:val="22"/>
        </w:rPr>
      </w:pPr>
    </w:p>
    <w:p w:rsidR="002E4753" w:rsidRPr="00081B52" w:rsidRDefault="002E4753">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I.-</w:t>
      </w:r>
      <w:r w:rsidRPr="00081B52">
        <w:rPr>
          <w:rFonts w:asciiTheme="minorHAnsi" w:hAnsiTheme="minorHAnsi" w:cstheme="minorHAnsi"/>
          <w:sz w:val="22"/>
          <w:szCs w:val="22"/>
        </w:rPr>
        <w:t xml:space="preserve"> Es obligación de los habitantes del Municipio contribuir a mantener limpios los cuerpos de agua, evitando arrojar, verter, infiltrar y depositar todo tipo de residuos sólidos en cuencas, corrientes de agua, ríos, canales, manantiales, fuentes públicas, acueductos, </w:t>
      </w:r>
      <w:r w:rsidR="00F35517">
        <w:rPr>
          <w:rFonts w:asciiTheme="minorHAnsi" w:hAnsiTheme="minorHAnsi" w:cstheme="minorHAnsi"/>
          <w:sz w:val="22"/>
          <w:szCs w:val="22"/>
        </w:rPr>
        <w:t>drenajes pluviales y en el mar.</w:t>
      </w:r>
    </w:p>
    <w:p w:rsidR="002E4753" w:rsidRPr="00F35517" w:rsidRDefault="002E4753">
      <w:pPr>
        <w:pStyle w:val="Textoindependiente31"/>
        <w:jc w:val="both"/>
        <w:rPr>
          <w:rFonts w:asciiTheme="minorHAnsi" w:hAnsiTheme="minorHAnsi" w:cstheme="minorHAnsi"/>
          <w:color w:val="00000A"/>
          <w:sz w:val="22"/>
          <w:szCs w:val="22"/>
        </w:rPr>
      </w:pPr>
      <w:r w:rsidRPr="00081B52">
        <w:rPr>
          <w:rFonts w:asciiTheme="minorHAnsi" w:hAnsiTheme="minorHAnsi" w:cstheme="minorHAnsi"/>
          <w:b/>
          <w:color w:val="00000A"/>
          <w:sz w:val="22"/>
          <w:szCs w:val="22"/>
        </w:rPr>
        <w:t>II.-</w:t>
      </w:r>
      <w:r w:rsidRPr="00081B52">
        <w:rPr>
          <w:rFonts w:asciiTheme="minorHAnsi" w:hAnsiTheme="minorHAnsi" w:cstheme="minorHAnsi"/>
          <w:color w:val="00000A"/>
          <w:sz w:val="22"/>
          <w:szCs w:val="22"/>
        </w:rPr>
        <w:t>Es obligación de los habitantes del Municipio, comerciantes, industriales y establecimientos de servicios</w:t>
      </w:r>
      <w:r w:rsidR="002340F1" w:rsidRPr="00081B52">
        <w:rPr>
          <w:rFonts w:asciiTheme="minorHAnsi" w:hAnsiTheme="minorHAnsi" w:cstheme="minorHAnsi"/>
          <w:color w:val="00000A"/>
          <w:sz w:val="22"/>
          <w:szCs w:val="22"/>
        </w:rPr>
        <w:t xml:space="preserve">, </w:t>
      </w:r>
      <w:r w:rsidRPr="00081B52">
        <w:rPr>
          <w:rFonts w:asciiTheme="minorHAnsi" w:hAnsiTheme="minorHAnsi" w:cstheme="minorHAnsi"/>
          <w:color w:val="00000A"/>
          <w:sz w:val="22"/>
          <w:szCs w:val="22"/>
        </w:rPr>
        <w:t>participar en los programas de Separación de desechos, que sean ap</w:t>
      </w:r>
      <w:r w:rsidR="00F35517">
        <w:rPr>
          <w:rFonts w:asciiTheme="minorHAnsi" w:hAnsiTheme="minorHAnsi" w:cstheme="minorHAnsi"/>
          <w:color w:val="00000A"/>
          <w:sz w:val="22"/>
          <w:szCs w:val="22"/>
        </w:rPr>
        <w:t>licados por el H. Ayuntamiento.</w:t>
      </w:r>
    </w:p>
    <w:p w:rsidR="002E4753" w:rsidRPr="00F35517" w:rsidRDefault="002E4753">
      <w:pPr>
        <w:pStyle w:val="Textoindependiente31"/>
        <w:jc w:val="both"/>
        <w:rPr>
          <w:rFonts w:asciiTheme="minorHAnsi" w:hAnsiTheme="minorHAnsi" w:cstheme="minorHAnsi"/>
          <w:color w:val="00000A"/>
          <w:sz w:val="22"/>
          <w:szCs w:val="22"/>
        </w:rPr>
      </w:pPr>
      <w:r w:rsidRPr="00081B52">
        <w:rPr>
          <w:rFonts w:asciiTheme="minorHAnsi" w:hAnsiTheme="minorHAnsi" w:cstheme="minorHAnsi"/>
          <w:b/>
          <w:color w:val="00000A"/>
          <w:sz w:val="22"/>
          <w:szCs w:val="22"/>
        </w:rPr>
        <w:t>III.-</w:t>
      </w:r>
      <w:r w:rsidRPr="00081B52">
        <w:rPr>
          <w:rFonts w:asciiTheme="minorHAnsi" w:hAnsiTheme="minorHAnsi" w:cstheme="minorHAnsi"/>
          <w:color w:val="00000A"/>
          <w:sz w:val="22"/>
          <w:szCs w:val="22"/>
        </w:rPr>
        <w:t xml:space="preserve">Los dueños o responsables de establecimientos comerciales, de cambio de aceite y servicio a motores de gasolina y </w:t>
      </w:r>
      <w:proofErr w:type="spellStart"/>
      <w:r w:rsidRPr="00081B52">
        <w:rPr>
          <w:rFonts w:asciiTheme="minorHAnsi" w:hAnsiTheme="minorHAnsi" w:cstheme="minorHAnsi"/>
          <w:color w:val="00000A"/>
          <w:sz w:val="22"/>
          <w:szCs w:val="22"/>
        </w:rPr>
        <w:t>diesel</w:t>
      </w:r>
      <w:proofErr w:type="spellEnd"/>
      <w:r w:rsidRPr="00081B52">
        <w:rPr>
          <w:rFonts w:asciiTheme="minorHAnsi" w:hAnsiTheme="minorHAnsi" w:cstheme="minorHAnsi"/>
          <w:color w:val="00000A"/>
          <w:sz w:val="22"/>
          <w:szCs w:val="22"/>
        </w:rPr>
        <w:t>, así como las fábricas de hielo y cualquier otro giro que genere este tipo de desechos, deberán contratar los servicios de recolección de aceites y grasas,</w:t>
      </w:r>
      <w:r w:rsidR="00E90926">
        <w:rPr>
          <w:rFonts w:asciiTheme="minorHAnsi" w:hAnsiTheme="minorHAnsi" w:cstheme="minorHAnsi"/>
          <w:color w:val="00000A"/>
          <w:sz w:val="22"/>
          <w:szCs w:val="22"/>
        </w:rPr>
        <w:t xml:space="preserve"> quedando prohibido arrojarlos </w:t>
      </w:r>
      <w:r w:rsidRPr="00081B52">
        <w:rPr>
          <w:rFonts w:asciiTheme="minorHAnsi" w:hAnsiTheme="minorHAnsi" w:cstheme="minorHAnsi"/>
          <w:color w:val="00000A"/>
          <w:sz w:val="22"/>
          <w:szCs w:val="22"/>
        </w:rPr>
        <w:t xml:space="preserve">en el sistema de drenaje y alcantarillado, así como en barrancas, predios y cuerpos receptores, de acuerdo a lo establecido por </w:t>
      </w:r>
      <w:r w:rsidR="00F35517">
        <w:rPr>
          <w:rFonts w:asciiTheme="minorHAnsi" w:hAnsiTheme="minorHAnsi" w:cstheme="minorHAnsi"/>
          <w:color w:val="00000A"/>
          <w:sz w:val="22"/>
          <w:szCs w:val="22"/>
        </w:rPr>
        <w:t>las Normas Oficiales Mexicanas.</w:t>
      </w:r>
    </w:p>
    <w:p w:rsidR="000D40A0" w:rsidRPr="00081B52" w:rsidRDefault="000D40A0" w:rsidP="000D40A0">
      <w:pPr>
        <w:ind w:right="-93"/>
        <w:jc w:val="both"/>
        <w:rPr>
          <w:rFonts w:asciiTheme="minorHAnsi" w:hAnsiTheme="minorHAnsi" w:cstheme="minorHAnsi"/>
          <w:sz w:val="22"/>
          <w:szCs w:val="22"/>
        </w:rPr>
      </w:pPr>
      <w:r w:rsidRPr="00081B52">
        <w:rPr>
          <w:rFonts w:asciiTheme="minorHAnsi" w:hAnsiTheme="minorHAnsi" w:cstheme="minorHAnsi"/>
          <w:b/>
          <w:sz w:val="22"/>
          <w:szCs w:val="22"/>
        </w:rPr>
        <w:t>IV.-</w:t>
      </w:r>
      <w:r w:rsidRPr="00081B52">
        <w:rPr>
          <w:rFonts w:asciiTheme="minorHAnsi" w:hAnsiTheme="minorHAnsi" w:cstheme="minorHAnsi"/>
          <w:sz w:val="22"/>
          <w:szCs w:val="22"/>
        </w:rPr>
        <w:t xml:space="preserve"> Es obligación de los propietarios o encargados de restaurantes o establecimientos comerciales de venta de alimentos, contratar los servicios de limpieza de trampas de grasas y recolección de desechos, para evitar que éstos se in</w:t>
      </w:r>
      <w:r w:rsidR="00F35517">
        <w:rPr>
          <w:rFonts w:asciiTheme="minorHAnsi" w:hAnsiTheme="minorHAnsi" w:cstheme="minorHAnsi"/>
          <w:sz w:val="22"/>
          <w:szCs w:val="22"/>
        </w:rPr>
        <w:t>corporen al sistema de drenaje.</w:t>
      </w:r>
    </w:p>
    <w:p w:rsidR="002E4753" w:rsidRPr="00081B52" w:rsidRDefault="000D40A0" w:rsidP="00F35517">
      <w:pPr>
        <w:ind w:right="-93"/>
        <w:jc w:val="both"/>
        <w:rPr>
          <w:rFonts w:asciiTheme="minorHAnsi" w:hAnsiTheme="minorHAnsi" w:cstheme="minorHAnsi"/>
          <w:sz w:val="22"/>
          <w:szCs w:val="22"/>
        </w:rPr>
      </w:pPr>
      <w:r w:rsidRPr="00081B52">
        <w:rPr>
          <w:rFonts w:asciiTheme="minorHAnsi" w:hAnsiTheme="minorHAnsi" w:cstheme="minorHAnsi"/>
          <w:sz w:val="22"/>
          <w:szCs w:val="22"/>
        </w:rPr>
        <w:t xml:space="preserve">Así mismo, deberán garantizar que los materiales desechables de un solo uso como lo son: bolsas de plástico para acarreo, popotes y plásticos estén elaborados con materiales biodegradables o </w:t>
      </w:r>
      <w:proofErr w:type="spellStart"/>
      <w:r w:rsidRPr="00081B52">
        <w:rPr>
          <w:rFonts w:asciiTheme="minorHAnsi" w:hAnsiTheme="minorHAnsi" w:cstheme="minorHAnsi"/>
          <w:sz w:val="22"/>
          <w:szCs w:val="22"/>
        </w:rPr>
        <w:t>compostables</w:t>
      </w:r>
      <w:proofErr w:type="spellEnd"/>
      <w:r w:rsidRPr="00081B52">
        <w:rPr>
          <w:rFonts w:asciiTheme="minorHAnsi" w:hAnsiTheme="minorHAnsi" w:cstheme="minorHAnsi"/>
          <w:sz w:val="22"/>
          <w:szCs w:val="22"/>
        </w:rPr>
        <w:t>, atendiendo en todo momento las especificaciones técnicas establecidas en la NAE-SEMADET-010/</w:t>
      </w:r>
      <w:r w:rsidR="00F35517">
        <w:rPr>
          <w:rFonts w:asciiTheme="minorHAnsi" w:hAnsiTheme="minorHAnsi" w:cstheme="minorHAnsi"/>
          <w:sz w:val="22"/>
          <w:szCs w:val="22"/>
        </w:rPr>
        <w:t>2019.</w:t>
      </w:r>
    </w:p>
    <w:p w:rsidR="002E4753" w:rsidRPr="00081B52" w:rsidRDefault="002E4753">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lastRenderedPageBreak/>
        <w:t xml:space="preserve">V.- </w:t>
      </w:r>
      <w:r w:rsidR="00E90926">
        <w:rPr>
          <w:rFonts w:asciiTheme="minorHAnsi" w:hAnsiTheme="minorHAnsi" w:cstheme="minorHAnsi"/>
          <w:sz w:val="22"/>
          <w:szCs w:val="22"/>
        </w:rPr>
        <w:t xml:space="preserve">Los propietarios </w:t>
      </w:r>
      <w:r w:rsidRPr="00081B52">
        <w:rPr>
          <w:rFonts w:asciiTheme="minorHAnsi" w:hAnsiTheme="minorHAnsi" w:cstheme="minorHAnsi"/>
          <w:sz w:val="22"/>
          <w:szCs w:val="22"/>
        </w:rPr>
        <w:t>y encargados de plantas de tratamiento deberán contratar los servicios autorizados en recolección de lodos activados generados por su funcionamiento de modo que evite la contaminación al sistema de drenaje y cuerpos receptores. Deberán cumplir cabalmente con los parámetros de las Normas Oficiales Mexicanas vigentes.</w:t>
      </w:r>
    </w:p>
    <w:p w:rsidR="002E4753" w:rsidRPr="00081B52" w:rsidRDefault="002E4753">
      <w:pPr>
        <w:tabs>
          <w:tab w:val="left" w:pos="8789"/>
        </w:tabs>
        <w:jc w:val="both"/>
        <w:rPr>
          <w:rFonts w:asciiTheme="minorHAnsi" w:hAnsiTheme="minorHAnsi" w:cstheme="minorHAnsi"/>
          <w:sz w:val="22"/>
          <w:szCs w:val="22"/>
        </w:rPr>
      </w:pPr>
    </w:p>
    <w:p w:rsidR="002E4753" w:rsidRPr="00081B52" w:rsidRDefault="00F35517">
      <w:pPr>
        <w:tabs>
          <w:tab w:val="left" w:pos="8789"/>
        </w:tabs>
        <w:jc w:val="center"/>
        <w:rPr>
          <w:rFonts w:asciiTheme="minorHAnsi" w:hAnsiTheme="minorHAnsi" w:cstheme="minorHAnsi"/>
          <w:b/>
          <w:sz w:val="22"/>
          <w:szCs w:val="22"/>
        </w:rPr>
      </w:pPr>
      <w:r>
        <w:rPr>
          <w:rFonts w:asciiTheme="minorHAnsi" w:hAnsiTheme="minorHAnsi" w:cstheme="minorHAnsi"/>
          <w:b/>
          <w:sz w:val="22"/>
          <w:szCs w:val="22"/>
        </w:rPr>
        <w:t>CAPÍ</w:t>
      </w:r>
      <w:r w:rsidR="002E4753" w:rsidRPr="00081B52">
        <w:rPr>
          <w:rFonts w:asciiTheme="minorHAnsi" w:hAnsiTheme="minorHAnsi" w:cstheme="minorHAnsi"/>
          <w:b/>
          <w:sz w:val="22"/>
          <w:szCs w:val="22"/>
        </w:rPr>
        <w:t>TULO VII</w:t>
      </w:r>
    </w:p>
    <w:p w:rsidR="002E4753" w:rsidRPr="00081B52" w:rsidRDefault="002E4753">
      <w:pPr>
        <w:tabs>
          <w:tab w:val="left" w:pos="8789"/>
        </w:tabs>
        <w:jc w:val="center"/>
        <w:rPr>
          <w:rFonts w:asciiTheme="minorHAnsi" w:hAnsiTheme="minorHAnsi" w:cstheme="minorHAnsi"/>
          <w:b/>
          <w:sz w:val="22"/>
          <w:szCs w:val="22"/>
        </w:rPr>
      </w:pPr>
      <w:r w:rsidRPr="00081B52">
        <w:rPr>
          <w:rFonts w:asciiTheme="minorHAnsi" w:hAnsiTheme="minorHAnsi" w:cstheme="minorHAnsi"/>
          <w:b/>
          <w:sz w:val="22"/>
          <w:szCs w:val="22"/>
        </w:rPr>
        <w:t>DE LA PREVENCIÓN Y CONTROL DE LA CONTAMINACIÓN DEL SUELO.</w:t>
      </w:r>
    </w:p>
    <w:p w:rsidR="002E4753" w:rsidRPr="00081B52" w:rsidRDefault="002E4753">
      <w:pPr>
        <w:pStyle w:val="Bsico"/>
        <w:tabs>
          <w:tab w:val="left" w:pos="8789"/>
        </w:tabs>
        <w:rPr>
          <w:rFonts w:asciiTheme="minorHAnsi" w:hAnsiTheme="minorHAnsi" w:cstheme="minorHAnsi"/>
          <w:sz w:val="22"/>
          <w:szCs w:val="22"/>
        </w:rPr>
      </w:pPr>
    </w:p>
    <w:p w:rsidR="002E4753" w:rsidRPr="00081B52" w:rsidRDefault="002E4753">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Artículo 80.-</w:t>
      </w:r>
      <w:r w:rsidRPr="00081B52">
        <w:rPr>
          <w:rFonts w:asciiTheme="minorHAnsi" w:hAnsiTheme="minorHAnsi" w:cstheme="minorHAnsi"/>
          <w:sz w:val="22"/>
          <w:szCs w:val="22"/>
        </w:rPr>
        <w:t xml:space="preserve"> Para la prevención y control de la contaminación del suelo, se considerarán los siguientes criterios:</w:t>
      </w:r>
    </w:p>
    <w:p w:rsidR="002E4753" w:rsidRPr="00081B52" w:rsidRDefault="002E4753">
      <w:pPr>
        <w:pStyle w:val="Textoindependiente"/>
        <w:tabs>
          <w:tab w:val="left" w:pos="8789"/>
        </w:tabs>
        <w:rPr>
          <w:rFonts w:asciiTheme="minorHAnsi" w:hAnsiTheme="minorHAnsi" w:cstheme="minorHAnsi"/>
          <w:sz w:val="22"/>
          <w:szCs w:val="22"/>
        </w:rPr>
      </w:pPr>
    </w:p>
    <w:p w:rsidR="002E4753" w:rsidRPr="00F35517" w:rsidRDefault="002E4753" w:rsidP="00F35517">
      <w:pPr>
        <w:pStyle w:val="Textoindependiente"/>
        <w:tabs>
          <w:tab w:val="left" w:pos="8789"/>
        </w:tabs>
        <w:rPr>
          <w:rFonts w:asciiTheme="minorHAnsi" w:hAnsiTheme="minorHAnsi" w:cstheme="minorHAnsi"/>
          <w:sz w:val="22"/>
          <w:szCs w:val="22"/>
        </w:rPr>
      </w:pPr>
      <w:r w:rsidRPr="00081B52">
        <w:rPr>
          <w:rFonts w:asciiTheme="minorHAnsi" w:hAnsiTheme="minorHAnsi" w:cstheme="minorHAnsi"/>
          <w:sz w:val="22"/>
          <w:szCs w:val="22"/>
        </w:rPr>
        <w:t xml:space="preserve">I.- </w:t>
      </w:r>
      <w:r w:rsidRPr="00081B52">
        <w:rPr>
          <w:rFonts w:asciiTheme="minorHAnsi" w:hAnsiTheme="minorHAnsi" w:cstheme="minorHAnsi"/>
          <w:b w:val="0"/>
          <w:sz w:val="22"/>
          <w:szCs w:val="22"/>
        </w:rPr>
        <w:t>Corresponde al Gobierno Municipal y a la sociedad en general, prevenir la contaminación del suelo;</w:t>
      </w:r>
    </w:p>
    <w:p w:rsidR="002E4753" w:rsidRPr="00081B52" w:rsidRDefault="002E4753" w:rsidP="00F35517">
      <w:pPr>
        <w:tabs>
          <w:tab w:val="center" w:pos="4419"/>
          <w:tab w:val="left" w:pos="8789"/>
          <w:tab w:val="right" w:pos="8838"/>
        </w:tabs>
        <w:jc w:val="both"/>
        <w:rPr>
          <w:rFonts w:asciiTheme="minorHAnsi" w:hAnsiTheme="minorHAnsi" w:cstheme="minorHAnsi"/>
          <w:sz w:val="22"/>
          <w:szCs w:val="22"/>
        </w:rPr>
      </w:pPr>
      <w:r w:rsidRPr="00081B52">
        <w:rPr>
          <w:rFonts w:asciiTheme="minorHAnsi" w:hAnsiTheme="minorHAnsi" w:cstheme="minorHAnsi"/>
          <w:b/>
          <w:sz w:val="22"/>
          <w:szCs w:val="22"/>
        </w:rPr>
        <w:t xml:space="preserve">II.- </w:t>
      </w:r>
      <w:r w:rsidRPr="00081B52">
        <w:rPr>
          <w:rFonts w:asciiTheme="minorHAnsi" w:hAnsiTheme="minorHAnsi" w:cstheme="minorHAnsi"/>
          <w:sz w:val="22"/>
          <w:szCs w:val="22"/>
        </w:rPr>
        <w:t>Deben ser controlados los residuos, en tanto que constituyan la pri</w:t>
      </w:r>
      <w:r w:rsidR="00F35517">
        <w:rPr>
          <w:rFonts w:asciiTheme="minorHAnsi" w:hAnsiTheme="minorHAnsi" w:cstheme="minorHAnsi"/>
          <w:sz w:val="22"/>
          <w:szCs w:val="22"/>
        </w:rPr>
        <w:t>ncipal fuente de contaminación;</w:t>
      </w:r>
    </w:p>
    <w:p w:rsidR="002E4753" w:rsidRPr="00081B52" w:rsidRDefault="002E4753">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III.-</w:t>
      </w:r>
      <w:r w:rsidRPr="00081B52">
        <w:rPr>
          <w:rFonts w:asciiTheme="minorHAnsi" w:hAnsiTheme="minorHAnsi" w:cstheme="minorHAnsi"/>
          <w:sz w:val="22"/>
          <w:szCs w:val="22"/>
        </w:rPr>
        <w:t xml:space="preserve"> Es necesario evitar y disminuir la generación de residuos sólidos industriales y municipales e incorporar técnicas y procedimient</w:t>
      </w:r>
      <w:r w:rsidR="00F35517">
        <w:rPr>
          <w:rFonts w:asciiTheme="minorHAnsi" w:hAnsiTheme="minorHAnsi" w:cstheme="minorHAnsi"/>
          <w:sz w:val="22"/>
          <w:szCs w:val="22"/>
        </w:rPr>
        <w:t xml:space="preserve">os para su </w:t>
      </w:r>
      <w:proofErr w:type="spellStart"/>
      <w:r w:rsidR="00F35517">
        <w:rPr>
          <w:rFonts w:asciiTheme="minorHAnsi" w:hAnsiTheme="minorHAnsi" w:cstheme="minorHAnsi"/>
          <w:sz w:val="22"/>
          <w:szCs w:val="22"/>
        </w:rPr>
        <w:t>reuso</w:t>
      </w:r>
      <w:proofErr w:type="spellEnd"/>
      <w:r w:rsidR="00F35517">
        <w:rPr>
          <w:rFonts w:asciiTheme="minorHAnsi" w:hAnsiTheme="minorHAnsi" w:cstheme="minorHAnsi"/>
          <w:sz w:val="22"/>
          <w:szCs w:val="22"/>
        </w:rPr>
        <w:t xml:space="preserve"> y reciclaje; y</w:t>
      </w:r>
    </w:p>
    <w:p w:rsidR="002E4753" w:rsidRPr="00081B52" w:rsidRDefault="002E4753">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 xml:space="preserve">IV.- </w:t>
      </w:r>
      <w:r w:rsidRPr="00081B52">
        <w:rPr>
          <w:rFonts w:asciiTheme="minorHAnsi" w:hAnsiTheme="minorHAnsi" w:cstheme="minorHAnsi"/>
          <w:sz w:val="22"/>
          <w:szCs w:val="22"/>
        </w:rPr>
        <w:t>Deben ser controladas y reguladas las aplicaciones de agroquímicos y pesticidas en las actividades productivas del sector primario, para lo cual, el gobierno del estado y el gobierno municipal, en el ámbito de sus competencias, promoverán acciones alternativas de fertilización orgánica y control sanitario de plagas y enfermedades mediante procedimientos físicos u orgánicos.</w:t>
      </w:r>
    </w:p>
    <w:p w:rsidR="002E4753" w:rsidRPr="00081B52" w:rsidRDefault="002E4753">
      <w:pPr>
        <w:tabs>
          <w:tab w:val="left" w:pos="8789"/>
        </w:tabs>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Artículo 81.-</w:t>
      </w:r>
      <w:r w:rsidRPr="00081B52">
        <w:rPr>
          <w:rFonts w:asciiTheme="minorHAnsi" w:hAnsiTheme="minorHAnsi" w:cstheme="minorHAnsi"/>
          <w:sz w:val="22"/>
          <w:szCs w:val="22"/>
        </w:rPr>
        <w:t xml:space="preserve"> Regular y controlar el manejo de los residuos sólidos municipales, y convenir acciones con las autoridades federales o estatales para el cumplimiento de las disposiciones en materia de residuos industriales, agropecuarios o de actividades extractivas, con el objeto de que se recolecten y se disponga de ellos conforme a las normas establecidas.</w:t>
      </w:r>
    </w:p>
    <w:p w:rsidR="002E4753" w:rsidRPr="00081B52" w:rsidRDefault="002E4753">
      <w:pPr>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Artículo 82.-</w:t>
      </w:r>
      <w:r w:rsidRPr="00081B52">
        <w:rPr>
          <w:rFonts w:asciiTheme="minorHAnsi" w:hAnsiTheme="minorHAnsi" w:cstheme="minorHAnsi"/>
          <w:sz w:val="22"/>
          <w:szCs w:val="22"/>
        </w:rPr>
        <w:t xml:space="preserve"> Prevenir que los residuos sólidos o cualquier otro tipo de contaminantes de procedencia comercial doméstica, industrial, agropecuaria o de cualquier otra especie, se acumulen, depositen o infiltren en el suelo o subsuelo, y que dichos residuos sean tratados antes de ser desechados para evitar:</w:t>
      </w:r>
    </w:p>
    <w:p w:rsidR="002E4753" w:rsidRPr="00081B52" w:rsidRDefault="002E4753">
      <w:pPr>
        <w:jc w:val="both"/>
        <w:rPr>
          <w:rFonts w:asciiTheme="minorHAnsi" w:hAnsiTheme="minorHAnsi" w:cstheme="minorHAnsi"/>
          <w:sz w:val="22"/>
          <w:szCs w:val="22"/>
        </w:rPr>
      </w:pPr>
    </w:p>
    <w:p w:rsidR="002E4753" w:rsidRPr="00081B52" w:rsidRDefault="002E4753" w:rsidP="00F35517">
      <w:pPr>
        <w:pStyle w:val="Estilo2"/>
        <w:spacing w:line="240" w:lineRule="auto"/>
        <w:rPr>
          <w:rFonts w:asciiTheme="minorHAnsi" w:hAnsiTheme="minorHAnsi" w:cstheme="minorHAnsi"/>
          <w:sz w:val="22"/>
          <w:szCs w:val="22"/>
        </w:rPr>
      </w:pPr>
      <w:r w:rsidRPr="00081B52">
        <w:rPr>
          <w:rFonts w:asciiTheme="minorHAnsi" w:hAnsiTheme="minorHAnsi" w:cstheme="minorHAnsi"/>
          <w:b/>
          <w:sz w:val="22"/>
          <w:szCs w:val="22"/>
        </w:rPr>
        <w:t>I.-</w:t>
      </w:r>
      <w:r w:rsidRPr="00081B52">
        <w:rPr>
          <w:rFonts w:asciiTheme="minorHAnsi" w:hAnsiTheme="minorHAnsi" w:cstheme="minorHAnsi"/>
          <w:sz w:val="22"/>
          <w:szCs w:val="22"/>
        </w:rPr>
        <w:t xml:space="preserve"> La contaminación del suelo; </w:t>
      </w:r>
    </w:p>
    <w:p w:rsidR="002E4753" w:rsidRPr="00081B52" w:rsidRDefault="002E4753" w:rsidP="00F35517">
      <w:pPr>
        <w:pStyle w:val="Estilo2"/>
        <w:spacing w:line="240" w:lineRule="auto"/>
        <w:rPr>
          <w:rFonts w:asciiTheme="minorHAnsi" w:hAnsiTheme="minorHAnsi" w:cstheme="minorHAnsi"/>
          <w:sz w:val="22"/>
          <w:szCs w:val="22"/>
        </w:rPr>
      </w:pPr>
      <w:r w:rsidRPr="00081B52">
        <w:rPr>
          <w:rFonts w:asciiTheme="minorHAnsi" w:hAnsiTheme="minorHAnsi" w:cstheme="minorHAnsi"/>
          <w:b/>
          <w:sz w:val="22"/>
          <w:szCs w:val="22"/>
        </w:rPr>
        <w:t>II.-</w:t>
      </w:r>
      <w:r w:rsidRPr="00081B52">
        <w:rPr>
          <w:rFonts w:asciiTheme="minorHAnsi" w:hAnsiTheme="minorHAnsi" w:cstheme="minorHAnsi"/>
          <w:sz w:val="22"/>
          <w:szCs w:val="22"/>
        </w:rPr>
        <w:t xml:space="preserve"> Las alteraciones nocivas en el proceso biológico del suelo; </w:t>
      </w:r>
    </w:p>
    <w:p w:rsidR="002E4753" w:rsidRPr="00081B52" w:rsidRDefault="002E4753" w:rsidP="00F35517">
      <w:pPr>
        <w:pStyle w:val="Estilo2"/>
        <w:spacing w:line="240" w:lineRule="auto"/>
        <w:rPr>
          <w:rFonts w:asciiTheme="minorHAnsi" w:hAnsiTheme="minorHAnsi" w:cstheme="minorHAnsi"/>
          <w:sz w:val="22"/>
          <w:szCs w:val="22"/>
        </w:rPr>
      </w:pPr>
      <w:r w:rsidRPr="00081B52">
        <w:rPr>
          <w:rFonts w:asciiTheme="minorHAnsi" w:hAnsiTheme="minorHAnsi" w:cstheme="minorHAnsi"/>
          <w:b/>
          <w:sz w:val="22"/>
          <w:szCs w:val="22"/>
        </w:rPr>
        <w:t>III.-</w:t>
      </w:r>
      <w:r w:rsidRPr="00081B52">
        <w:rPr>
          <w:rFonts w:asciiTheme="minorHAnsi" w:hAnsiTheme="minorHAnsi" w:cstheme="minorHAnsi"/>
          <w:sz w:val="22"/>
          <w:szCs w:val="22"/>
        </w:rPr>
        <w:t xml:space="preserve"> La modificación, trastorno o alteraciones en el aprovechamiento, uso o explotación del suelo; </w:t>
      </w:r>
    </w:p>
    <w:p w:rsidR="002E4753" w:rsidRPr="00081B52" w:rsidRDefault="002E4753" w:rsidP="00F35517">
      <w:pPr>
        <w:pStyle w:val="Estilo2"/>
        <w:spacing w:line="240" w:lineRule="auto"/>
        <w:rPr>
          <w:rFonts w:asciiTheme="minorHAnsi" w:hAnsiTheme="minorHAnsi" w:cstheme="minorHAnsi"/>
          <w:sz w:val="22"/>
          <w:szCs w:val="22"/>
        </w:rPr>
      </w:pPr>
      <w:r w:rsidRPr="00081B52">
        <w:rPr>
          <w:rFonts w:asciiTheme="minorHAnsi" w:hAnsiTheme="minorHAnsi" w:cstheme="minorHAnsi"/>
          <w:b/>
          <w:sz w:val="22"/>
          <w:szCs w:val="22"/>
        </w:rPr>
        <w:t>IV.-</w:t>
      </w:r>
      <w:r w:rsidRPr="00081B52">
        <w:rPr>
          <w:rFonts w:asciiTheme="minorHAnsi" w:hAnsiTheme="minorHAnsi" w:cstheme="minorHAnsi"/>
          <w:sz w:val="22"/>
          <w:szCs w:val="22"/>
        </w:rPr>
        <w:t xml:space="preserve"> Los propietarios de predios baldíos, deberán tomar las medidas preventivas para evitar la contaminación del suelo y la proliferación de fauna nociva; y</w:t>
      </w:r>
    </w:p>
    <w:p w:rsidR="00777AD0" w:rsidRPr="00081B52" w:rsidRDefault="002E4753" w:rsidP="00F35517">
      <w:pPr>
        <w:pStyle w:val="Estilo2"/>
        <w:spacing w:line="240" w:lineRule="auto"/>
        <w:rPr>
          <w:rFonts w:asciiTheme="minorHAnsi" w:hAnsiTheme="minorHAnsi" w:cstheme="minorHAnsi"/>
          <w:sz w:val="22"/>
          <w:szCs w:val="22"/>
        </w:rPr>
      </w:pPr>
      <w:r w:rsidRPr="00081B52">
        <w:rPr>
          <w:rFonts w:asciiTheme="minorHAnsi" w:hAnsiTheme="minorHAnsi" w:cstheme="minorHAnsi"/>
          <w:b/>
          <w:sz w:val="22"/>
          <w:szCs w:val="22"/>
        </w:rPr>
        <w:t xml:space="preserve">V.- </w:t>
      </w:r>
      <w:r w:rsidRPr="00081B52">
        <w:rPr>
          <w:rFonts w:asciiTheme="minorHAnsi" w:hAnsiTheme="minorHAnsi" w:cstheme="minorHAnsi"/>
          <w:sz w:val="22"/>
          <w:szCs w:val="22"/>
        </w:rPr>
        <w:t>Los responsables de obras en construcción, remodelación y/o</w:t>
      </w:r>
      <w:r w:rsidR="00E90926">
        <w:rPr>
          <w:rFonts w:asciiTheme="minorHAnsi" w:hAnsiTheme="minorHAnsi" w:cstheme="minorHAnsi"/>
          <w:sz w:val="22"/>
          <w:szCs w:val="22"/>
        </w:rPr>
        <w:t xml:space="preserve"> demolición deberán de aplicar </w:t>
      </w:r>
      <w:r w:rsidRPr="00081B52">
        <w:rPr>
          <w:rFonts w:asciiTheme="minorHAnsi" w:hAnsiTheme="minorHAnsi" w:cstheme="minorHAnsi"/>
          <w:sz w:val="22"/>
          <w:szCs w:val="22"/>
        </w:rPr>
        <w:t xml:space="preserve">dispositivos adecuados para prevenir la contaminación provocada por los polvos, escombros y partículas que se generen por éstas. </w:t>
      </w:r>
    </w:p>
    <w:p w:rsidR="00777AD0" w:rsidRPr="00081B52" w:rsidRDefault="00777AD0" w:rsidP="00682D53">
      <w:pPr>
        <w:pStyle w:val="Estilo2"/>
        <w:spacing w:after="120"/>
        <w:rPr>
          <w:rFonts w:asciiTheme="minorHAnsi" w:hAnsiTheme="minorHAnsi" w:cstheme="minorHAnsi"/>
          <w:sz w:val="22"/>
          <w:szCs w:val="22"/>
        </w:rPr>
      </w:pPr>
    </w:p>
    <w:p w:rsidR="002E4753" w:rsidRPr="00081B52" w:rsidRDefault="002E4753">
      <w:pPr>
        <w:tabs>
          <w:tab w:val="left" w:pos="8789"/>
        </w:tabs>
        <w:jc w:val="center"/>
        <w:rPr>
          <w:rFonts w:asciiTheme="minorHAnsi" w:hAnsiTheme="minorHAnsi" w:cstheme="minorHAnsi"/>
          <w:b/>
          <w:sz w:val="22"/>
          <w:szCs w:val="22"/>
        </w:rPr>
      </w:pPr>
      <w:r w:rsidRPr="00081B52">
        <w:rPr>
          <w:rFonts w:asciiTheme="minorHAnsi" w:hAnsiTheme="minorHAnsi" w:cstheme="minorHAnsi"/>
          <w:b/>
          <w:sz w:val="22"/>
          <w:szCs w:val="22"/>
        </w:rPr>
        <w:t>CORRESPONDE</w:t>
      </w:r>
    </w:p>
    <w:p w:rsidR="002E4753" w:rsidRPr="00081B52" w:rsidRDefault="002E4753">
      <w:pPr>
        <w:pStyle w:val="Ttulo3"/>
        <w:rPr>
          <w:rFonts w:asciiTheme="minorHAnsi" w:hAnsiTheme="minorHAnsi" w:cstheme="minorHAnsi"/>
          <w:sz w:val="22"/>
          <w:szCs w:val="22"/>
        </w:rPr>
      </w:pPr>
      <w:r w:rsidRPr="00081B52">
        <w:rPr>
          <w:rFonts w:asciiTheme="minorHAnsi" w:hAnsiTheme="minorHAnsi" w:cstheme="minorHAnsi"/>
          <w:sz w:val="22"/>
          <w:szCs w:val="22"/>
        </w:rPr>
        <w:t>CAPÍTULO VIII</w:t>
      </w:r>
    </w:p>
    <w:p w:rsidR="002E4753" w:rsidRPr="00081B52" w:rsidRDefault="002E4753">
      <w:pPr>
        <w:pStyle w:val="Ttulo3"/>
        <w:rPr>
          <w:rFonts w:asciiTheme="minorHAnsi" w:hAnsiTheme="minorHAnsi" w:cstheme="minorHAnsi"/>
          <w:sz w:val="22"/>
          <w:szCs w:val="22"/>
        </w:rPr>
      </w:pPr>
      <w:r w:rsidRPr="00081B52">
        <w:rPr>
          <w:rFonts w:asciiTheme="minorHAnsi" w:hAnsiTheme="minorHAnsi" w:cstheme="minorHAnsi"/>
          <w:sz w:val="22"/>
          <w:szCs w:val="22"/>
        </w:rPr>
        <w:t>DE LAS PROHIBICIONES</w:t>
      </w:r>
    </w:p>
    <w:p w:rsidR="002E4753" w:rsidRPr="00081B52" w:rsidRDefault="002E4753">
      <w:pPr>
        <w:keepNext/>
        <w:jc w:val="both"/>
        <w:rPr>
          <w:rFonts w:asciiTheme="minorHAnsi" w:hAnsiTheme="minorHAnsi" w:cstheme="minorHAnsi"/>
          <w:b/>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Artículo 83.-</w:t>
      </w:r>
      <w:r w:rsidRPr="00081B52">
        <w:rPr>
          <w:rFonts w:asciiTheme="minorHAnsi" w:hAnsiTheme="minorHAnsi" w:cstheme="minorHAnsi"/>
          <w:sz w:val="22"/>
          <w:szCs w:val="22"/>
        </w:rPr>
        <w:t xml:space="preserve"> Queda prohibida la descarga de aguas re</w:t>
      </w:r>
      <w:r w:rsidR="00CF44D5" w:rsidRPr="00081B52">
        <w:rPr>
          <w:rFonts w:asciiTheme="minorHAnsi" w:hAnsiTheme="minorHAnsi" w:cstheme="minorHAnsi"/>
          <w:sz w:val="22"/>
          <w:szCs w:val="22"/>
        </w:rPr>
        <w:t>siduales sin previo tratamiento</w:t>
      </w:r>
      <w:r w:rsidRPr="00081B52">
        <w:rPr>
          <w:rFonts w:asciiTheme="minorHAnsi" w:hAnsiTheme="minorHAnsi" w:cstheme="minorHAnsi"/>
          <w:sz w:val="22"/>
          <w:szCs w:val="22"/>
        </w:rPr>
        <w:t xml:space="preserve"> a los ríos, cuencas, vasos y demás depósitos y corrientes de agua, o infiltrar en terrenos aguas residuales que contengan contaminantes, desechos o cualquier otra sustancia dañina para la salud de las personas, flora, fauna o bienes que se encuentren dentro del territorio municipal.</w:t>
      </w:r>
    </w:p>
    <w:p w:rsidR="002E4753" w:rsidRPr="00081B52" w:rsidRDefault="002E4753">
      <w:pPr>
        <w:jc w:val="both"/>
        <w:rPr>
          <w:rFonts w:asciiTheme="minorHAnsi" w:hAnsiTheme="minorHAnsi" w:cstheme="minorHAnsi"/>
          <w:sz w:val="22"/>
          <w:szCs w:val="22"/>
        </w:rPr>
      </w:pPr>
    </w:p>
    <w:p w:rsidR="002E4753" w:rsidRPr="00081B52" w:rsidRDefault="00E90926">
      <w:pPr>
        <w:pStyle w:val="Textoindependiente"/>
        <w:rPr>
          <w:rFonts w:asciiTheme="minorHAnsi" w:hAnsiTheme="minorHAnsi" w:cstheme="minorHAnsi"/>
          <w:b w:val="0"/>
          <w:sz w:val="22"/>
          <w:szCs w:val="22"/>
        </w:rPr>
      </w:pPr>
      <w:r>
        <w:rPr>
          <w:rFonts w:asciiTheme="minorHAnsi" w:hAnsiTheme="minorHAnsi" w:cstheme="minorHAnsi"/>
          <w:sz w:val="22"/>
          <w:szCs w:val="22"/>
        </w:rPr>
        <w:lastRenderedPageBreak/>
        <w:t xml:space="preserve">Artículo 84.- </w:t>
      </w:r>
      <w:r w:rsidR="00CF44D5" w:rsidRPr="00081B52">
        <w:rPr>
          <w:rFonts w:asciiTheme="minorHAnsi" w:hAnsiTheme="minorHAnsi" w:cstheme="minorHAnsi"/>
          <w:b w:val="0"/>
          <w:sz w:val="22"/>
          <w:szCs w:val="22"/>
        </w:rPr>
        <w:t>Se prohí</w:t>
      </w:r>
      <w:r w:rsidR="002E4753" w:rsidRPr="00081B52">
        <w:rPr>
          <w:rFonts w:asciiTheme="minorHAnsi" w:hAnsiTheme="minorHAnsi" w:cstheme="minorHAnsi"/>
          <w:b w:val="0"/>
          <w:sz w:val="22"/>
          <w:szCs w:val="22"/>
        </w:rPr>
        <w:t xml:space="preserve">be a establecimientos industriales, artesanales, comerciales o de servicios, la emisión de contaminantes que rebasen los límites permisibles </w:t>
      </w:r>
      <w:proofErr w:type="gramStart"/>
      <w:r w:rsidR="002E4753" w:rsidRPr="00081B52">
        <w:rPr>
          <w:rFonts w:asciiTheme="minorHAnsi" w:hAnsiTheme="minorHAnsi" w:cstheme="minorHAnsi"/>
          <w:b w:val="0"/>
          <w:sz w:val="22"/>
          <w:szCs w:val="22"/>
        </w:rPr>
        <w:t>contenidas</w:t>
      </w:r>
      <w:proofErr w:type="gramEnd"/>
      <w:r w:rsidR="002E4753" w:rsidRPr="00081B52">
        <w:rPr>
          <w:rFonts w:asciiTheme="minorHAnsi" w:hAnsiTheme="minorHAnsi" w:cstheme="minorHAnsi"/>
          <w:b w:val="0"/>
          <w:sz w:val="22"/>
          <w:szCs w:val="22"/>
        </w:rPr>
        <w:t xml:space="preserve"> en la</w:t>
      </w:r>
      <w:r w:rsidR="00CF44D5" w:rsidRPr="00081B52">
        <w:rPr>
          <w:rFonts w:asciiTheme="minorHAnsi" w:hAnsiTheme="minorHAnsi" w:cstheme="minorHAnsi"/>
          <w:b w:val="0"/>
          <w:sz w:val="22"/>
          <w:szCs w:val="22"/>
        </w:rPr>
        <w:t>s</w:t>
      </w:r>
      <w:r w:rsidR="002E4753" w:rsidRPr="00081B52">
        <w:rPr>
          <w:rFonts w:asciiTheme="minorHAnsi" w:hAnsiTheme="minorHAnsi" w:cstheme="minorHAnsi"/>
          <w:b w:val="0"/>
          <w:sz w:val="22"/>
          <w:szCs w:val="22"/>
        </w:rPr>
        <w:t xml:space="preserve"> Norma</w:t>
      </w:r>
      <w:r w:rsidR="00CF44D5" w:rsidRPr="00081B52">
        <w:rPr>
          <w:rFonts w:asciiTheme="minorHAnsi" w:hAnsiTheme="minorHAnsi" w:cstheme="minorHAnsi"/>
          <w:b w:val="0"/>
          <w:sz w:val="22"/>
          <w:szCs w:val="22"/>
        </w:rPr>
        <w:t>s</w:t>
      </w:r>
      <w:r w:rsidR="002E4753" w:rsidRPr="00081B52">
        <w:rPr>
          <w:rFonts w:asciiTheme="minorHAnsi" w:hAnsiTheme="minorHAnsi" w:cstheme="minorHAnsi"/>
          <w:b w:val="0"/>
          <w:sz w:val="22"/>
          <w:szCs w:val="22"/>
        </w:rPr>
        <w:t xml:space="preserve"> Oficial</w:t>
      </w:r>
      <w:r w:rsidR="00CF44D5" w:rsidRPr="00081B52">
        <w:rPr>
          <w:rFonts w:asciiTheme="minorHAnsi" w:hAnsiTheme="minorHAnsi" w:cstheme="minorHAnsi"/>
          <w:b w:val="0"/>
          <w:sz w:val="22"/>
          <w:szCs w:val="22"/>
        </w:rPr>
        <w:t>es</w:t>
      </w:r>
      <w:r w:rsidR="002E4753" w:rsidRPr="00081B52">
        <w:rPr>
          <w:rFonts w:asciiTheme="minorHAnsi" w:hAnsiTheme="minorHAnsi" w:cstheme="minorHAnsi"/>
          <w:b w:val="0"/>
          <w:sz w:val="22"/>
          <w:szCs w:val="22"/>
        </w:rPr>
        <w:t xml:space="preserve"> Mexicana</w:t>
      </w:r>
      <w:r w:rsidR="00CF44D5" w:rsidRPr="00081B52">
        <w:rPr>
          <w:rFonts w:asciiTheme="minorHAnsi" w:hAnsiTheme="minorHAnsi" w:cstheme="minorHAnsi"/>
          <w:b w:val="0"/>
          <w:sz w:val="22"/>
          <w:szCs w:val="22"/>
        </w:rPr>
        <w:t>s</w:t>
      </w:r>
      <w:r w:rsidR="002E4753" w:rsidRPr="00081B52">
        <w:rPr>
          <w:rFonts w:asciiTheme="minorHAnsi" w:hAnsiTheme="minorHAnsi" w:cstheme="minorHAnsi"/>
          <w:b w:val="0"/>
          <w:sz w:val="22"/>
          <w:szCs w:val="22"/>
        </w:rPr>
        <w:t xml:space="preserve"> y que perjudiquen la salud, el ambiente o causen daño ecológico dentro del territorio municipal.</w:t>
      </w:r>
    </w:p>
    <w:p w:rsidR="000D40A0" w:rsidRPr="00081B52" w:rsidRDefault="000D40A0">
      <w:pPr>
        <w:pStyle w:val="Textoindependiente"/>
        <w:rPr>
          <w:rFonts w:asciiTheme="minorHAnsi" w:hAnsiTheme="minorHAnsi" w:cstheme="minorHAnsi"/>
          <w:b w:val="0"/>
          <w:sz w:val="22"/>
          <w:szCs w:val="22"/>
        </w:rPr>
      </w:pPr>
    </w:p>
    <w:p w:rsidR="000D40A0" w:rsidRPr="00081B52" w:rsidRDefault="000D40A0" w:rsidP="000D40A0">
      <w:pPr>
        <w:ind w:right="-93"/>
        <w:jc w:val="both"/>
        <w:rPr>
          <w:rFonts w:asciiTheme="minorHAnsi" w:hAnsiTheme="minorHAnsi" w:cstheme="minorHAnsi"/>
          <w:sz w:val="22"/>
          <w:szCs w:val="22"/>
        </w:rPr>
      </w:pPr>
      <w:r w:rsidRPr="00081B52">
        <w:rPr>
          <w:rFonts w:asciiTheme="minorHAnsi" w:hAnsiTheme="minorHAnsi" w:cstheme="minorHAnsi"/>
          <w:sz w:val="22"/>
          <w:szCs w:val="22"/>
        </w:rPr>
        <w:t xml:space="preserve">Así mismo, no está </w:t>
      </w:r>
      <w:proofErr w:type="gramStart"/>
      <w:r w:rsidRPr="00081B52">
        <w:rPr>
          <w:rFonts w:asciiTheme="minorHAnsi" w:hAnsiTheme="minorHAnsi" w:cstheme="minorHAnsi"/>
          <w:sz w:val="22"/>
          <w:szCs w:val="22"/>
        </w:rPr>
        <w:t>permitido</w:t>
      </w:r>
      <w:proofErr w:type="gramEnd"/>
      <w:r w:rsidRPr="00081B52">
        <w:rPr>
          <w:rFonts w:asciiTheme="minorHAnsi" w:hAnsiTheme="minorHAnsi" w:cstheme="minorHAnsi"/>
          <w:sz w:val="22"/>
          <w:szCs w:val="22"/>
        </w:rPr>
        <w:t xml:space="preserve"> la utilización de materiales desechables de un solo uso que no cumplan las especificaciones técnicas establecidas en la norma NAE-SEMADET- 010/2019.</w:t>
      </w:r>
    </w:p>
    <w:p w:rsidR="002E4753" w:rsidRPr="00081B52" w:rsidRDefault="002E4753">
      <w:pPr>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 xml:space="preserve">Artículo 85.- </w:t>
      </w:r>
      <w:r w:rsidRPr="00081B52">
        <w:rPr>
          <w:rFonts w:asciiTheme="minorHAnsi" w:hAnsiTheme="minorHAnsi" w:cstheme="minorHAnsi"/>
          <w:sz w:val="22"/>
          <w:szCs w:val="22"/>
        </w:rPr>
        <w:t>Queda prohibido quemar cualquier tipo de residuos sólidos a cielo abierto y rebasar los límites permisibles de ruidos, vibraciones, energía térmica, vapores, gases, olores, y otros elementos degradantes que perjudiquen el equilibrio ecológico, el ambiente y la población.</w:t>
      </w:r>
    </w:p>
    <w:p w:rsidR="002E4753" w:rsidRPr="00081B52" w:rsidRDefault="002E4753">
      <w:pPr>
        <w:tabs>
          <w:tab w:val="left" w:pos="8789"/>
        </w:tabs>
        <w:jc w:val="both"/>
        <w:rPr>
          <w:rFonts w:asciiTheme="minorHAnsi" w:hAnsiTheme="minorHAnsi" w:cstheme="minorHAnsi"/>
          <w:sz w:val="22"/>
          <w:szCs w:val="22"/>
        </w:rPr>
      </w:pPr>
    </w:p>
    <w:p w:rsidR="002E4753" w:rsidRPr="00081B52" w:rsidRDefault="00F50CE5">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Artí</w:t>
      </w:r>
      <w:r w:rsidR="002E4753" w:rsidRPr="00081B52">
        <w:rPr>
          <w:rFonts w:asciiTheme="minorHAnsi" w:hAnsiTheme="minorHAnsi" w:cstheme="minorHAnsi"/>
          <w:b/>
          <w:sz w:val="22"/>
          <w:szCs w:val="22"/>
        </w:rPr>
        <w:t xml:space="preserve">culo. 86.- </w:t>
      </w:r>
      <w:r w:rsidR="002E4753" w:rsidRPr="00081B52">
        <w:rPr>
          <w:rFonts w:asciiTheme="minorHAnsi" w:hAnsiTheme="minorHAnsi" w:cstheme="minorHAnsi"/>
          <w:sz w:val="22"/>
          <w:szCs w:val="22"/>
        </w:rPr>
        <w:t xml:space="preserve">Para prevenir la contaminación del suelo por residuos sólidos se dispone que: </w:t>
      </w:r>
    </w:p>
    <w:p w:rsidR="002E4753" w:rsidRPr="00081B52" w:rsidRDefault="002E4753">
      <w:pPr>
        <w:pStyle w:val="Bsico"/>
        <w:tabs>
          <w:tab w:val="left" w:pos="8789"/>
        </w:tabs>
        <w:rPr>
          <w:rFonts w:asciiTheme="minorHAnsi" w:hAnsiTheme="minorHAnsi" w:cstheme="minorHAnsi"/>
          <w:sz w:val="22"/>
          <w:szCs w:val="22"/>
        </w:rPr>
      </w:pPr>
    </w:p>
    <w:p w:rsidR="002E4753" w:rsidRPr="00F35517" w:rsidRDefault="002E4753">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 xml:space="preserve">I.- </w:t>
      </w:r>
      <w:r w:rsidR="00CF44D5" w:rsidRPr="00081B52">
        <w:rPr>
          <w:rFonts w:asciiTheme="minorHAnsi" w:hAnsiTheme="minorHAnsi" w:cstheme="minorHAnsi"/>
          <w:sz w:val="22"/>
          <w:szCs w:val="22"/>
        </w:rPr>
        <w:t>Se prohí</w:t>
      </w:r>
      <w:r w:rsidRPr="00081B52">
        <w:rPr>
          <w:rFonts w:asciiTheme="minorHAnsi" w:hAnsiTheme="minorHAnsi" w:cstheme="minorHAnsi"/>
          <w:sz w:val="22"/>
          <w:szCs w:val="22"/>
        </w:rPr>
        <w:t>be arrojar y depositar residuos sólidos de todo tipo al suelo, así como en barrancas, cuencas, parques, banquetas, calles, guarniciones, terrenos baldíos y cual</w:t>
      </w:r>
      <w:r w:rsidR="00F35517">
        <w:rPr>
          <w:rFonts w:asciiTheme="minorHAnsi" w:hAnsiTheme="minorHAnsi" w:cstheme="minorHAnsi"/>
          <w:sz w:val="22"/>
          <w:szCs w:val="22"/>
        </w:rPr>
        <w:t>quier otro sitio no autorizado.</w:t>
      </w:r>
    </w:p>
    <w:p w:rsidR="002E4753" w:rsidRPr="00081B52" w:rsidRDefault="002E4753">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II.-</w:t>
      </w:r>
      <w:r w:rsidRPr="00081B52">
        <w:rPr>
          <w:rFonts w:asciiTheme="minorHAnsi" w:hAnsiTheme="minorHAnsi" w:cstheme="minorHAnsi"/>
          <w:sz w:val="22"/>
          <w:szCs w:val="22"/>
        </w:rPr>
        <w:t xml:space="preserve"> Para prevenir y controlar la contaminación generada en predios baldíos, los propietarios deberán tomar las medidas preventivas para evitar la contaminación del suelo y la </w:t>
      </w:r>
      <w:r w:rsidR="00F35517">
        <w:rPr>
          <w:rFonts w:asciiTheme="minorHAnsi" w:hAnsiTheme="minorHAnsi" w:cstheme="minorHAnsi"/>
          <w:sz w:val="22"/>
          <w:szCs w:val="22"/>
        </w:rPr>
        <w:t xml:space="preserve">proliferación de fauna nociva. </w:t>
      </w:r>
    </w:p>
    <w:p w:rsidR="002E4753" w:rsidRPr="00081B52" w:rsidRDefault="002E4753">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III.-</w:t>
      </w:r>
      <w:r w:rsidRPr="00081B52">
        <w:rPr>
          <w:rFonts w:asciiTheme="minorHAnsi" w:hAnsiTheme="minorHAnsi" w:cstheme="minorHAnsi"/>
          <w:sz w:val="22"/>
          <w:szCs w:val="22"/>
        </w:rPr>
        <w:t xml:space="preserve"> Q</w:t>
      </w:r>
      <w:r w:rsidR="00E90926">
        <w:rPr>
          <w:rFonts w:asciiTheme="minorHAnsi" w:hAnsiTheme="minorHAnsi" w:cstheme="minorHAnsi"/>
          <w:sz w:val="22"/>
          <w:szCs w:val="22"/>
        </w:rPr>
        <w:t xml:space="preserve">ueda prohibido sacar la basura </w:t>
      </w:r>
      <w:r w:rsidRPr="00081B52">
        <w:rPr>
          <w:rFonts w:asciiTheme="minorHAnsi" w:hAnsiTheme="minorHAnsi" w:cstheme="minorHAnsi"/>
          <w:sz w:val="22"/>
          <w:szCs w:val="22"/>
        </w:rPr>
        <w:t>antes y después de que pase el camión recolector de basura; asimismo, ponerla en un lugar inadecuado que propicie su abandono o diseminación.</w:t>
      </w:r>
    </w:p>
    <w:p w:rsidR="002E4753" w:rsidRPr="00081B52" w:rsidRDefault="002E4753">
      <w:pPr>
        <w:pStyle w:val="Textoindependiente31"/>
        <w:jc w:val="both"/>
        <w:rPr>
          <w:rFonts w:asciiTheme="minorHAnsi" w:hAnsiTheme="minorHAnsi" w:cstheme="minorHAnsi"/>
          <w:b/>
          <w:color w:val="00000A"/>
          <w:sz w:val="22"/>
          <w:szCs w:val="22"/>
        </w:rPr>
      </w:pPr>
    </w:p>
    <w:p w:rsidR="002E4753" w:rsidRPr="00081B52" w:rsidRDefault="00F50CE5">
      <w:pPr>
        <w:pStyle w:val="Textoindependiente31"/>
        <w:jc w:val="both"/>
        <w:rPr>
          <w:rFonts w:asciiTheme="minorHAnsi" w:hAnsiTheme="minorHAnsi" w:cstheme="minorHAnsi"/>
          <w:color w:val="00000A"/>
          <w:sz w:val="22"/>
          <w:szCs w:val="22"/>
        </w:rPr>
      </w:pPr>
      <w:r w:rsidRPr="00081B52">
        <w:rPr>
          <w:rFonts w:asciiTheme="minorHAnsi" w:hAnsiTheme="minorHAnsi" w:cstheme="minorHAnsi"/>
          <w:b/>
          <w:color w:val="00000A"/>
          <w:sz w:val="22"/>
          <w:szCs w:val="22"/>
        </w:rPr>
        <w:t>Artí</w:t>
      </w:r>
      <w:r w:rsidR="002E4753" w:rsidRPr="00081B52">
        <w:rPr>
          <w:rFonts w:asciiTheme="minorHAnsi" w:hAnsiTheme="minorHAnsi" w:cstheme="minorHAnsi"/>
          <w:b/>
          <w:color w:val="00000A"/>
          <w:sz w:val="22"/>
          <w:szCs w:val="22"/>
        </w:rPr>
        <w:t>culo 87.-</w:t>
      </w:r>
      <w:r w:rsidR="002E4753" w:rsidRPr="00081B52">
        <w:rPr>
          <w:rFonts w:asciiTheme="minorHAnsi" w:hAnsiTheme="minorHAnsi" w:cstheme="minorHAnsi"/>
          <w:color w:val="00000A"/>
          <w:sz w:val="22"/>
          <w:szCs w:val="22"/>
        </w:rPr>
        <w:t>Queda prohibido establecer basureros municipales, en su lugar deberán instalarse Rellenos Sanitarios o Plantas de Tratamiento de Basura y cumplir lo establecido con las Normas Oficiales Mexicanas vigentes.</w:t>
      </w:r>
    </w:p>
    <w:p w:rsidR="002E4753" w:rsidRPr="00081B52" w:rsidRDefault="002E4753">
      <w:pPr>
        <w:tabs>
          <w:tab w:val="left" w:pos="8789"/>
        </w:tabs>
        <w:jc w:val="both"/>
        <w:rPr>
          <w:rFonts w:asciiTheme="minorHAnsi" w:hAnsiTheme="minorHAnsi" w:cstheme="minorHAnsi"/>
          <w:sz w:val="22"/>
          <w:szCs w:val="22"/>
        </w:rPr>
      </w:pPr>
    </w:p>
    <w:p w:rsidR="002E4753" w:rsidRPr="00081B52" w:rsidRDefault="00F50CE5">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Artí</w:t>
      </w:r>
      <w:r w:rsidR="002E4753" w:rsidRPr="00081B52">
        <w:rPr>
          <w:rFonts w:asciiTheme="minorHAnsi" w:hAnsiTheme="minorHAnsi" w:cstheme="minorHAnsi"/>
          <w:b/>
          <w:sz w:val="22"/>
          <w:szCs w:val="22"/>
        </w:rPr>
        <w:t>culo 88.-</w:t>
      </w:r>
      <w:r w:rsidR="002E4753" w:rsidRPr="00081B52">
        <w:rPr>
          <w:rFonts w:asciiTheme="minorHAnsi" w:hAnsiTheme="minorHAnsi" w:cstheme="minorHAnsi"/>
          <w:sz w:val="22"/>
          <w:szCs w:val="22"/>
        </w:rPr>
        <w:t xml:space="preserve"> Es obligación de los propietarios y de los responsables de obras en construcción, remodelación y/o demolición, aplicar los dispositivos para prevenir la contaminación provocada por los polvos, escombros y partículas que se generen por éstas.</w:t>
      </w:r>
    </w:p>
    <w:p w:rsidR="002E4753" w:rsidRPr="00081B52" w:rsidRDefault="002E4753">
      <w:pPr>
        <w:pStyle w:val="Textoindependiente31"/>
        <w:jc w:val="both"/>
        <w:rPr>
          <w:rFonts w:asciiTheme="minorHAnsi" w:hAnsiTheme="minorHAnsi" w:cstheme="minorHAnsi"/>
          <w:b/>
          <w:color w:val="00000A"/>
          <w:sz w:val="22"/>
          <w:szCs w:val="22"/>
        </w:rPr>
      </w:pPr>
    </w:p>
    <w:p w:rsidR="002E4753" w:rsidRPr="00081B52" w:rsidRDefault="00C34CC4">
      <w:pPr>
        <w:pStyle w:val="Textoindependiente31"/>
        <w:jc w:val="both"/>
        <w:rPr>
          <w:rFonts w:asciiTheme="minorHAnsi" w:hAnsiTheme="minorHAnsi" w:cstheme="minorHAnsi"/>
          <w:color w:val="00000A"/>
          <w:sz w:val="22"/>
          <w:szCs w:val="22"/>
        </w:rPr>
      </w:pPr>
      <w:r w:rsidRPr="00081B52">
        <w:rPr>
          <w:rFonts w:asciiTheme="minorHAnsi" w:hAnsiTheme="minorHAnsi" w:cstheme="minorHAnsi"/>
          <w:b/>
          <w:color w:val="00000A"/>
          <w:sz w:val="22"/>
          <w:szCs w:val="22"/>
        </w:rPr>
        <w:t>Art</w:t>
      </w:r>
      <w:r w:rsidR="00F50CE5" w:rsidRPr="00081B52">
        <w:rPr>
          <w:rFonts w:asciiTheme="minorHAnsi" w:hAnsiTheme="minorHAnsi" w:cstheme="minorHAnsi"/>
          <w:b/>
          <w:color w:val="00000A"/>
          <w:sz w:val="22"/>
          <w:szCs w:val="22"/>
        </w:rPr>
        <w:t>í</w:t>
      </w:r>
      <w:r w:rsidR="002E4753" w:rsidRPr="00081B52">
        <w:rPr>
          <w:rFonts w:asciiTheme="minorHAnsi" w:hAnsiTheme="minorHAnsi" w:cstheme="minorHAnsi"/>
          <w:b/>
          <w:color w:val="00000A"/>
          <w:sz w:val="22"/>
          <w:szCs w:val="22"/>
        </w:rPr>
        <w:t>culo 89.-</w:t>
      </w:r>
      <w:r w:rsidR="002E4753" w:rsidRPr="00081B52">
        <w:rPr>
          <w:rFonts w:asciiTheme="minorHAnsi" w:hAnsiTheme="minorHAnsi" w:cstheme="minorHAnsi"/>
          <w:color w:val="00000A"/>
          <w:sz w:val="22"/>
          <w:szCs w:val="22"/>
        </w:rPr>
        <w:t xml:space="preserve">Queda estrictamente prohibido tirar escombro de cualquier tipo en los lugares no autorizados por la autoridad municipal; la </w:t>
      </w:r>
      <w:r w:rsidRPr="00081B52">
        <w:rPr>
          <w:rFonts w:asciiTheme="minorHAnsi" w:hAnsiTheme="minorHAnsi" w:cstheme="minorHAnsi"/>
          <w:color w:val="00000A"/>
          <w:sz w:val="22"/>
          <w:szCs w:val="22"/>
        </w:rPr>
        <w:t>Sub-d</w:t>
      </w:r>
      <w:r w:rsidR="00E90926">
        <w:rPr>
          <w:rFonts w:asciiTheme="minorHAnsi" w:hAnsiTheme="minorHAnsi" w:cstheme="minorHAnsi"/>
          <w:color w:val="00000A"/>
          <w:sz w:val="22"/>
          <w:szCs w:val="22"/>
        </w:rPr>
        <w:t>irección d</w:t>
      </w:r>
      <w:r w:rsidR="002E4753" w:rsidRPr="00081B52">
        <w:rPr>
          <w:rFonts w:asciiTheme="minorHAnsi" w:hAnsiTheme="minorHAnsi" w:cstheme="minorHAnsi"/>
          <w:color w:val="00000A"/>
          <w:sz w:val="22"/>
          <w:szCs w:val="22"/>
        </w:rPr>
        <w:t>e Medio Ambiente y Ecología otorgará los permisos especificando la procedencia, volumen, ruta, medio de traslado y el lugar donde será depositado.</w:t>
      </w:r>
    </w:p>
    <w:p w:rsidR="002E4753" w:rsidRPr="00081B52" w:rsidRDefault="002E4753">
      <w:pPr>
        <w:jc w:val="both"/>
        <w:rPr>
          <w:rFonts w:asciiTheme="minorHAnsi" w:hAnsiTheme="minorHAnsi" w:cstheme="minorHAnsi"/>
          <w:sz w:val="22"/>
          <w:szCs w:val="22"/>
        </w:rPr>
      </w:pPr>
    </w:p>
    <w:p w:rsidR="002E4753" w:rsidRPr="00081B52" w:rsidRDefault="00F35517">
      <w:pPr>
        <w:jc w:val="center"/>
        <w:rPr>
          <w:rFonts w:asciiTheme="minorHAnsi" w:hAnsiTheme="minorHAnsi" w:cstheme="minorHAnsi"/>
          <w:b/>
          <w:sz w:val="22"/>
          <w:szCs w:val="22"/>
        </w:rPr>
      </w:pPr>
      <w:r>
        <w:rPr>
          <w:rFonts w:asciiTheme="minorHAnsi" w:hAnsiTheme="minorHAnsi" w:cstheme="minorHAnsi"/>
          <w:b/>
          <w:sz w:val="22"/>
          <w:szCs w:val="22"/>
        </w:rPr>
        <w:t>TÍ</w:t>
      </w:r>
      <w:r w:rsidR="002E4753" w:rsidRPr="00081B52">
        <w:rPr>
          <w:rFonts w:asciiTheme="minorHAnsi" w:hAnsiTheme="minorHAnsi" w:cstheme="minorHAnsi"/>
          <w:b/>
          <w:sz w:val="22"/>
          <w:szCs w:val="22"/>
        </w:rPr>
        <w:t>TULO SEXTO</w:t>
      </w:r>
    </w:p>
    <w:p w:rsidR="002E4753" w:rsidRPr="00081B52" w:rsidRDefault="002E4753">
      <w:pPr>
        <w:jc w:val="center"/>
        <w:rPr>
          <w:rFonts w:asciiTheme="minorHAnsi" w:hAnsiTheme="minorHAnsi" w:cstheme="minorHAnsi"/>
          <w:b/>
          <w:sz w:val="22"/>
          <w:szCs w:val="22"/>
        </w:rPr>
      </w:pPr>
      <w:r w:rsidRPr="00081B52">
        <w:rPr>
          <w:rFonts w:asciiTheme="minorHAnsi" w:hAnsiTheme="minorHAnsi" w:cstheme="minorHAnsi"/>
          <w:b/>
          <w:sz w:val="22"/>
          <w:szCs w:val="22"/>
        </w:rPr>
        <w:t>MEDIDAS DE CONTROL Y SEGURIDAD Y SANCIONES</w:t>
      </w:r>
    </w:p>
    <w:p w:rsidR="002E4753" w:rsidRPr="00081B52" w:rsidRDefault="002E4753">
      <w:pPr>
        <w:pStyle w:val="Ttulo1"/>
        <w:rPr>
          <w:rFonts w:asciiTheme="minorHAnsi" w:hAnsiTheme="minorHAnsi" w:cstheme="minorHAnsi"/>
          <w:szCs w:val="22"/>
        </w:rPr>
      </w:pPr>
      <w:r w:rsidRPr="00081B52">
        <w:rPr>
          <w:rFonts w:asciiTheme="minorHAnsi" w:hAnsiTheme="minorHAnsi" w:cstheme="minorHAnsi"/>
          <w:szCs w:val="22"/>
        </w:rPr>
        <w:t>CAPITULO I</w:t>
      </w:r>
    </w:p>
    <w:p w:rsidR="002E4753" w:rsidRPr="00081B52" w:rsidRDefault="001A6026">
      <w:pPr>
        <w:jc w:val="center"/>
        <w:rPr>
          <w:rFonts w:asciiTheme="minorHAnsi" w:hAnsiTheme="minorHAnsi" w:cstheme="minorHAnsi"/>
          <w:b/>
          <w:sz w:val="22"/>
          <w:szCs w:val="22"/>
        </w:rPr>
      </w:pPr>
      <w:r w:rsidRPr="00081B52">
        <w:rPr>
          <w:rFonts w:asciiTheme="minorHAnsi" w:hAnsiTheme="minorHAnsi" w:cstheme="minorHAnsi"/>
          <w:b/>
          <w:sz w:val="22"/>
          <w:szCs w:val="22"/>
        </w:rPr>
        <w:t>DISPOSICIONES GENERALES.</w:t>
      </w:r>
    </w:p>
    <w:p w:rsidR="002E4753" w:rsidRPr="00081B52" w:rsidRDefault="002E4753">
      <w:pPr>
        <w:jc w:val="both"/>
        <w:rPr>
          <w:rFonts w:asciiTheme="minorHAnsi" w:hAnsiTheme="minorHAnsi" w:cstheme="minorHAnsi"/>
          <w:b/>
          <w:sz w:val="22"/>
          <w:szCs w:val="22"/>
        </w:rPr>
      </w:pPr>
    </w:p>
    <w:p w:rsidR="002E4753" w:rsidRPr="00081B52" w:rsidRDefault="00F50CE5">
      <w:pPr>
        <w:pStyle w:val="A-cargoFirma"/>
        <w:jc w:val="both"/>
        <w:rPr>
          <w:rFonts w:asciiTheme="minorHAnsi" w:hAnsiTheme="minorHAnsi" w:cstheme="minorHAnsi"/>
          <w:sz w:val="22"/>
          <w:szCs w:val="22"/>
        </w:rPr>
      </w:pPr>
      <w:r w:rsidRPr="00081B52">
        <w:rPr>
          <w:rFonts w:asciiTheme="minorHAnsi" w:hAnsiTheme="minorHAnsi" w:cstheme="minorHAnsi"/>
          <w:b/>
          <w:sz w:val="22"/>
          <w:szCs w:val="22"/>
        </w:rPr>
        <w:t>Artí</w:t>
      </w:r>
      <w:r w:rsidR="002E4753" w:rsidRPr="00081B52">
        <w:rPr>
          <w:rFonts w:asciiTheme="minorHAnsi" w:hAnsiTheme="minorHAnsi" w:cstheme="minorHAnsi"/>
          <w:b/>
          <w:sz w:val="22"/>
          <w:szCs w:val="22"/>
        </w:rPr>
        <w:t>culo 90.-</w:t>
      </w:r>
      <w:r w:rsidR="00F35517">
        <w:rPr>
          <w:rFonts w:asciiTheme="minorHAnsi" w:hAnsiTheme="minorHAnsi" w:cstheme="minorHAnsi"/>
          <w:b/>
          <w:sz w:val="22"/>
          <w:szCs w:val="22"/>
        </w:rPr>
        <w:t xml:space="preserve"> </w:t>
      </w:r>
      <w:r w:rsidR="002E4753" w:rsidRPr="00081B52">
        <w:rPr>
          <w:rFonts w:asciiTheme="minorHAnsi" w:hAnsiTheme="minorHAnsi" w:cstheme="minorHAnsi"/>
          <w:sz w:val="22"/>
          <w:szCs w:val="22"/>
        </w:rPr>
        <w:t>Las disposiciones de este título se aplicarán en la realización de actos de inspección y vigilancia, ejecución de medidas de seguridad; determinación de fracciones administrativas y de comisión de delitos y sus sanciones, y procedimientos y recursos administrativos, cuando se trate de asuntos de competencia estatal y municipal normados por la ley, los reglamentos y bandos de policía y</w:t>
      </w:r>
      <w:r w:rsidR="00E90926">
        <w:rPr>
          <w:rFonts w:asciiTheme="minorHAnsi" w:hAnsiTheme="minorHAnsi" w:cstheme="minorHAnsi"/>
          <w:sz w:val="22"/>
          <w:szCs w:val="22"/>
        </w:rPr>
        <w:t xml:space="preserve"> buen gobierno, salvo que otras</w:t>
      </w:r>
      <w:r w:rsidR="002E4753" w:rsidRPr="00081B52">
        <w:rPr>
          <w:rFonts w:asciiTheme="minorHAnsi" w:hAnsiTheme="minorHAnsi" w:cstheme="minorHAnsi"/>
          <w:sz w:val="22"/>
          <w:szCs w:val="22"/>
        </w:rPr>
        <w:t xml:space="preserve"> leyes los regulen en forma </w:t>
      </w:r>
      <w:r w:rsidR="00F35517" w:rsidRPr="00081B52">
        <w:rPr>
          <w:rFonts w:asciiTheme="minorHAnsi" w:hAnsiTheme="minorHAnsi" w:cstheme="minorHAnsi"/>
          <w:sz w:val="22"/>
          <w:szCs w:val="22"/>
        </w:rPr>
        <w:t>específica</w:t>
      </w:r>
      <w:r w:rsidR="002E4753" w:rsidRPr="00081B52">
        <w:rPr>
          <w:rFonts w:asciiTheme="minorHAnsi" w:hAnsiTheme="minorHAnsi" w:cstheme="minorHAnsi"/>
          <w:sz w:val="22"/>
          <w:szCs w:val="22"/>
        </w:rPr>
        <w:t>, en relación co</w:t>
      </w:r>
      <w:r w:rsidR="00E90926">
        <w:rPr>
          <w:rFonts w:asciiTheme="minorHAnsi" w:hAnsiTheme="minorHAnsi" w:cstheme="minorHAnsi"/>
          <w:sz w:val="22"/>
          <w:szCs w:val="22"/>
        </w:rPr>
        <w:t xml:space="preserve">n las materias de que se trata </w:t>
      </w:r>
      <w:r w:rsidR="002E4753" w:rsidRPr="00081B52">
        <w:rPr>
          <w:rFonts w:asciiTheme="minorHAnsi" w:hAnsiTheme="minorHAnsi" w:cstheme="minorHAnsi"/>
          <w:sz w:val="22"/>
          <w:szCs w:val="22"/>
        </w:rPr>
        <w:t>este ordenamiento.</w:t>
      </w:r>
    </w:p>
    <w:p w:rsidR="00F35517" w:rsidRDefault="00F35517">
      <w:pPr>
        <w:pStyle w:val="A-cargoFirma"/>
        <w:jc w:val="both"/>
        <w:rPr>
          <w:rFonts w:asciiTheme="minorHAnsi" w:hAnsiTheme="minorHAnsi" w:cstheme="minorHAnsi"/>
          <w:sz w:val="22"/>
          <w:szCs w:val="22"/>
        </w:rPr>
      </w:pPr>
    </w:p>
    <w:p w:rsidR="002E4753" w:rsidRPr="00081B52" w:rsidRDefault="002E4753">
      <w:pPr>
        <w:pStyle w:val="A-cargoFirma"/>
        <w:jc w:val="both"/>
        <w:rPr>
          <w:rFonts w:asciiTheme="minorHAnsi" w:hAnsiTheme="minorHAnsi" w:cstheme="minorHAnsi"/>
          <w:sz w:val="22"/>
          <w:szCs w:val="22"/>
        </w:rPr>
      </w:pPr>
      <w:r w:rsidRPr="00081B52">
        <w:rPr>
          <w:rFonts w:asciiTheme="minorHAnsi" w:hAnsiTheme="minorHAnsi" w:cstheme="minorHAnsi"/>
          <w:sz w:val="22"/>
          <w:szCs w:val="22"/>
        </w:rPr>
        <w:t xml:space="preserve">En </w:t>
      </w:r>
      <w:proofErr w:type="gramStart"/>
      <w:r w:rsidRPr="00081B52">
        <w:rPr>
          <w:rFonts w:asciiTheme="minorHAnsi" w:hAnsiTheme="minorHAnsi" w:cstheme="minorHAnsi"/>
          <w:sz w:val="22"/>
          <w:szCs w:val="22"/>
        </w:rPr>
        <w:t>la materias anteriores</w:t>
      </w:r>
      <w:proofErr w:type="gramEnd"/>
      <w:r w:rsidRPr="00081B52">
        <w:rPr>
          <w:rFonts w:asciiTheme="minorHAnsi" w:hAnsiTheme="minorHAnsi" w:cstheme="minorHAnsi"/>
          <w:sz w:val="22"/>
          <w:szCs w:val="22"/>
        </w:rPr>
        <w:t xml:space="preserve"> se aplicara supletoriamente las disposiciones del código de Procedimiento Civiles del Estado de Jalisco.</w:t>
      </w:r>
    </w:p>
    <w:p w:rsidR="00C34CC4" w:rsidRPr="00081B52" w:rsidRDefault="00C34CC4">
      <w:pPr>
        <w:pStyle w:val="A-cargoFirma"/>
        <w:jc w:val="both"/>
        <w:rPr>
          <w:rFonts w:asciiTheme="minorHAnsi" w:hAnsiTheme="minorHAnsi" w:cstheme="minorHAnsi"/>
          <w:sz w:val="22"/>
          <w:szCs w:val="22"/>
        </w:rPr>
      </w:pPr>
    </w:p>
    <w:p w:rsidR="002E4753" w:rsidRPr="00081B52" w:rsidRDefault="002E4753">
      <w:pPr>
        <w:pStyle w:val="A-cargoFirma"/>
        <w:jc w:val="both"/>
        <w:rPr>
          <w:rFonts w:asciiTheme="minorHAnsi" w:hAnsiTheme="minorHAnsi" w:cstheme="minorHAnsi"/>
          <w:sz w:val="22"/>
          <w:szCs w:val="22"/>
        </w:rPr>
      </w:pPr>
      <w:r w:rsidRPr="00081B52">
        <w:rPr>
          <w:rFonts w:asciiTheme="minorHAnsi" w:hAnsiTheme="minorHAnsi" w:cstheme="minorHAnsi"/>
          <w:sz w:val="22"/>
          <w:szCs w:val="22"/>
        </w:rPr>
        <w:lastRenderedPageBreak/>
        <w:t>Tratándo</w:t>
      </w:r>
      <w:r w:rsidR="00C34CC4" w:rsidRPr="00081B52">
        <w:rPr>
          <w:rFonts w:asciiTheme="minorHAnsi" w:hAnsiTheme="minorHAnsi" w:cstheme="minorHAnsi"/>
          <w:sz w:val="22"/>
          <w:szCs w:val="22"/>
        </w:rPr>
        <w:t>se de materias referidas en este Reglamento</w:t>
      </w:r>
      <w:r w:rsidRPr="00081B52">
        <w:rPr>
          <w:rFonts w:asciiTheme="minorHAnsi" w:hAnsiTheme="minorHAnsi" w:cstheme="minorHAnsi"/>
          <w:sz w:val="22"/>
          <w:szCs w:val="22"/>
        </w:rPr>
        <w:t xml:space="preserve"> que se encuentren reguladas por las leyes especiales, el presente ordenamiento será de aplicación supletoria por lo que se refiere a los procedimientos administrativos.</w:t>
      </w:r>
    </w:p>
    <w:p w:rsidR="00C34CC4" w:rsidRPr="00081B52" w:rsidRDefault="00C34CC4">
      <w:pPr>
        <w:pStyle w:val="A-cargoFirma"/>
        <w:jc w:val="both"/>
        <w:rPr>
          <w:rFonts w:asciiTheme="minorHAnsi" w:hAnsiTheme="minorHAnsi" w:cstheme="minorHAnsi"/>
          <w:sz w:val="22"/>
          <w:szCs w:val="22"/>
        </w:rPr>
      </w:pPr>
    </w:p>
    <w:p w:rsidR="002E4753" w:rsidRPr="00081B52" w:rsidRDefault="00F50CE5">
      <w:pPr>
        <w:pStyle w:val="A-cargoFirma"/>
        <w:jc w:val="both"/>
        <w:rPr>
          <w:rFonts w:asciiTheme="minorHAnsi" w:hAnsiTheme="minorHAnsi" w:cstheme="minorHAnsi"/>
          <w:sz w:val="22"/>
          <w:szCs w:val="22"/>
        </w:rPr>
      </w:pPr>
      <w:r w:rsidRPr="00081B52">
        <w:rPr>
          <w:rFonts w:asciiTheme="minorHAnsi" w:hAnsiTheme="minorHAnsi" w:cstheme="minorHAnsi"/>
          <w:b/>
          <w:sz w:val="22"/>
          <w:szCs w:val="22"/>
        </w:rPr>
        <w:t>Artí</w:t>
      </w:r>
      <w:r w:rsidR="002E4753" w:rsidRPr="00081B52">
        <w:rPr>
          <w:rFonts w:asciiTheme="minorHAnsi" w:hAnsiTheme="minorHAnsi" w:cstheme="minorHAnsi"/>
          <w:b/>
          <w:sz w:val="22"/>
          <w:szCs w:val="22"/>
        </w:rPr>
        <w:t>culo 91.-</w:t>
      </w:r>
      <w:r w:rsidR="002E4753" w:rsidRPr="00081B52">
        <w:rPr>
          <w:rFonts w:asciiTheme="minorHAnsi" w:hAnsiTheme="minorHAnsi" w:cstheme="minorHAnsi"/>
          <w:sz w:val="22"/>
          <w:szCs w:val="22"/>
        </w:rPr>
        <w:t xml:space="preserve"> En aquellos casos en que med</w:t>
      </w:r>
      <w:r w:rsidR="00E90926">
        <w:rPr>
          <w:rFonts w:asciiTheme="minorHAnsi" w:hAnsiTheme="minorHAnsi" w:cstheme="minorHAnsi"/>
          <w:sz w:val="22"/>
          <w:szCs w:val="22"/>
        </w:rPr>
        <w:t xml:space="preserve">ie una situación de emergencia </w:t>
      </w:r>
      <w:r w:rsidR="002E4753" w:rsidRPr="00081B52">
        <w:rPr>
          <w:rFonts w:asciiTheme="minorHAnsi" w:hAnsiTheme="minorHAnsi" w:cstheme="minorHAnsi"/>
          <w:sz w:val="22"/>
          <w:szCs w:val="22"/>
        </w:rPr>
        <w:t>o urgencia, la autoridad competente podrá efectuar debidamente fundados y motivados los actos y diligencias que sean necesarios sin sujetarse a los requisitos y formalidades del procedimiento previstos en est</w:t>
      </w:r>
      <w:r w:rsidR="00C34CC4" w:rsidRPr="00081B52">
        <w:rPr>
          <w:rFonts w:asciiTheme="minorHAnsi" w:hAnsiTheme="minorHAnsi" w:cstheme="minorHAnsi"/>
          <w:sz w:val="22"/>
          <w:szCs w:val="22"/>
        </w:rPr>
        <w:t>e reglamento</w:t>
      </w:r>
      <w:r w:rsidR="002E4753" w:rsidRPr="00081B52">
        <w:rPr>
          <w:rFonts w:asciiTheme="minorHAnsi" w:hAnsiTheme="minorHAnsi" w:cstheme="minorHAnsi"/>
          <w:sz w:val="22"/>
          <w:szCs w:val="22"/>
        </w:rPr>
        <w:t>, respetando en todo caso las garantías individuales de los particulares.</w:t>
      </w:r>
    </w:p>
    <w:p w:rsidR="00C34CC4" w:rsidRPr="00081B52" w:rsidRDefault="00C34CC4">
      <w:pPr>
        <w:pStyle w:val="A-cargoFirma"/>
        <w:jc w:val="both"/>
        <w:rPr>
          <w:rFonts w:asciiTheme="minorHAnsi" w:hAnsiTheme="minorHAnsi" w:cstheme="minorHAnsi"/>
          <w:sz w:val="22"/>
          <w:szCs w:val="22"/>
        </w:rPr>
      </w:pPr>
    </w:p>
    <w:p w:rsidR="002E4753" w:rsidRPr="00081B52" w:rsidRDefault="00F50CE5">
      <w:pPr>
        <w:pStyle w:val="A-cargoFirma"/>
        <w:jc w:val="both"/>
        <w:rPr>
          <w:rFonts w:asciiTheme="minorHAnsi" w:hAnsiTheme="minorHAnsi" w:cstheme="minorHAnsi"/>
          <w:sz w:val="22"/>
          <w:szCs w:val="22"/>
        </w:rPr>
      </w:pPr>
      <w:r w:rsidRPr="00081B52">
        <w:rPr>
          <w:rFonts w:asciiTheme="minorHAnsi" w:hAnsiTheme="minorHAnsi" w:cstheme="minorHAnsi"/>
          <w:b/>
          <w:sz w:val="22"/>
          <w:szCs w:val="22"/>
        </w:rPr>
        <w:t>Artí</w:t>
      </w:r>
      <w:r w:rsidR="002E4753" w:rsidRPr="00081B52">
        <w:rPr>
          <w:rFonts w:asciiTheme="minorHAnsi" w:hAnsiTheme="minorHAnsi" w:cstheme="minorHAnsi"/>
          <w:b/>
          <w:sz w:val="22"/>
          <w:szCs w:val="22"/>
        </w:rPr>
        <w:t>culo 92.-</w:t>
      </w:r>
      <w:r w:rsidR="00E90926">
        <w:rPr>
          <w:rFonts w:asciiTheme="minorHAnsi" w:hAnsiTheme="minorHAnsi" w:cstheme="minorHAnsi"/>
          <w:sz w:val="22"/>
          <w:szCs w:val="22"/>
        </w:rPr>
        <w:t xml:space="preserve"> </w:t>
      </w:r>
      <w:r w:rsidR="002E4753" w:rsidRPr="00081B52">
        <w:rPr>
          <w:rFonts w:asciiTheme="minorHAnsi" w:hAnsiTheme="minorHAnsi" w:cstheme="minorHAnsi"/>
          <w:sz w:val="22"/>
          <w:szCs w:val="22"/>
        </w:rPr>
        <w:t xml:space="preserve">Las actuaciones del gobierno del estado y </w:t>
      </w:r>
      <w:proofErr w:type="gramStart"/>
      <w:r w:rsidR="002E4753" w:rsidRPr="00081B52">
        <w:rPr>
          <w:rFonts w:asciiTheme="minorHAnsi" w:hAnsiTheme="minorHAnsi" w:cstheme="minorHAnsi"/>
          <w:sz w:val="22"/>
          <w:szCs w:val="22"/>
        </w:rPr>
        <w:t>los gobiernos municipal</w:t>
      </w:r>
      <w:proofErr w:type="gramEnd"/>
      <w:r w:rsidR="002E4753" w:rsidRPr="00081B52">
        <w:rPr>
          <w:rFonts w:asciiTheme="minorHAnsi" w:hAnsiTheme="minorHAnsi" w:cstheme="minorHAnsi"/>
          <w:sz w:val="22"/>
          <w:szCs w:val="22"/>
        </w:rPr>
        <w:t xml:space="preserve"> en los procedimientos ad</w:t>
      </w:r>
      <w:r w:rsidR="00C34CC4" w:rsidRPr="00081B52">
        <w:rPr>
          <w:rFonts w:asciiTheme="minorHAnsi" w:hAnsiTheme="minorHAnsi" w:cstheme="minorHAnsi"/>
          <w:sz w:val="22"/>
          <w:szCs w:val="22"/>
        </w:rPr>
        <w:t>ministrativos regulados por este Reglamento</w:t>
      </w:r>
      <w:r w:rsidR="002E4753" w:rsidRPr="00081B52">
        <w:rPr>
          <w:rFonts w:asciiTheme="minorHAnsi" w:hAnsiTheme="minorHAnsi" w:cstheme="minorHAnsi"/>
          <w:sz w:val="22"/>
          <w:szCs w:val="22"/>
        </w:rPr>
        <w:t>, se desarrollaran con arreglo a los principios de economía, celeridad, eficiencia, legalidad, publicidad y buena fe.</w:t>
      </w:r>
    </w:p>
    <w:p w:rsidR="00C34CC4" w:rsidRPr="00081B52" w:rsidRDefault="00C34CC4">
      <w:pPr>
        <w:pStyle w:val="A-cargoFirma"/>
        <w:jc w:val="both"/>
        <w:rPr>
          <w:rFonts w:asciiTheme="minorHAnsi" w:hAnsiTheme="minorHAnsi" w:cstheme="minorHAnsi"/>
          <w:sz w:val="22"/>
          <w:szCs w:val="22"/>
        </w:rPr>
      </w:pPr>
    </w:p>
    <w:p w:rsidR="002E4753" w:rsidRPr="00081B52" w:rsidRDefault="00F50CE5">
      <w:pPr>
        <w:pStyle w:val="A-cargoFirma"/>
        <w:jc w:val="both"/>
        <w:rPr>
          <w:rFonts w:asciiTheme="minorHAnsi" w:hAnsiTheme="minorHAnsi" w:cstheme="minorHAnsi"/>
          <w:sz w:val="22"/>
          <w:szCs w:val="22"/>
        </w:rPr>
      </w:pPr>
      <w:r w:rsidRPr="00081B52">
        <w:rPr>
          <w:rFonts w:asciiTheme="minorHAnsi" w:hAnsiTheme="minorHAnsi" w:cstheme="minorHAnsi"/>
          <w:b/>
          <w:sz w:val="22"/>
          <w:szCs w:val="22"/>
        </w:rPr>
        <w:t>Artí</w:t>
      </w:r>
      <w:r w:rsidR="002E4753" w:rsidRPr="00081B52">
        <w:rPr>
          <w:rFonts w:asciiTheme="minorHAnsi" w:hAnsiTheme="minorHAnsi" w:cstheme="minorHAnsi"/>
          <w:b/>
          <w:sz w:val="22"/>
          <w:szCs w:val="22"/>
        </w:rPr>
        <w:t>culo 93.-</w:t>
      </w:r>
      <w:r w:rsidR="002E4753" w:rsidRPr="00081B52">
        <w:rPr>
          <w:rFonts w:asciiTheme="minorHAnsi" w:hAnsiTheme="minorHAnsi" w:cstheme="minorHAnsi"/>
          <w:sz w:val="22"/>
          <w:szCs w:val="22"/>
        </w:rPr>
        <w:t xml:space="preserve"> Las promociones deberán hacerse por escrito, en el que se precisara el nombre, denominación razón social de quien o quienes promuevan, en su caso, de su representante legal, domicilio para oír y recibir notificaciones dentro de la jurisdicción territorial de la autoridad competente, así como nombre de la persona o personas autorizadas para recibirlas, la petición que se formula, los hechos o razones que dan motivo a la petición, el órgano admini</w:t>
      </w:r>
      <w:r w:rsidR="00E90926">
        <w:rPr>
          <w:rFonts w:asciiTheme="minorHAnsi" w:hAnsiTheme="minorHAnsi" w:cstheme="minorHAnsi"/>
          <w:sz w:val="22"/>
          <w:szCs w:val="22"/>
        </w:rPr>
        <w:t xml:space="preserve">strativo a que dirigen y lugar </w:t>
      </w:r>
      <w:r w:rsidR="002E4753" w:rsidRPr="00081B52">
        <w:rPr>
          <w:rFonts w:asciiTheme="minorHAnsi" w:hAnsiTheme="minorHAnsi" w:cstheme="minorHAnsi"/>
          <w:sz w:val="22"/>
          <w:szCs w:val="22"/>
        </w:rPr>
        <w:t>fecha de su emisión. El escrito deberá estar firmado por el interesado o su representante legal, a menos que no sepa o no pueda firmar, caso en el cual, se imprimirá su huella digital.</w:t>
      </w:r>
    </w:p>
    <w:p w:rsidR="00C34CC4" w:rsidRPr="00081B52" w:rsidRDefault="00C34CC4">
      <w:pPr>
        <w:pStyle w:val="A-cargoFirma"/>
        <w:jc w:val="both"/>
        <w:rPr>
          <w:rFonts w:asciiTheme="minorHAnsi" w:hAnsiTheme="minorHAnsi" w:cstheme="minorHAnsi"/>
          <w:sz w:val="22"/>
          <w:szCs w:val="22"/>
        </w:rPr>
      </w:pPr>
    </w:p>
    <w:p w:rsidR="002E4753" w:rsidRPr="00081B52" w:rsidRDefault="002E4753">
      <w:pPr>
        <w:pStyle w:val="A-cargoFirma"/>
        <w:jc w:val="both"/>
        <w:rPr>
          <w:rFonts w:asciiTheme="minorHAnsi" w:hAnsiTheme="minorHAnsi" w:cstheme="minorHAnsi"/>
          <w:sz w:val="22"/>
          <w:szCs w:val="22"/>
        </w:rPr>
      </w:pPr>
      <w:r w:rsidRPr="00081B52">
        <w:rPr>
          <w:rFonts w:asciiTheme="minorHAnsi" w:hAnsiTheme="minorHAnsi" w:cstheme="minorHAnsi"/>
          <w:sz w:val="22"/>
          <w:szCs w:val="22"/>
        </w:rPr>
        <w:t xml:space="preserve">El </w:t>
      </w:r>
      <w:proofErr w:type="spellStart"/>
      <w:r w:rsidRPr="00081B52">
        <w:rPr>
          <w:rFonts w:asciiTheme="minorHAnsi" w:hAnsiTheme="minorHAnsi" w:cstheme="minorHAnsi"/>
          <w:sz w:val="22"/>
          <w:szCs w:val="22"/>
        </w:rPr>
        <w:t>promovente</w:t>
      </w:r>
      <w:proofErr w:type="spellEnd"/>
      <w:r w:rsidRPr="00081B52">
        <w:rPr>
          <w:rFonts w:asciiTheme="minorHAnsi" w:hAnsiTheme="minorHAnsi" w:cstheme="minorHAnsi"/>
          <w:sz w:val="22"/>
          <w:szCs w:val="22"/>
        </w:rPr>
        <w:t xml:space="preserve"> deberá adjuntar a su escrito los documentos que acrediten su personalidad, así como los que en cada caso sea</w:t>
      </w:r>
      <w:r w:rsidR="00F50CE5" w:rsidRPr="00081B52">
        <w:rPr>
          <w:rFonts w:asciiTheme="minorHAnsi" w:hAnsiTheme="minorHAnsi" w:cstheme="minorHAnsi"/>
          <w:sz w:val="22"/>
          <w:szCs w:val="22"/>
        </w:rPr>
        <w:t>n requeridos por este</w:t>
      </w:r>
      <w:r w:rsidR="00F35517">
        <w:rPr>
          <w:rFonts w:asciiTheme="minorHAnsi" w:hAnsiTheme="minorHAnsi" w:cstheme="minorHAnsi"/>
          <w:sz w:val="22"/>
          <w:szCs w:val="22"/>
        </w:rPr>
        <w:t xml:space="preserve"> </w:t>
      </w:r>
      <w:r w:rsidR="00F50CE5" w:rsidRPr="00081B52">
        <w:rPr>
          <w:rFonts w:asciiTheme="minorHAnsi" w:hAnsiTheme="minorHAnsi" w:cstheme="minorHAnsi"/>
          <w:sz w:val="22"/>
          <w:szCs w:val="22"/>
        </w:rPr>
        <w:t>reglamento</w:t>
      </w:r>
      <w:r w:rsidRPr="00081B52">
        <w:rPr>
          <w:rFonts w:asciiTheme="minorHAnsi" w:hAnsiTheme="minorHAnsi" w:cstheme="minorHAnsi"/>
          <w:sz w:val="22"/>
          <w:szCs w:val="22"/>
        </w:rPr>
        <w:t xml:space="preserve"> y los ordenamientos de que ella se </w:t>
      </w:r>
      <w:proofErr w:type="gramStart"/>
      <w:r w:rsidRPr="00081B52">
        <w:rPr>
          <w:rFonts w:asciiTheme="minorHAnsi" w:hAnsiTheme="minorHAnsi" w:cstheme="minorHAnsi"/>
          <w:sz w:val="22"/>
          <w:szCs w:val="22"/>
        </w:rPr>
        <w:t>deriven</w:t>
      </w:r>
      <w:proofErr w:type="gramEnd"/>
      <w:r w:rsidRPr="00081B52">
        <w:rPr>
          <w:rFonts w:asciiTheme="minorHAnsi" w:hAnsiTheme="minorHAnsi" w:cstheme="minorHAnsi"/>
          <w:sz w:val="22"/>
          <w:szCs w:val="22"/>
        </w:rPr>
        <w:t>.</w:t>
      </w:r>
    </w:p>
    <w:p w:rsidR="00F50CE5" w:rsidRPr="00081B52" w:rsidRDefault="00F50CE5">
      <w:pPr>
        <w:pStyle w:val="A-cargoFirma"/>
        <w:jc w:val="both"/>
        <w:rPr>
          <w:rFonts w:asciiTheme="minorHAnsi" w:hAnsiTheme="minorHAnsi" w:cstheme="minorHAnsi"/>
          <w:sz w:val="22"/>
          <w:szCs w:val="22"/>
        </w:rPr>
      </w:pPr>
    </w:p>
    <w:p w:rsidR="002E4753" w:rsidRPr="00081B52" w:rsidRDefault="00F50CE5">
      <w:pPr>
        <w:pStyle w:val="A-cargoFirma"/>
        <w:jc w:val="both"/>
        <w:rPr>
          <w:rFonts w:asciiTheme="minorHAnsi" w:hAnsiTheme="minorHAnsi" w:cstheme="minorHAnsi"/>
          <w:sz w:val="22"/>
          <w:szCs w:val="22"/>
        </w:rPr>
      </w:pPr>
      <w:r w:rsidRPr="00081B52">
        <w:rPr>
          <w:rFonts w:asciiTheme="minorHAnsi" w:hAnsiTheme="minorHAnsi" w:cstheme="minorHAnsi"/>
          <w:b/>
          <w:sz w:val="22"/>
          <w:szCs w:val="22"/>
        </w:rPr>
        <w:t>Artí</w:t>
      </w:r>
      <w:r w:rsidR="002E4753" w:rsidRPr="00081B52">
        <w:rPr>
          <w:rFonts w:asciiTheme="minorHAnsi" w:hAnsiTheme="minorHAnsi" w:cstheme="minorHAnsi"/>
          <w:b/>
          <w:sz w:val="22"/>
          <w:szCs w:val="22"/>
        </w:rPr>
        <w:t>culo 94.-</w:t>
      </w:r>
      <w:r w:rsidR="002E4753" w:rsidRPr="00081B52">
        <w:rPr>
          <w:rFonts w:asciiTheme="minorHAnsi" w:hAnsiTheme="minorHAnsi" w:cstheme="minorHAnsi"/>
          <w:sz w:val="22"/>
          <w:szCs w:val="22"/>
        </w:rPr>
        <w:t xml:space="preserve"> Los </w:t>
      </w:r>
      <w:proofErr w:type="spellStart"/>
      <w:r w:rsidR="002E4753" w:rsidRPr="00081B52">
        <w:rPr>
          <w:rFonts w:asciiTheme="minorHAnsi" w:hAnsiTheme="minorHAnsi" w:cstheme="minorHAnsi"/>
          <w:sz w:val="22"/>
          <w:szCs w:val="22"/>
        </w:rPr>
        <w:t>promoventes</w:t>
      </w:r>
      <w:proofErr w:type="spellEnd"/>
      <w:r w:rsidR="002E4753" w:rsidRPr="00081B52">
        <w:rPr>
          <w:rFonts w:asciiTheme="minorHAnsi" w:hAnsiTheme="minorHAnsi" w:cstheme="minorHAnsi"/>
          <w:sz w:val="22"/>
          <w:szCs w:val="22"/>
        </w:rPr>
        <w:t xml:space="preserve"> con capacidad del ejercicio podrán actuar por sí, por medio de un representante o apoderado.</w:t>
      </w:r>
    </w:p>
    <w:p w:rsidR="00F50CE5" w:rsidRPr="00081B52" w:rsidRDefault="00F50CE5">
      <w:pPr>
        <w:pStyle w:val="A-cargoFirma"/>
        <w:jc w:val="both"/>
        <w:rPr>
          <w:rFonts w:asciiTheme="minorHAnsi" w:hAnsiTheme="minorHAnsi" w:cstheme="minorHAnsi"/>
          <w:sz w:val="22"/>
          <w:szCs w:val="22"/>
        </w:rPr>
      </w:pPr>
    </w:p>
    <w:p w:rsidR="002E4753" w:rsidRPr="00081B52" w:rsidRDefault="002E4753">
      <w:pPr>
        <w:pStyle w:val="A-cargoFirma"/>
        <w:jc w:val="both"/>
        <w:rPr>
          <w:rFonts w:asciiTheme="minorHAnsi" w:hAnsiTheme="minorHAnsi" w:cstheme="minorHAnsi"/>
          <w:sz w:val="22"/>
          <w:szCs w:val="22"/>
        </w:rPr>
      </w:pPr>
      <w:r w:rsidRPr="00081B52">
        <w:rPr>
          <w:rFonts w:asciiTheme="minorHAnsi" w:hAnsiTheme="minorHAnsi" w:cstheme="minorHAnsi"/>
          <w:sz w:val="22"/>
          <w:szCs w:val="22"/>
        </w:rPr>
        <w:t xml:space="preserve">Las representación de las personas físicas o </w:t>
      </w:r>
      <w:r w:rsidR="00F50CE5" w:rsidRPr="00081B52">
        <w:rPr>
          <w:rFonts w:asciiTheme="minorHAnsi" w:hAnsiTheme="minorHAnsi" w:cstheme="minorHAnsi"/>
          <w:sz w:val="22"/>
          <w:szCs w:val="22"/>
        </w:rPr>
        <w:t>jurídica</w:t>
      </w:r>
      <w:r w:rsidRPr="00081B52">
        <w:rPr>
          <w:rFonts w:asciiTheme="minorHAnsi" w:hAnsiTheme="minorHAnsi" w:cstheme="minorHAnsi"/>
          <w:sz w:val="22"/>
          <w:szCs w:val="22"/>
        </w:rPr>
        <w:t xml:space="preserve">s, </w:t>
      </w:r>
      <w:r w:rsidR="00F35517" w:rsidRPr="00081B52">
        <w:rPr>
          <w:rFonts w:asciiTheme="minorHAnsi" w:hAnsiTheme="minorHAnsi" w:cstheme="minorHAnsi"/>
          <w:sz w:val="22"/>
          <w:szCs w:val="22"/>
        </w:rPr>
        <w:t>públicas</w:t>
      </w:r>
      <w:r w:rsidRPr="00081B52">
        <w:rPr>
          <w:rFonts w:asciiTheme="minorHAnsi" w:hAnsiTheme="minorHAnsi" w:cstheme="minorHAnsi"/>
          <w:sz w:val="22"/>
          <w:szCs w:val="22"/>
        </w:rPr>
        <w:t xml:space="preserve"> o privadas, ante el gobierno del estado y los gobiernos municipales para formular solicitudes, participar en el procedimiento administrativo, interpretar recursos, desistirse y renunciar a derechos, deberán acreditarse mediante instrumento </w:t>
      </w:r>
      <w:r w:rsidR="00F35517" w:rsidRPr="00081B52">
        <w:rPr>
          <w:rFonts w:asciiTheme="minorHAnsi" w:hAnsiTheme="minorHAnsi" w:cstheme="minorHAnsi"/>
          <w:sz w:val="22"/>
          <w:szCs w:val="22"/>
        </w:rPr>
        <w:t>público</w:t>
      </w:r>
      <w:r w:rsidRPr="00081B52">
        <w:rPr>
          <w:rFonts w:asciiTheme="minorHAnsi" w:hAnsiTheme="minorHAnsi" w:cstheme="minorHAnsi"/>
          <w:sz w:val="22"/>
          <w:szCs w:val="22"/>
        </w:rPr>
        <w:t xml:space="preserve">, y en el caso de personas físicas, también mediante carta poder firmada ante dos testigos y ratificadas las firmas del otorgante y testigos, ante las propias autoridades o fedatario </w:t>
      </w:r>
      <w:r w:rsidR="00F35517" w:rsidRPr="00081B52">
        <w:rPr>
          <w:rFonts w:asciiTheme="minorHAnsi" w:hAnsiTheme="minorHAnsi" w:cstheme="minorHAnsi"/>
          <w:sz w:val="22"/>
          <w:szCs w:val="22"/>
        </w:rPr>
        <w:t>público</w:t>
      </w:r>
      <w:r w:rsidRPr="00081B52">
        <w:rPr>
          <w:rFonts w:asciiTheme="minorHAnsi" w:hAnsiTheme="minorHAnsi" w:cstheme="minorHAnsi"/>
          <w:sz w:val="22"/>
          <w:szCs w:val="22"/>
        </w:rPr>
        <w:t>, o declaración en comparecencia personal del interesado.</w:t>
      </w:r>
    </w:p>
    <w:p w:rsidR="00F50CE5" w:rsidRPr="00081B52" w:rsidRDefault="00F50CE5">
      <w:pPr>
        <w:pStyle w:val="A-cargoFirma"/>
        <w:jc w:val="both"/>
        <w:rPr>
          <w:rFonts w:asciiTheme="minorHAnsi" w:hAnsiTheme="minorHAnsi" w:cstheme="minorHAnsi"/>
          <w:sz w:val="22"/>
          <w:szCs w:val="22"/>
        </w:rPr>
      </w:pPr>
    </w:p>
    <w:p w:rsidR="00F50CE5" w:rsidRPr="00081B52" w:rsidRDefault="002E4753">
      <w:pPr>
        <w:pStyle w:val="A-cargoFirma"/>
        <w:jc w:val="both"/>
        <w:rPr>
          <w:rFonts w:asciiTheme="minorHAnsi" w:hAnsiTheme="minorHAnsi" w:cstheme="minorHAnsi"/>
          <w:sz w:val="22"/>
          <w:szCs w:val="22"/>
        </w:rPr>
      </w:pPr>
      <w:r w:rsidRPr="00081B52">
        <w:rPr>
          <w:rFonts w:asciiTheme="minorHAnsi" w:hAnsiTheme="minorHAnsi" w:cstheme="minorHAnsi"/>
          <w:sz w:val="22"/>
          <w:szCs w:val="22"/>
        </w:rPr>
        <w:t xml:space="preserve">Sin perjuicio de lo anterior, el interesado o su representante legal, mediante escrito firmado, podrá autorizar a la persona o personas que estime pertinentes para oír y recibir notificaciones, realizar </w:t>
      </w:r>
      <w:r w:rsidR="00F35517" w:rsidRPr="00081B52">
        <w:rPr>
          <w:rFonts w:asciiTheme="minorHAnsi" w:hAnsiTheme="minorHAnsi" w:cstheme="minorHAnsi"/>
          <w:sz w:val="22"/>
          <w:szCs w:val="22"/>
        </w:rPr>
        <w:t>trámites</w:t>
      </w:r>
      <w:r w:rsidRPr="00081B52">
        <w:rPr>
          <w:rFonts w:asciiTheme="minorHAnsi" w:hAnsiTheme="minorHAnsi" w:cstheme="minorHAnsi"/>
          <w:sz w:val="22"/>
          <w:szCs w:val="22"/>
        </w:rPr>
        <w:t>, gestiones y comparecencias que fuesen necesarias para la tramitación del procedimiento, incluyendo la interposición del recurso de revisión.</w:t>
      </w:r>
    </w:p>
    <w:p w:rsidR="00F50CE5" w:rsidRPr="00081B52" w:rsidRDefault="00F50CE5">
      <w:pPr>
        <w:pStyle w:val="A-cargoFirma"/>
        <w:jc w:val="both"/>
        <w:rPr>
          <w:rFonts w:asciiTheme="minorHAnsi" w:hAnsiTheme="minorHAnsi" w:cstheme="minorHAnsi"/>
          <w:sz w:val="22"/>
          <w:szCs w:val="22"/>
        </w:rPr>
      </w:pPr>
    </w:p>
    <w:p w:rsidR="002E4753" w:rsidRPr="00081B52" w:rsidRDefault="00F50CE5">
      <w:pPr>
        <w:pStyle w:val="A-cargoFirma"/>
        <w:jc w:val="both"/>
        <w:rPr>
          <w:rFonts w:asciiTheme="minorHAnsi" w:hAnsiTheme="minorHAnsi" w:cstheme="minorHAnsi"/>
          <w:sz w:val="22"/>
          <w:szCs w:val="22"/>
        </w:rPr>
      </w:pPr>
      <w:r w:rsidRPr="00081B52">
        <w:rPr>
          <w:rFonts w:asciiTheme="minorHAnsi" w:hAnsiTheme="minorHAnsi" w:cstheme="minorHAnsi"/>
          <w:b/>
          <w:sz w:val="22"/>
          <w:szCs w:val="22"/>
        </w:rPr>
        <w:t>Artí</w:t>
      </w:r>
      <w:r w:rsidR="00E90926">
        <w:rPr>
          <w:rFonts w:asciiTheme="minorHAnsi" w:hAnsiTheme="minorHAnsi" w:cstheme="minorHAnsi"/>
          <w:b/>
          <w:sz w:val="22"/>
          <w:szCs w:val="22"/>
        </w:rPr>
        <w:t xml:space="preserve">culo </w:t>
      </w:r>
      <w:r w:rsidR="002E4753" w:rsidRPr="00081B52">
        <w:rPr>
          <w:rFonts w:asciiTheme="minorHAnsi" w:hAnsiTheme="minorHAnsi" w:cstheme="minorHAnsi"/>
          <w:b/>
          <w:sz w:val="22"/>
          <w:szCs w:val="22"/>
        </w:rPr>
        <w:t>95.-</w:t>
      </w:r>
      <w:r w:rsidR="002E4753" w:rsidRPr="00081B52">
        <w:rPr>
          <w:rFonts w:asciiTheme="minorHAnsi" w:hAnsiTheme="minorHAnsi" w:cstheme="minorHAnsi"/>
          <w:sz w:val="22"/>
          <w:szCs w:val="22"/>
        </w:rPr>
        <w:t xml:space="preserve"> Las actuaciones y diligencias administrativas, se practicaran en días y horas hábiles.</w:t>
      </w:r>
    </w:p>
    <w:p w:rsidR="00F50CE5" w:rsidRPr="00081B52" w:rsidRDefault="00F50CE5">
      <w:pPr>
        <w:pStyle w:val="A-cargoFirma"/>
        <w:jc w:val="both"/>
        <w:rPr>
          <w:rFonts w:asciiTheme="minorHAnsi" w:hAnsiTheme="minorHAnsi" w:cstheme="minorHAnsi"/>
          <w:sz w:val="22"/>
          <w:szCs w:val="22"/>
        </w:rPr>
      </w:pPr>
    </w:p>
    <w:p w:rsidR="002E4753" w:rsidRPr="00081B52" w:rsidRDefault="002E4753">
      <w:pPr>
        <w:pStyle w:val="A-cargoFirma"/>
        <w:jc w:val="both"/>
        <w:rPr>
          <w:rFonts w:asciiTheme="minorHAnsi" w:hAnsiTheme="minorHAnsi" w:cstheme="minorHAnsi"/>
          <w:sz w:val="22"/>
          <w:szCs w:val="22"/>
        </w:rPr>
      </w:pPr>
      <w:r w:rsidRPr="00081B52">
        <w:rPr>
          <w:rFonts w:asciiTheme="minorHAnsi" w:hAnsiTheme="minorHAnsi" w:cstheme="minorHAnsi"/>
          <w:sz w:val="22"/>
          <w:szCs w:val="22"/>
        </w:rPr>
        <w:t>En los plazos fijados en días no se contaran los inhábiles. No se consideraran días hábiles: los sábados, los domingos, así como los días en que tengan vacaciones generales las autoridades competentes o aquellos en que se suspendan las labores por mandato oficial, los que se hará del conocimiento del público mediante acuerdo del titular de la dependencia respectiva, que se publique</w:t>
      </w:r>
      <w:r w:rsidR="00F50CE5" w:rsidRPr="00081B52">
        <w:rPr>
          <w:rFonts w:asciiTheme="minorHAnsi" w:hAnsiTheme="minorHAnsi" w:cstheme="minorHAnsi"/>
          <w:sz w:val="22"/>
          <w:szCs w:val="22"/>
        </w:rPr>
        <w:t xml:space="preserve"> en el Periódico Oficial El e</w:t>
      </w:r>
      <w:r w:rsidRPr="00081B52">
        <w:rPr>
          <w:rFonts w:asciiTheme="minorHAnsi" w:hAnsiTheme="minorHAnsi" w:cstheme="minorHAnsi"/>
          <w:sz w:val="22"/>
          <w:szCs w:val="22"/>
        </w:rPr>
        <w:t>stado de Jalisco.</w:t>
      </w:r>
    </w:p>
    <w:p w:rsidR="00F50CE5" w:rsidRPr="00081B52" w:rsidRDefault="00F50CE5">
      <w:pPr>
        <w:pStyle w:val="A-cargoFirma"/>
        <w:jc w:val="both"/>
        <w:rPr>
          <w:rFonts w:asciiTheme="minorHAnsi" w:hAnsiTheme="minorHAnsi" w:cstheme="minorHAnsi"/>
          <w:sz w:val="22"/>
          <w:szCs w:val="22"/>
        </w:rPr>
      </w:pPr>
    </w:p>
    <w:p w:rsidR="002E4753" w:rsidRPr="00081B52" w:rsidRDefault="002E4753">
      <w:pPr>
        <w:pStyle w:val="A-cargoFirma"/>
        <w:jc w:val="both"/>
        <w:rPr>
          <w:rFonts w:asciiTheme="minorHAnsi" w:hAnsiTheme="minorHAnsi" w:cstheme="minorHAnsi"/>
          <w:sz w:val="22"/>
          <w:szCs w:val="22"/>
        </w:rPr>
      </w:pPr>
      <w:r w:rsidRPr="00081B52">
        <w:rPr>
          <w:rFonts w:asciiTheme="minorHAnsi" w:hAnsiTheme="minorHAnsi" w:cstheme="minorHAnsi"/>
          <w:sz w:val="22"/>
          <w:szCs w:val="22"/>
        </w:rPr>
        <w:t>Los términos podrán suspenderse por causa de fuerza mayor o caso fortuito, debidamente fundado y motivado por la autoridad competente.</w:t>
      </w:r>
    </w:p>
    <w:p w:rsidR="00F50CE5" w:rsidRPr="00081B52" w:rsidRDefault="00F50CE5">
      <w:pPr>
        <w:pStyle w:val="A-cargoFirma"/>
        <w:jc w:val="both"/>
        <w:rPr>
          <w:rFonts w:asciiTheme="minorHAnsi" w:hAnsiTheme="minorHAnsi" w:cstheme="minorHAnsi"/>
          <w:sz w:val="22"/>
          <w:szCs w:val="22"/>
        </w:rPr>
      </w:pPr>
    </w:p>
    <w:p w:rsidR="002E4753" w:rsidRPr="00081B52" w:rsidRDefault="002E4753">
      <w:pPr>
        <w:pStyle w:val="A-cargoFirma"/>
        <w:jc w:val="both"/>
        <w:rPr>
          <w:rFonts w:asciiTheme="minorHAnsi" w:hAnsiTheme="minorHAnsi" w:cstheme="minorHAnsi"/>
          <w:sz w:val="22"/>
          <w:szCs w:val="22"/>
        </w:rPr>
      </w:pPr>
      <w:r w:rsidRPr="00081B52">
        <w:rPr>
          <w:rFonts w:asciiTheme="minorHAnsi" w:hAnsiTheme="minorHAnsi" w:cstheme="minorHAnsi"/>
          <w:sz w:val="22"/>
          <w:szCs w:val="22"/>
        </w:rPr>
        <w:t>La autoridad podrá de oficio o a petición de parte interesada, habilitar días inhábiles, cuando así lo requiera el asunto.</w:t>
      </w:r>
    </w:p>
    <w:p w:rsidR="00F50CE5" w:rsidRPr="00081B52" w:rsidRDefault="00F50CE5">
      <w:pPr>
        <w:pStyle w:val="A-cargoFirma"/>
        <w:jc w:val="both"/>
        <w:rPr>
          <w:rFonts w:asciiTheme="minorHAnsi" w:hAnsiTheme="minorHAnsi" w:cstheme="minorHAnsi"/>
          <w:sz w:val="22"/>
          <w:szCs w:val="22"/>
        </w:rPr>
      </w:pPr>
    </w:p>
    <w:p w:rsidR="002E4753" w:rsidRPr="00081B52" w:rsidRDefault="00F50CE5">
      <w:pPr>
        <w:pStyle w:val="A-cargoFirma"/>
        <w:jc w:val="both"/>
        <w:rPr>
          <w:rFonts w:asciiTheme="minorHAnsi" w:hAnsiTheme="minorHAnsi" w:cstheme="minorHAnsi"/>
          <w:sz w:val="22"/>
          <w:szCs w:val="22"/>
        </w:rPr>
      </w:pPr>
      <w:r w:rsidRPr="00081B52">
        <w:rPr>
          <w:rFonts w:asciiTheme="minorHAnsi" w:hAnsiTheme="minorHAnsi" w:cstheme="minorHAnsi"/>
          <w:b/>
          <w:sz w:val="22"/>
          <w:szCs w:val="22"/>
        </w:rPr>
        <w:t>Artí</w:t>
      </w:r>
      <w:r w:rsidR="002E4753" w:rsidRPr="00081B52">
        <w:rPr>
          <w:rFonts w:asciiTheme="minorHAnsi" w:hAnsiTheme="minorHAnsi" w:cstheme="minorHAnsi"/>
          <w:b/>
          <w:sz w:val="22"/>
          <w:szCs w:val="22"/>
        </w:rPr>
        <w:t>culo 96.-</w:t>
      </w:r>
      <w:r w:rsidR="00E90926">
        <w:rPr>
          <w:rFonts w:asciiTheme="minorHAnsi" w:hAnsiTheme="minorHAnsi" w:cstheme="minorHAnsi"/>
          <w:sz w:val="22"/>
          <w:szCs w:val="22"/>
        </w:rPr>
        <w:t xml:space="preserve"> En los plazos establecidos </w:t>
      </w:r>
      <w:r w:rsidR="002E4753" w:rsidRPr="00081B52">
        <w:rPr>
          <w:rFonts w:asciiTheme="minorHAnsi" w:hAnsiTheme="minorHAnsi" w:cstheme="minorHAnsi"/>
          <w:sz w:val="22"/>
          <w:szCs w:val="22"/>
        </w:rPr>
        <w:t>por periodos, se computaran todos los días, cuando se fijen por mes o por año, entenderá q</w:t>
      </w:r>
      <w:r w:rsidR="00EC449C" w:rsidRPr="00081B52">
        <w:rPr>
          <w:rFonts w:asciiTheme="minorHAnsi" w:hAnsiTheme="minorHAnsi" w:cstheme="minorHAnsi"/>
          <w:sz w:val="22"/>
          <w:szCs w:val="22"/>
        </w:rPr>
        <w:t>ue el plazo concluye el mismo nú</w:t>
      </w:r>
      <w:r w:rsidR="002E4753" w:rsidRPr="00081B52">
        <w:rPr>
          <w:rFonts w:asciiTheme="minorHAnsi" w:hAnsiTheme="minorHAnsi" w:cstheme="minorHAnsi"/>
          <w:sz w:val="22"/>
          <w:szCs w:val="22"/>
        </w:rPr>
        <w:t>mero de día del mes o año de calendario que corresponda, respectivamente; cuando no exista el mismo número de día en el mes de</w:t>
      </w:r>
      <w:r w:rsidR="00E90926">
        <w:rPr>
          <w:rFonts w:asciiTheme="minorHAnsi" w:hAnsiTheme="minorHAnsi" w:cstheme="minorHAnsi"/>
          <w:sz w:val="22"/>
          <w:szCs w:val="22"/>
        </w:rPr>
        <w:t xml:space="preserve"> calendario, </w:t>
      </w:r>
      <w:r w:rsidR="00EC449C" w:rsidRPr="00081B52">
        <w:rPr>
          <w:rFonts w:asciiTheme="minorHAnsi" w:hAnsiTheme="minorHAnsi" w:cstheme="minorHAnsi"/>
          <w:sz w:val="22"/>
          <w:szCs w:val="22"/>
        </w:rPr>
        <w:t>el termino será el</w:t>
      </w:r>
      <w:r w:rsidR="00E90926">
        <w:rPr>
          <w:rFonts w:asciiTheme="minorHAnsi" w:hAnsiTheme="minorHAnsi" w:cstheme="minorHAnsi"/>
          <w:sz w:val="22"/>
          <w:szCs w:val="22"/>
        </w:rPr>
        <w:t xml:space="preserve"> primer día hábil </w:t>
      </w:r>
      <w:r w:rsidR="002E4753" w:rsidRPr="00081B52">
        <w:rPr>
          <w:rFonts w:asciiTheme="minorHAnsi" w:hAnsiTheme="minorHAnsi" w:cstheme="minorHAnsi"/>
          <w:sz w:val="22"/>
          <w:szCs w:val="22"/>
        </w:rPr>
        <w:t>del siguiente mes de calendario.</w:t>
      </w:r>
    </w:p>
    <w:p w:rsidR="00F50CE5" w:rsidRPr="00081B52" w:rsidRDefault="00F50CE5">
      <w:pPr>
        <w:pStyle w:val="A-cargoFirma"/>
        <w:jc w:val="both"/>
        <w:rPr>
          <w:rFonts w:asciiTheme="minorHAnsi" w:hAnsiTheme="minorHAnsi" w:cstheme="minorHAnsi"/>
          <w:sz w:val="22"/>
          <w:szCs w:val="22"/>
        </w:rPr>
      </w:pPr>
    </w:p>
    <w:p w:rsidR="002E4753" w:rsidRPr="00081B52" w:rsidRDefault="00EC449C">
      <w:pPr>
        <w:pStyle w:val="A-cargoFirma"/>
        <w:jc w:val="both"/>
        <w:rPr>
          <w:rFonts w:asciiTheme="minorHAnsi" w:hAnsiTheme="minorHAnsi" w:cstheme="minorHAnsi"/>
          <w:sz w:val="22"/>
          <w:szCs w:val="22"/>
        </w:rPr>
      </w:pPr>
      <w:r w:rsidRPr="00081B52">
        <w:rPr>
          <w:rFonts w:asciiTheme="minorHAnsi" w:hAnsiTheme="minorHAnsi" w:cstheme="minorHAnsi"/>
          <w:sz w:val="22"/>
          <w:szCs w:val="22"/>
        </w:rPr>
        <w:t>Si el ú</w:t>
      </w:r>
      <w:r w:rsidR="002E4753" w:rsidRPr="00081B52">
        <w:rPr>
          <w:rFonts w:asciiTheme="minorHAnsi" w:hAnsiTheme="minorHAnsi" w:cstheme="minorHAnsi"/>
          <w:sz w:val="22"/>
          <w:szCs w:val="22"/>
        </w:rPr>
        <w:t>ltimo día del plazo o la fecha determinada es inhábil, o las oficinas de la</w:t>
      </w:r>
      <w:r w:rsidR="00E90926">
        <w:rPr>
          <w:rFonts w:asciiTheme="minorHAnsi" w:hAnsiTheme="minorHAnsi" w:cstheme="minorHAnsi"/>
          <w:sz w:val="22"/>
          <w:szCs w:val="22"/>
        </w:rPr>
        <w:t xml:space="preserve"> autoridad ante las que se vaya</w:t>
      </w:r>
      <w:r w:rsidR="002E4753" w:rsidRPr="00081B52">
        <w:rPr>
          <w:rFonts w:asciiTheme="minorHAnsi" w:hAnsiTheme="minorHAnsi" w:cstheme="minorHAnsi"/>
          <w:sz w:val="22"/>
          <w:szCs w:val="22"/>
        </w:rPr>
        <w:t xml:space="preserve"> a hacer el trámi</w:t>
      </w:r>
      <w:r w:rsidR="00E90926">
        <w:rPr>
          <w:rFonts w:asciiTheme="minorHAnsi" w:hAnsiTheme="minorHAnsi" w:cstheme="minorHAnsi"/>
          <w:sz w:val="22"/>
          <w:szCs w:val="22"/>
        </w:rPr>
        <w:t xml:space="preserve">te pertenecen cerradas durante </w:t>
      </w:r>
      <w:r w:rsidR="002E4753" w:rsidRPr="00081B52">
        <w:rPr>
          <w:rFonts w:asciiTheme="minorHAnsi" w:hAnsiTheme="minorHAnsi" w:cstheme="minorHAnsi"/>
          <w:sz w:val="22"/>
          <w:szCs w:val="22"/>
        </w:rPr>
        <w:t>el horario normal de labores, se prorrogará el plazo hasta el siguiente día hábil.</w:t>
      </w:r>
    </w:p>
    <w:p w:rsidR="00F50CE5" w:rsidRPr="00081B52" w:rsidRDefault="00F50CE5">
      <w:pPr>
        <w:pStyle w:val="A-cargoFirma"/>
        <w:jc w:val="both"/>
        <w:rPr>
          <w:rFonts w:asciiTheme="minorHAnsi" w:hAnsiTheme="minorHAnsi" w:cstheme="minorHAnsi"/>
          <w:sz w:val="22"/>
          <w:szCs w:val="22"/>
        </w:rPr>
      </w:pPr>
    </w:p>
    <w:p w:rsidR="002E4753" w:rsidRPr="00081B52" w:rsidRDefault="00EC449C">
      <w:pPr>
        <w:pStyle w:val="A-cargoFirma"/>
        <w:jc w:val="both"/>
        <w:rPr>
          <w:rFonts w:asciiTheme="minorHAnsi" w:hAnsiTheme="minorHAnsi" w:cstheme="minorHAnsi"/>
          <w:sz w:val="22"/>
          <w:szCs w:val="22"/>
        </w:rPr>
      </w:pPr>
      <w:r w:rsidRPr="00081B52">
        <w:rPr>
          <w:rFonts w:asciiTheme="minorHAnsi" w:hAnsiTheme="minorHAnsi" w:cstheme="minorHAnsi"/>
          <w:b/>
          <w:sz w:val="22"/>
          <w:szCs w:val="22"/>
        </w:rPr>
        <w:t>Artí</w:t>
      </w:r>
      <w:r w:rsidR="002E4753" w:rsidRPr="00081B52">
        <w:rPr>
          <w:rFonts w:asciiTheme="minorHAnsi" w:hAnsiTheme="minorHAnsi" w:cstheme="minorHAnsi"/>
          <w:b/>
          <w:sz w:val="22"/>
          <w:szCs w:val="22"/>
        </w:rPr>
        <w:t>culo 97.-</w:t>
      </w:r>
      <w:r w:rsidR="002E4753" w:rsidRPr="00081B52">
        <w:rPr>
          <w:rFonts w:asciiTheme="minorHAnsi" w:hAnsiTheme="minorHAnsi" w:cstheme="minorHAnsi"/>
          <w:sz w:val="22"/>
          <w:szCs w:val="22"/>
        </w:rPr>
        <w:t xml:space="preserve"> Las diligencias o actuaciones de las autoridades se efectuaran conforme a los horarios de cada dependencia o entidad del gobierno del estado o de los gobiernos municipales, según corresponda, que previamente se establezcan y publiquen e el Periódico Oficial El Estado de Jalisco, y en su defecto, las comprendidas entre las 8:00 y las 18:00 horas. Una diligencia iniciada en horas hábiles podrá concluirse en hora inhábil sin afectar su validez. </w:t>
      </w:r>
    </w:p>
    <w:p w:rsidR="00F50CE5" w:rsidRPr="00081B52" w:rsidRDefault="00F50CE5">
      <w:pPr>
        <w:pStyle w:val="A-cargoFirma"/>
        <w:jc w:val="both"/>
        <w:rPr>
          <w:rFonts w:asciiTheme="minorHAnsi" w:hAnsiTheme="minorHAnsi" w:cstheme="minorHAnsi"/>
          <w:sz w:val="22"/>
          <w:szCs w:val="22"/>
        </w:rPr>
      </w:pPr>
    </w:p>
    <w:p w:rsidR="002E4753" w:rsidRPr="00081B52" w:rsidRDefault="002E4753">
      <w:pPr>
        <w:pStyle w:val="A-cargoFirma"/>
        <w:jc w:val="both"/>
        <w:rPr>
          <w:rFonts w:asciiTheme="minorHAnsi" w:hAnsiTheme="minorHAnsi" w:cstheme="minorHAnsi"/>
          <w:sz w:val="22"/>
          <w:szCs w:val="22"/>
        </w:rPr>
      </w:pPr>
      <w:r w:rsidRPr="00081B52">
        <w:rPr>
          <w:rFonts w:asciiTheme="minorHAnsi" w:hAnsiTheme="minorHAnsi" w:cstheme="minorHAnsi"/>
          <w:sz w:val="22"/>
          <w:szCs w:val="22"/>
        </w:rPr>
        <w:t>El gobierno del estado y los gobiernos municipales, en caso de urgencia o de existir causa justificada, podrán habilitar horas inhábiles cuando la persona con quien se vaya a practicar la diligencia realice acti</w:t>
      </w:r>
      <w:r w:rsidR="00E90926">
        <w:rPr>
          <w:rFonts w:asciiTheme="minorHAnsi" w:hAnsiTheme="minorHAnsi" w:cstheme="minorHAnsi"/>
          <w:sz w:val="22"/>
          <w:szCs w:val="22"/>
        </w:rPr>
        <w:t>vidades objeto de investigación</w:t>
      </w:r>
      <w:r w:rsidRPr="00081B52">
        <w:rPr>
          <w:rFonts w:asciiTheme="minorHAnsi" w:hAnsiTheme="minorHAnsi" w:cstheme="minorHAnsi"/>
          <w:sz w:val="22"/>
          <w:szCs w:val="22"/>
        </w:rPr>
        <w:t xml:space="preserve"> en tales horas.</w:t>
      </w:r>
    </w:p>
    <w:p w:rsidR="002E4753" w:rsidRPr="00081B52" w:rsidRDefault="002E4753">
      <w:pPr>
        <w:pStyle w:val="A-cargoFirma"/>
        <w:jc w:val="both"/>
        <w:rPr>
          <w:rFonts w:asciiTheme="minorHAnsi" w:hAnsiTheme="minorHAnsi" w:cstheme="minorHAnsi"/>
          <w:sz w:val="22"/>
          <w:szCs w:val="22"/>
        </w:rPr>
      </w:pPr>
    </w:p>
    <w:p w:rsidR="002E4753" w:rsidRPr="00081B52" w:rsidRDefault="00EC449C">
      <w:pPr>
        <w:pStyle w:val="A-cargoFirma"/>
        <w:jc w:val="both"/>
        <w:rPr>
          <w:rFonts w:asciiTheme="minorHAnsi" w:hAnsiTheme="minorHAnsi" w:cstheme="minorHAnsi"/>
          <w:sz w:val="22"/>
          <w:szCs w:val="22"/>
        </w:rPr>
      </w:pPr>
      <w:r w:rsidRPr="00081B52">
        <w:rPr>
          <w:rFonts w:asciiTheme="minorHAnsi" w:hAnsiTheme="minorHAnsi" w:cstheme="minorHAnsi"/>
          <w:b/>
          <w:sz w:val="22"/>
          <w:szCs w:val="22"/>
        </w:rPr>
        <w:t>Artí</w:t>
      </w:r>
      <w:r w:rsidR="002E4753" w:rsidRPr="00081B52">
        <w:rPr>
          <w:rFonts w:asciiTheme="minorHAnsi" w:hAnsiTheme="minorHAnsi" w:cstheme="minorHAnsi"/>
          <w:b/>
          <w:sz w:val="22"/>
          <w:szCs w:val="22"/>
        </w:rPr>
        <w:t>culo 98.-</w:t>
      </w:r>
      <w:r w:rsidR="002E4753" w:rsidRPr="00081B52">
        <w:rPr>
          <w:rFonts w:asciiTheme="minorHAnsi" w:hAnsiTheme="minorHAnsi" w:cstheme="minorHAnsi"/>
          <w:sz w:val="22"/>
          <w:szCs w:val="22"/>
        </w:rPr>
        <w:t xml:space="preserve"> Sin perjuicio de lo establecido en otras leyes, el gobierno del estado y los gobiernos municipales, de oficio o a petición de parte interesada, podrán ampliar los términos y plazos establecidos, sin que dic</w:t>
      </w:r>
      <w:r w:rsidR="00E90926">
        <w:rPr>
          <w:rFonts w:asciiTheme="minorHAnsi" w:hAnsiTheme="minorHAnsi" w:cstheme="minorHAnsi"/>
          <w:sz w:val="22"/>
          <w:szCs w:val="22"/>
        </w:rPr>
        <w:t xml:space="preserve">ha ampliación exceda de ningún </w:t>
      </w:r>
      <w:r w:rsidR="002E4753" w:rsidRPr="00081B52">
        <w:rPr>
          <w:rFonts w:asciiTheme="minorHAnsi" w:hAnsiTheme="minorHAnsi" w:cstheme="minorHAnsi"/>
          <w:sz w:val="22"/>
          <w:szCs w:val="22"/>
        </w:rPr>
        <w:t>caso, de la mitad del plazo previsto originalmente, cuando así lo exija el asunto y no se perjudiquen los derechos de los interesados a de terceros.</w:t>
      </w:r>
    </w:p>
    <w:p w:rsidR="00EC449C" w:rsidRPr="00081B52" w:rsidRDefault="00EC449C">
      <w:pPr>
        <w:pStyle w:val="A-cargoFirma"/>
        <w:jc w:val="both"/>
        <w:rPr>
          <w:rFonts w:asciiTheme="minorHAnsi" w:hAnsiTheme="minorHAnsi" w:cstheme="minorHAnsi"/>
          <w:sz w:val="22"/>
          <w:szCs w:val="22"/>
        </w:rPr>
      </w:pPr>
    </w:p>
    <w:p w:rsidR="002E4753" w:rsidRPr="00081B52" w:rsidRDefault="00EC449C">
      <w:pPr>
        <w:pStyle w:val="A-cargoFirma"/>
        <w:jc w:val="both"/>
        <w:rPr>
          <w:rFonts w:asciiTheme="minorHAnsi" w:hAnsiTheme="minorHAnsi" w:cstheme="minorHAnsi"/>
          <w:sz w:val="22"/>
          <w:szCs w:val="22"/>
        </w:rPr>
      </w:pPr>
      <w:r w:rsidRPr="00081B52">
        <w:rPr>
          <w:rFonts w:asciiTheme="minorHAnsi" w:hAnsiTheme="minorHAnsi" w:cstheme="minorHAnsi"/>
          <w:b/>
          <w:sz w:val="22"/>
          <w:szCs w:val="22"/>
        </w:rPr>
        <w:t>Artí</w:t>
      </w:r>
      <w:r w:rsidR="002E4753" w:rsidRPr="00081B52">
        <w:rPr>
          <w:rFonts w:asciiTheme="minorHAnsi" w:hAnsiTheme="minorHAnsi" w:cstheme="minorHAnsi"/>
          <w:b/>
          <w:sz w:val="22"/>
          <w:szCs w:val="22"/>
        </w:rPr>
        <w:t>culo 99.-</w:t>
      </w:r>
      <w:r w:rsidR="002E4753" w:rsidRPr="00081B52">
        <w:rPr>
          <w:rFonts w:asciiTheme="minorHAnsi" w:hAnsiTheme="minorHAnsi" w:cstheme="minorHAnsi"/>
          <w:sz w:val="22"/>
          <w:szCs w:val="22"/>
        </w:rPr>
        <w:t>Para efectos de las notificaciones, citaciones, emplazamientos, requerimientos, visitas e informes, a falta de términ</w:t>
      </w:r>
      <w:r w:rsidRPr="00081B52">
        <w:rPr>
          <w:rFonts w:asciiTheme="minorHAnsi" w:hAnsiTheme="minorHAnsi" w:cstheme="minorHAnsi"/>
          <w:sz w:val="22"/>
          <w:szCs w:val="22"/>
        </w:rPr>
        <w:t>os o plazos establecidos en este reglamento y demás relativo</w:t>
      </w:r>
      <w:r w:rsidR="002E4753" w:rsidRPr="00081B52">
        <w:rPr>
          <w:rFonts w:asciiTheme="minorHAnsi" w:hAnsiTheme="minorHAnsi" w:cstheme="minorHAnsi"/>
          <w:sz w:val="22"/>
          <w:szCs w:val="22"/>
        </w:rPr>
        <w:t xml:space="preserve">s, para la realización de trámites, aquellos no excederán de diez días hábiles. La autoridad componente deberá de hacer del conocimiento del interesado dicho plazo. </w:t>
      </w:r>
    </w:p>
    <w:p w:rsidR="00EC449C" w:rsidRPr="00081B52" w:rsidRDefault="00EC449C">
      <w:pPr>
        <w:pStyle w:val="A-cargoFirma"/>
        <w:jc w:val="both"/>
        <w:rPr>
          <w:rFonts w:asciiTheme="minorHAnsi" w:hAnsiTheme="minorHAnsi" w:cstheme="minorHAnsi"/>
          <w:sz w:val="22"/>
          <w:szCs w:val="22"/>
        </w:rPr>
      </w:pPr>
    </w:p>
    <w:p w:rsidR="002E4753" w:rsidRPr="00081B52" w:rsidRDefault="00EC449C">
      <w:pPr>
        <w:pStyle w:val="A-cargoFirma"/>
        <w:jc w:val="both"/>
        <w:rPr>
          <w:rFonts w:asciiTheme="minorHAnsi" w:hAnsiTheme="minorHAnsi" w:cstheme="minorHAnsi"/>
          <w:sz w:val="22"/>
          <w:szCs w:val="22"/>
        </w:rPr>
      </w:pPr>
      <w:r w:rsidRPr="00081B52">
        <w:rPr>
          <w:rFonts w:asciiTheme="minorHAnsi" w:hAnsiTheme="minorHAnsi" w:cstheme="minorHAnsi"/>
          <w:b/>
          <w:sz w:val="22"/>
          <w:szCs w:val="22"/>
        </w:rPr>
        <w:t>Artí</w:t>
      </w:r>
      <w:r w:rsidR="002E4753" w:rsidRPr="00081B52">
        <w:rPr>
          <w:rFonts w:asciiTheme="minorHAnsi" w:hAnsiTheme="minorHAnsi" w:cstheme="minorHAnsi"/>
          <w:b/>
          <w:sz w:val="22"/>
          <w:szCs w:val="22"/>
        </w:rPr>
        <w:t>culo 100.-</w:t>
      </w:r>
      <w:r w:rsidR="002E4753" w:rsidRPr="00081B52">
        <w:rPr>
          <w:rFonts w:asciiTheme="minorHAnsi" w:hAnsiTheme="minorHAnsi" w:cstheme="minorHAnsi"/>
          <w:sz w:val="22"/>
          <w:szCs w:val="22"/>
        </w:rPr>
        <w:t>Las notificaciones, citatorios, emplazamientos, requerimientos, solicitud de informes o documentos y las resoluciones administrativas definitivas sufrirán efectos a partir del día siguiente hábil de su notificación y podrán realizarse:</w:t>
      </w:r>
    </w:p>
    <w:p w:rsidR="002E4753" w:rsidRPr="00081B52" w:rsidRDefault="002E4753">
      <w:pPr>
        <w:pStyle w:val="A-cargoFirma"/>
        <w:jc w:val="both"/>
        <w:rPr>
          <w:rFonts w:asciiTheme="minorHAnsi" w:hAnsiTheme="minorHAnsi" w:cstheme="minorHAnsi"/>
          <w:sz w:val="22"/>
          <w:szCs w:val="22"/>
        </w:rPr>
      </w:pPr>
    </w:p>
    <w:p w:rsidR="00EC449C" w:rsidRPr="00081B52" w:rsidRDefault="00EC449C" w:rsidP="00EC449C">
      <w:pPr>
        <w:pStyle w:val="A-cargoFirma"/>
        <w:jc w:val="both"/>
        <w:rPr>
          <w:rFonts w:asciiTheme="minorHAnsi" w:hAnsiTheme="minorHAnsi" w:cstheme="minorHAnsi"/>
          <w:sz w:val="22"/>
          <w:szCs w:val="22"/>
        </w:rPr>
      </w:pPr>
      <w:r w:rsidRPr="00081B52">
        <w:rPr>
          <w:rFonts w:asciiTheme="minorHAnsi" w:hAnsiTheme="minorHAnsi" w:cstheme="minorHAnsi"/>
          <w:b/>
          <w:sz w:val="22"/>
          <w:szCs w:val="22"/>
        </w:rPr>
        <w:t>I.-</w:t>
      </w:r>
      <w:r w:rsidR="002E4753" w:rsidRPr="00081B52">
        <w:rPr>
          <w:rFonts w:asciiTheme="minorHAnsi" w:hAnsiTheme="minorHAnsi" w:cstheme="minorHAnsi"/>
          <w:sz w:val="22"/>
          <w:szCs w:val="22"/>
        </w:rPr>
        <w:t xml:space="preserve">Personalmente con quien deba de entenderse la diligencia, </w:t>
      </w:r>
      <w:r w:rsidR="00F35517">
        <w:rPr>
          <w:rFonts w:asciiTheme="minorHAnsi" w:hAnsiTheme="minorHAnsi" w:cstheme="minorHAnsi"/>
          <w:sz w:val="22"/>
          <w:szCs w:val="22"/>
        </w:rPr>
        <w:t>en el domicilio del interesado;</w:t>
      </w:r>
    </w:p>
    <w:p w:rsidR="00EC449C" w:rsidRPr="00081B52" w:rsidRDefault="00EC449C" w:rsidP="00EC449C">
      <w:pPr>
        <w:pStyle w:val="A-cargoFirma"/>
        <w:jc w:val="both"/>
        <w:rPr>
          <w:rFonts w:asciiTheme="minorHAnsi" w:hAnsiTheme="minorHAnsi" w:cstheme="minorHAnsi"/>
          <w:sz w:val="22"/>
          <w:szCs w:val="22"/>
        </w:rPr>
      </w:pPr>
      <w:r w:rsidRPr="00081B52">
        <w:rPr>
          <w:rFonts w:asciiTheme="minorHAnsi" w:hAnsiTheme="minorHAnsi" w:cstheme="minorHAnsi"/>
          <w:b/>
          <w:sz w:val="22"/>
          <w:szCs w:val="22"/>
        </w:rPr>
        <w:t>II.-</w:t>
      </w:r>
      <w:r w:rsidR="002E4753" w:rsidRPr="00081B52">
        <w:rPr>
          <w:rFonts w:asciiTheme="minorHAnsi" w:hAnsiTheme="minorHAnsi" w:cstheme="minorHAnsi"/>
          <w:sz w:val="22"/>
          <w:szCs w:val="22"/>
        </w:rPr>
        <w:t>Mediante oficio entregado por mensajería o correo certificado con acuse de recibo, telefax o cualquier otro medio por el que se pueda comprobar fehacien</w:t>
      </w:r>
      <w:r w:rsidR="00F35517">
        <w:rPr>
          <w:rFonts w:asciiTheme="minorHAnsi" w:hAnsiTheme="minorHAnsi" w:cstheme="minorHAnsi"/>
          <w:sz w:val="22"/>
          <w:szCs w:val="22"/>
        </w:rPr>
        <w:t>temente la recepción del mismo;</w:t>
      </w:r>
    </w:p>
    <w:p w:rsidR="00EC449C" w:rsidRPr="00081B52" w:rsidRDefault="00EC449C" w:rsidP="00EC449C">
      <w:pPr>
        <w:pStyle w:val="A-cargoFirma"/>
        <w:jc w:val="both"/>
        <w:rPr>
          <w:rFonts w:asciiTheme="minorHAnsi" w:hAnsiTheme="minorHAnsi" w:cstheme="minorHAnsi"/>
          <w:sz w:val="22"/>
          <w:szCs w:val="22"/>
        </w:rPr>
      </w:pPr>
      <w:r w:rsidRPr="00081B52">
        <w:rPr>
          <w:rFonts w:asciiTheme="minorHAnsi" w:hAnsiTheme="minorHAnsi" w:cstheme="minorHAnsi"/>
          <w:b/>
          <w:sz w:val="22"/>
          <w:szCs w:val="22"/>
        </w:rPr>
        <w:t>III.-</w:t>
      </w:r>
      <w:r w:rsidR="002E4753" w:rsidRPr="00081B52">
        <w:rPr>
          <w:rFonts w:asciiTheme="minorHAnsi" w:hAnsiTheme="minorHAnsi" w:cstheme="minorHAnsi"/>
          <w:sz w:val="22"/>
          <w:szCs w:val="22"/>
        </w:rPr>
        <w:t>Por estrados que se publicarán en las oficinas de la autoridad competente en lugar visible al público, cuando se desconozca el domicilio del interesado o, en caso de que la perso</w:t>
      </w:r>
      <w:r w:rsidR="00E90926">
        <w:rPr>
          <w:rFonts w:asciiTheme="minorHAnsi" w:hAnsiTheme="minorHAnsi" w:cstheme="minorHAnsi"/>
          <w:sz w:val="22"/>
          <w:szCs w:val="22"/>
        </w:rPr>
        <w:t xml:space="preserve">na a quien deba de notificarse </w:t>
      </w:r>
      <w:r w:rsidR="002E4753" w:rsidRPr="00081B52">
        <w:rPr>
          <w:rFonts w:asciiTheme="minorHAnsi" w:hAnsiTheme="minorHAnsi" w:cstheme="minorHAnsi"/>
          <w:sz w:val="22"/>
          <w:szCs w:val="22"/>
        </w:rPr>
        <w:t>haya desaparecido, se ignore su paradero o cuando no tenga señalado domicilio dentro de la jurisdicción territorial de la autoridad competen</w:t>
      </w:r>
      <w:r w:rsidR="00F35517">
        <w:rPr>
          <w:rFonts w:asciiTheme="minorHAnsi" w:hAnsiTheme="minorHAnsi" w:cstheme="minorHAnsi"/>
          <w:sz w:val="22"/>
          <w:szCs w:val="22"/>
        </w:rPr>
        <w:t>te; y</w:t>
      </w:r>
    </w:p>
    <w:p w:rsidR="002E4753" w:rsidRPr="00081B52" w:rsidRDefault="00EC449C" w:rsidP="00EC449C">
      <w:pPr>
        <w:pStyle w:val="A-cargoFirma"/>
        <w:jc w:val="both"/>
        <w:rPr>
          <w:rFonts w:asciiTheme="minorHAnsi" w:hAnsiTheme="minorHAnsi" w:cstheme="minorHAnsi"/>
          <w:sz w:val="22"/>
          <w:szCs w:val="22"/>
        </w:rPr>
      </w:pPr>
      <w:r w:rsidRPr="00081B52">
        <w:rPr>
          <w:rFonts w:asciiTheme="minorHAnsi" w:hAnsiTheme="minorHAnsi" w:cstheme="minorHAnsi"/>
          <w:b/>
          <w:sz w:val="22"/>
          <w:szCs w:val="22"/>
        </w:rPr>
        <w:t>IV.-</w:t>
      </w:r>
      <w:r w:rsidR="002E4753" w:rsidRPr="00081B52">
        <w:rPr>
          <w:rFonts w:asciiTheme="minorHAnsi" w:hAnsiTheme="minorHAnsi" w:cstheme="minorHAnsi"/>
          <w:sz w:val="22"/>
          <w:szCs w:val="22"/>
        </w:rPr>
        <w:t>Por edictos, cuando la persona a quien deba de notificarse, se encuentre en el extranjero, sin ha</w:t>
      </w:r>
      <w:r w:rsidR="00E90926">
        <w:rPr>
          <w:rFonts w:asciiTheme="minorHAnsi" w:hAnsiTheme="minorHAnsi" w:cstheme="minorHAnsi"/>
          <w:sz w:val="22"/>
          <w:szCs w:val="22"/>
        </w:rPr>
        <w:t>ber dejado representante legal.</w:t>
      </w:r>
      <w:r w:rsidR="002E4753" w:rsidRPr="00081B52">
        <w:rPr>
          <w:rFonts w:asciiTheme="minorHAnsi" w:hAnsiTheme="minorHAnsi" w:cstheme="minorHAnsi"/>
          <w:sz w:val="22"/>
          <w:szCs w:val="22"/>
        </w:rPr>
        <w:t xml:space="preserve"> Tratándose de actos distintos a los señalados anteriormente, las notificaciones podrán realizarse por correo ordinario, mensajería, telegrama o telefax.</w:t>
      </w:r>
    </w:p>
    <w:p w:rsidR="00EC449C" w:rsidRPr="00081B52" w:rsidRDefault="00EC449C" w:rsidP="00F35517">
      <w:pPr>
        <w:pStyle w:val="A-cargoFirma"/>
        <w:jc w:val="both"/>
        <w:rPr>
          <w:rFonts w:asciiTheme="minorHAnsi" w:hAnsiTheme="minorHAnsi" w:cstheme="minorHAnsi"/>
          <w:sz w:val="22"/>
          <w:szCs w:val="22"/>
        </w:rPr>
      </w:pPr>
    </w:p>
    <w:p w:rsidR="002E4753" w:rsidRPr="00081B52" w:rsidRDefault="001A06B1">
      <w:pPr>
        <w:pStyle w:val="A-cargoFirma"/>
        <w:jc w:val="both"/>
        <w:rPr>
          <w:rFonts w:asciiTheme="minorHAnsi" w:hAnsiTheme="minorHAnsi" w:cstheme="minorHAnsi"/>
          <w:sz w:val="22"/>
          <w:szCs w:val="22"/>
        </w:rPr>
      </w:pPr>
      <w:r w:rsidRPr="00081B52">
        <w:rPr>
          <w:rFonts w:asciiTheme="minorHAnsi" w:hAnsiTheme="minorHAnsi" w:cstheme="minorHAnsi"/>
          <w:b/>
          <w:sz w:val="22"/>
          <w:szCs w:val="22"/>
        </w:rPr>
        <w:t>Artí</w:t>
      </w:r>
      <w:r w:rsidR="002E4753" w:rsidRPr="00081B52">
        <w:rPr>
          <w:rFonts w:asciiTheme="minorHAnsi" w:hAnsiTheme="minorHAnsi" w:cstheme="minorHAnsi"/>
          <w:b/>
          <w:sz w:val="22"/>
          <w:szCs w:val="22"/>
        </w:rPr>
        <w:t>culo 101.-</w:t>
      </w:r>
      <w:r w:rsidR="00F35517">
        <w:rPr>
          <w:rFonts w:asciiTheme="minorHAnsi" w:hAnsiTheme="minorHAnsi" w:cstheme="minorHAnsi"/>
          <w:b/>
          <w:sz w:val="22"/>
          <w:szCs w:val="22"/>
        </w:rPr>
        <w:t xml:space="preserve"> </w:t>
      </w:r>
      <w:r w:rsidR="002E4753" w:rsidRPr="00081B52">
        <w:rPr>
          <w:rFonts w:asciiTheme="minorHAnsi" w:hAnsiTheme="minorHAnsi" w:cstheme="minorHAnsi"/>
          <w:sz w:val="22"/>
          <w:szCs w:val="22"/>
        </w:rPr>
        <w:t>Las notificaciones personales se harán en el do</w:t>
      </w:r>
      <w:r w:rsidRPr="00081B52">
        <w:rPr>
          <w:rFonts w:asciiTheme="minorHAnsi" w:hAnsiTheme="minorHAnsi" w:cstheme="minorHAnsi"/>
          <w:sz w:val="22"/>
          <w:szCs w:val="22"/>
        </w:rPr>
        <w:t>micilio del interesado o en el ú</w:t>
      </w:r>
      <w:r w:rsidR="002E4753" w:rsidRPr="00081B52">
        <w:rPr>
          <w:rFonts w:asciiTheme="minorHAnsi" w:hAnsiTheme="minorHAnsi" w:cstheme="minorHAnsi"/>
          <w:sz w:val="22"/>
          <w:szCs w:val="22"/>
        </w:rPr>
        <w:t>ltimo domicilio que la persona a quien deba notificar haya señalado ante la auto</w:t>
      </w:r>
      <w:r w:rsidRPr="00081B52">
        <w:rPr>
          <w:rFonts w:asciiTheme="minorHAnsi" w:hAnsiTheme="minorHAnsi" w:cstheme="minorHAnsi"/>
          <w:sz w:val="22"/>
          <w:szCs w:val="22"/>
        </w:rPr>
        <w:t xml:space="preserve">ridad competente. En </w:t>
      </w:r>
      <w:r w:rsidRPr="00081B52">
        <w:rPr>
          <w:rFonts w:asciiTheme="minorHAnsi" w:hAnsiTheme="minorHAnsi" w:cstheme="minorHAnsi"/>
          <w:sz w:val="22"/>
          <w:szCs w:val="22"/>
        </w:rPr>
        <w:lastRenderedPageBreak/>
        <w:t xml:space="preserve">todo caso, </w:t>
      </w:r>
      <w:r w:rsidR="002E4753" w:rsidRPr="00081B52">
        <w:rPr>
          <w:rFonts w:asciiTheme="minorHAnsi" w:hAnsiTheme="minorHAnsi" w:cstheme="minorHAnsi"/>
          <w:sz w:val="22"/>
          <w:szCs w:val="22"/>
        </w:rPr>
        <w:t>el notificador deberá de cerciorarse del domicilio del interesado y deberá de entregar el acto que se notifique y señalará la fecha y hora en que la notificación se efectúa, recabando el nombre y la firma, se hará constar en el acta de notificación, sin que ello afecte su validez.</w:t>
      </w:r>
    </w:p>
    <w:p w:rsidR="00EC449C" w:rsidRPr="00081B52" w:rsidRDefault="00EC449C">
      <w:pPr>
        <w:pStyle w:val="A-cargoFirma"/>
        <w:jc w:val="both"/>
        <w:rPr>
          <w:rFonts w:asciiTheme="minorHAnsi" w:hAnsiTheme="minorHAnsi" w:cstheme="minorHAnsi"/>
          <w:sz w:val="22"/>
          <w:szCs w:val="22"/>
        </w:rPr>
      </w:pPr>
    </w:p>
    <w:p w:rsidR="002E4753" w:rsidRPr="00081B52" w:rsidRDefault="002E4753">
      <w:pPr>
        <w:pStyle w:val="A-cargoFirma"/>
        <w:jc w:val="both"/>
        <w:rPr>
          <w:rFonts w:asciiTheme="minorHAnsi" w:hAnsiTheme="minorHAnsi" w:cstheme="minorHAnsi"/>
          <w:sz w:val="22"/>
          <w:szCs w:val="22"/>
        </w:rPr>
      </w:pPr>
      <w:r w:rsidRPr="00081B52">
        <w:rPr>
          <w:rFonts w:asciiTheme="minorHAnsi" w:hAnsiTheme="minorHAnsi" w:cstheme="minorHAnsi"/>
          <w:sz w:val="22"/>
          <w:szCs w:val="22"/>
        </w:rPr>
        <w:t>Las notificaciones personales se entenderán con la persona que deba ser notificada o su representante legal, a falta de ambos, el notificador dejará citatorio con cualquier persona qu</w:t>
      </w:r>
      <w:r w:rsidR="001A06B1" w:rsidRPr="00081B52">
        <w:rPr>
          <w:rFonts w:asciiTheme="minorHAnsi" w:hAnsiTheme="minorHAnsi" w:cstheme="minorHAnsi"/>
          <w:sz w:val="22"/>
          <w:szCs w:val="22"/>
        </w:rPr>
        <w:t>e se encuentre presente en un té</w:t>
      </w:r>
      <w:r w:rsidR="00E90926">
        <w:rPr>
          <w:rFonts w:asciiTheme="minorHAnsi" w:hAnsiTheme="minorHAnsi" w:cstheme="minorHAnsi"/>
          <w:sz w:val="22"/>
          <w:szCs w:val="22"/>
        </w:rPr>
        <w:t>rmino no mayor</w:t>
      </w:r>
      <w:r w:rsidRPr="00081B52">
        <w:rPr>
          <w:rFonts w:asciiTheme="minorHAnsi" w:hAnsiTheme="minorHAnsi" w:cstheme="minorHAnsi"/>
          <w:sz w:val="22"/>
          <w:szCs w:val="22"/>
        </w:rPr>
        <w:t xml:space="preserve"> de cinco días hábiles contados a partir del día siguiente en que se haya formulado el citatorio, en las oficinas de la autoridad com</w:t>
      </w:r>
      <w:r w:rsidR="001A06B1" w:rsidRPr="00081B52">
        <w:rPr>
          <w:rFonts w:asciiTheme="minorHAnsi" w:hAnsiTheme="minorHAnsi" w:cstheme="minorHAnsi"/>
          <w:sz w:val="22"/>
          <w:szCs w:val="22"/>
        </w:rPr>
        <w:t>petente, a fin de que se efectúe</w:t>
      </w:r>
      <w:r w:rsidRPr="00081B52">
        <w:rPr>
          <w:rFonts w:asciiTheme="minorHAnsi" w:hAnsiTheme="minorHAnsi" w:cstheme="minorHAnsi"/>
          <w:sz w:val="22"/>
          <w:szCs w:val="22"/>
        </w:rPr>
        <w:t xml:space="preserve"> la notificación correspondiente. Si el domicilio se encontrase cerrado, el citatorio se dejará con el vecino más inmediato.</w:t>
      </w:r>
    </w:p>
    <w:p w:rsidR="001A06B1" w:rsidRPr="00081B52" w:rsidRDefault="001A06B1">
      <w:pPr>
        <w:pStyle w:val="A-cargoFirma"/>
        <w:jc w:val="both"/>
        <w:rPr>
          <w:rFonts w:asciiTheme="minorHAnsi" w:hAnsiTheme="minorHAnsi" w:cstheme="minorHAnsi"/>
          <w:sz w:val="22"/>
          <w:szCs w:val="22"/>
        </w:rPr>
      </w:pPr>
    </w:p>
    <w:p w:rsidR="002E4753" w:rsidRPr="00081B52" w:rsidRDefault="002E4753">
      <w:pPr>
        <w:pStyle w:val="A-cargoFirma"/>
        <w:jc w:val="both"/>
        <w:rPr>
          <w:rFonts w:asciiTheme="minorHAnsi" w:hAnsiTheme="minorHAnsi" w:cstheme="minorHAnsi"/>
          <w:sz w:val="22"/>
          <w:szCs w:val="22"/>
        </w:rPr>
      </w:pPr>
      <w:r w:rsidRPr="00081B52">
        <w:rPr>
          <w:rFonts w:asciiTheme="minorHAnsi" w:hAnsiTheme="minorHAnsi" w:cstheme="minorHAnsi"/>
          <w:sz w:val="22"/>
          <w:szCs w:val="22"/>
        </w:rPr>
        <w:t>Si la persona a quien deba de notificarse no atiende el citatorio, la notificación surtirá efectos por estrado que se publique y fije en lugar visible al público en las oficinas de la autoridad competente, previo acuerdo que así lo haga constar.</w:t>
      </w:r>
    </w:p>
    <w:p w:rsidR="001A06B1" w:rsidRPr="00081B52" w:rsidRDefault="001A06B1">
      <w:pPr>
        <w:pStyle w:val="A-cargoFirma"/>
        <w:jc w:val="both"/>
        <w:rPr>
          <w:rFonts w:asciiTheme="minorHAnsi" w:hAnsiTheme="minorHAnsi" w:cstheme="minorHAnsi"/>
          <w:sz w:val="22"/>
          <w:szCs w:val="22"/>
        </w:rPr>
      </w:pPr>
    </w:p>
    <w:p w:rsidR="002E4753" w:rsidRPr="00081B52" w:rsidRDefault="002E4753">
      <w:pPr>
        <w:pStyle w:val="A-cargoFirma"/>
        <w:jc w:val="both"/>
        <w:rPr>
          <w:rFonts w:asciiTheme="minorHAnsi" w:hAnsiTheme="minorHAnsi" w:cstheme="minorHAnsi"/>
          <w:sz w:val="22"/>
          <w:szCs w:val="22"/>
        </w:rPr>
      </w:pPr>
      <w:r w:rsidRPr="00081B52">
        <w:rPr>
          <w:rFonts w:asciiTheme="minorHAnsi" w:hAnsiTheme="minorHAnsi" w:cstheme="minorHAnsi"/>
          <w:sz w:val="22"/>
          <w:szCs w:val="22"/>
        </w:rPr>
        <w:t>De las diligencias en que conste la notificación, el notificador tomará razón por escrito.</w:t>
      </w:r>
    </w:p>
    <w:p w:rsidR="00F35517" w:rsidRDefault="00F35517">
      <w:pPr>
        <w:pStyle w:val="A-cargoFirma"/>
        <w:jc w:val="both"/>
        <w:rPr>
          <w:rFonts w:asciiTheme="minorHAnsi" w:hAnsiTheme="minorHAnsi" w:cstheme="minorHAnsi"/>
          <w:b/>
          <w:sz w:val="22"/>
          <w:szCs w:val="22"/>
        </w:rPr>
      </w:pPr>
    </w:p>
    <w:p w:rsidR="002E4753" w:rsidRPr="00081B52" w:rsidRDefault="001A06B1">
      <w:pPr>
        <w:pStyle w:val="A-cargoFirma"/>
        <w:jc w:val="both"/>
        <w:rPr>
          <w:rFonts w:asciiTheme="minorHAnsi" w:hAnsiTheme="minorHAnsi" w:cstheme="minorHAnsi"/>
          <w:sz w:val="22"/>
          <w:szCs w:val="22"/>
        </w:rPr>
      </w:pPr>
      <w:r w:rsidRPr="00081B52">
        <w:rPr>
          <w:rFonts w:asciiTheme="minorHAnsi" w:hAnsiTheme="minorHAnsi" w:cstheme="minorHAnsi"/>
          <w:b/>
          <w:sz w:val="22"/>
          <w:szCs w:val="22"/>
        </w:rPr>
        <w:t>Artí</w:t>
      </w:r>
      <w:r w:rsidR="002E4753" w:rsidRPr="00081B52">
        <w:rPr>
          <w:rFonts w:asciiTheme="minorHAnsi" w:hAnsiTheme="minorHAnsi" w:cstheme="minorHAnsi"/>
          <w:b/>
          <w:sz w:val="22"/>
          <w:szCs w:val="22"/>
        </w:rPr>
        <w:t>culo 102.-</w:t>
      </w:r>
      <w:r w:rsidR="002E4753" w:rsidRPr="00081B52">
        <w:rPr>
          <w:rFonts w:asciiTheme="minorHAnsi" w:hAnsiTheme="minorHAnsi" w:cstheme="minorHAnsi"/>
          <w:sz w:val="22"/>
          <w:szCs w:val="22"/>
        </w:rPr>
        <w:t>Las notificaciones por est</w:t>
      </w:r>
      <w:r w:rsidRPr="00081B52">
        <w:rPr>
          <w:rFonts w:asciiTheme="minorHAnsi" w:hAnsiTheme="minorHAnsi" w:cstheme="minorHAnsi"/>
          <w:sz w:val="22"/>
          <w:szCs w:val="22"/>
        </w:rPr>
        <w:t>r</w:t>
      </w:r>
      <w:r w:rsidR="002E4753" w:rsidRPr="00081B52">
        <w:rPr>
          <w:rFonts w:asciiTheme="minorHAnsi" w:hAnsiTheme="minorHAnsi" w:cstheme="minorHAnsi"/>
          <w:sz w:val="22"/>
          <w:szCs w:val="22"/>
        </w:rPr>
        <w:t>ado se fijarán por un término no menor a diez días hábiles y mediante acuerdo previo se hará constar en los autos del procedimiento de que se trate.</w:t>
      </w:r>
    </w:p>
    <w:p w:rsidR="001A06B1" w:rsidRPr="00081B52" w:rsidRDefault="001A06B1">
      <w:pPr>
        <w:pStyle w:val="A-cargoFirma"/>
        <w:jc w:val="both"/>
        <w:rPr>
          <w:rFonts w:asciiTheme="minorHAnsi" w:hAnsiTheme="minorHAnsi" w:cstheme="minorHAnsi"/>
          <w:b/>
          <w:sz w:val="22"/>
          <w:szCs w:val="22"/>
        </w:rPr>
      </w:pPr>
    </w:p>
    <w:p w:rsidR="002E4753" w:rsidRPr="00081B52" w:rsidRDefault="001A06B1">
      <w:pPr>
        <w:pStyle w:val="A-cargoFirma"/>
        <w:jc w:val="both"/>
        <w:rPr>
          <w:rFonts w:asciiTheme="minorHAnsi" w:hAnsiTheme="minorHAnsi" w:cstheme="minorHAnsi"/>
          <w:sz w:val="22"/>
          <w:szCs w:val="22"/>
        </w:rPr>
      </w:pPr>
      <w:r w:rsidRPr="00081B52">
        <w:rPr>
          <w:rFonts w:asciiTheme="minorHAnsi" w:hAnsiTheme="minorHAnsi" w:cstheme="minorHAnsi"/>
          <w:b/>
          <w:sz w:val="22"/>
          <w:szCs w:val="22"/>
        </w:rPr>
        <w:t>Artí</w:t>
      </w:r>
      <w:r w:rsidR="002E4753" w:rsidRPr="00081B52">
        <w:rPr>
          <w:rFonts w:asciiTheme="minorHAnsi" w:hAnsiTheme="minorHAnsi" w:cstheme="minorHAnsi"/>
          <w:b/>
          <w:sz w:val="22"/>
          <w:szCs w:val="22"/>
        </w:rPr>
        <w:t>culo 103.-</w:t>
      </w:r>
      <w:r w:rsidR="002E4753" w:rsidRPr="00081B52">
        <w:rPr>
          <w:rFonts w:asciiTheme="minorHAnsi" w:hAnsiTheme="minorHAnsi" w:cstheme="minorHAnsi"/>
          <w:sz w:val="22"/>
          <w:szCs w:val="22"/>
        </w:rPr>
        <w:t>Las notificaciones por edictos se realizarán haciendo publicaciones que contendrán un resumen del acto por notificar. Dichas publicaciones deberán de efectuarse por tres días consecutivos en el Periódico Oficial el Estado de Jali</w:t>
      </w:r>
      <w:r w:rsidR="00E90926">
        <w:rPr>
          <w:rFonts w:asciiTheme="minorHAnsi" w:hAnsiTheme="minorHAnsi" w:cstheme="minorHAnsi"/>
          <w:sz w:val="22"/>
          <w:szCs w:val="22"/>
        </w:rPr>
        <w:t>sco, o en uno de los periódicos</w:t>
      </w:r>
      <w:r w:rsidR="002E4753" w:rsidRPr="00081B52">
        <w:rPr>
          <w:rFonts w:asciiTheme="minorHAnsi" w:hAnsiTheme="minorHAnsi" w:cstheme="minorHAnsi"/>
          <w:sz w:val="22"/>
          <w:szCs w:val="22"/>
        </w:rPr>
        <w:t xml:space="preserve"> diarios de mayor circulación en el </w:t>
      </w:r>
      <w:r w:rsidRPr="00081B52">
        <w:rPr>
          <w:rFonts w:asciiTheme="minorHAnsi" w:hAnsiTheme="minorHAnsi" w:cstheme="minorHAnsi"/>
          <w:sz w:val="22"/>
          <w:szCs w:val="22"/>
        </w:rPr>
        <w:t>e</w:t>
      </w:r>
      <w:r w:rsidR="002E4753" w:rsidRPr="00081B52">
        <w:rPr>
          <w:rFonts w:asciiTheme="minorHAnsi" w:hAnsiTheme="minorHAnsi" w:cstheme="minorHAnsi"/>
          <w:sz w:val="22"/>
          <w:szCs w:val="22"/>
        </w:rPr>
        <w:t>stado.</w:t>
      </w:r>
    </w:p>
    <w:p w:rsidR="001A06B1" w:rsidRPr="00081B52" w:rsidRDefault="001A06B1">
      <w:pPr>
        <w:pStyle w:val="A-cargoFirma"/>
        <w:jc w:val="both"/>
        <w:rPr>
          <w:rFonts w:asciiTheme="minorHAnsi" w:hAnsiTheme="minorHAnsi" w:cstheme="minorHAnsi"/>
          <w:sz w:val="22"/>
          <w:szCs w:val="22"/>
        </w:rPr>
      </w:pPr>
    </w:p>
    <w:p w:rsidR="002E4753" w:rsidRPr="00081B52" w:rsidRDefault="001A06B1">
      <w:pPr>
        <w:pStyle w:val="A-cargoFirma"/>
        <w:jc w:val="both"/>
        <w:rPr>
          <w:rFonts w:asciiTheme="minorHAnsi" w:hAnsiTheme="minorHAnsi" w:cstheme="minorHAnsi"/>
          <w:sz w:val="22"/>
          <w:szCs w:val="22"/>
        </w:rPr>
      </w:pPr>
      <w:r w:rsidRPr="00081B52">
        <w:rPr>
          <w:rFonts w:asciiTheme="minorHAnsi" w:hAnsiTheme="minorHAnsi" w:cstheme="minorHAnsi"/>
          <w:b/>
          <w:sz w:val="22"/>
          <w:szCs w:val="22"/>
        </w:rPr>
        <w:t>Artí</w:t>
      </w:r>
      <w:r w:rsidR="002E4753" w:rsidRPr="00081B52">
        <w:rPr>
          <w:rFonts w:asciiTheme="minorHAnsi" w:hAnsiTheme="minorHAnsi" w:cstheme="minorHAnsi"/>
          <w:b/>
          <w:sz w:val="22"/>
          <w:szCs w:val="22"/>
        </w:rPr>
        <w:t>culo 104.-</w:t>
      </w:r>
      <w:r w:rsidR="00E90926">
        <w:rPr>
          <w:rFonts w:asciiTheme="minorHAnsi" w:hAnsiTheme="minorHAnsi" w:cstheme="minorHAnsi"/>
          <w:sz w:val="22"/>
          <w:szCs w:val="22"/>
        </w:rPr>
        <w:t>Toda notificación deberá</w:t>
      </w:r>
      <w:r w:rsidR="002E4753" w:rsidRPr="00081B52">
        <w:rPr>
          <w:rFonts w:asciiTheme="minorHAnsi" w:hAnsiTheme="minorHAnsi" w:cstheme="minorHAnsi"/>
          <w:sz w:val="22"/>
          <w:szCs w:val="22"/>
        </w:rPr>
        <w:t xml:space="preserve"> efectuarse en el plazo de diez d</w:t>
      </w:r>
      <w:r w:rsidR="00E90926">
        <w:rPr>
          <w:rFonts w:asciiTheme="minorHAnsi" w:hAnsiTheme="minorHAnsi" w:cstheme="minorHAnsi"/>
          <w:sz w:val="22"/>
          <w:szCs w:val="22"/>
        </w:rPr>
        <w:t xml:space="preserve">ías hábiles, contados a partir </w:t>
      </w:r>
      <w:r w:rsidR="002E4753" w:rsidRPr="00081B52">
        <w:rPr>
          <w:rFonts w:asciiTheme="minorHAnsi" w:hAnsiTheme="minorHAnsi" w:cstheme="minorHAnsi"/>
          <w:sz w:val="22"/>
          <w:szCs w:val="22"/>
        </w:rPr>
        <w:t>del día siguiente de la emisión del acto que se notifique.</w:t>
      </w:r>
    </w:p>
    <w:p w:rsidR="001A06B1" w:rsidRPr="00081B52" w:rsidRDefault="001A06B1">
      <w:pPr>
        <w:pStyle w:val="A-cargoFirma"/>
        <w:jc w:val="both"/>
        <w:rPr>
          <w:rFonts w:asciiTheme="minorHAnsi" w:hAnsiTheme="minorHAnsi" w:cstheme="minorHAnsi"/>
          <w:sz w:val="22"/>
          <w:szCs w:val="22"/>
        </w:rPr>
      </w:pPr>
    </w:p>
    <w:p w:rsidR="002E4753" w:rsidRPr="00081B52" w:rsidRDefault="002E4753">
      <w:pPr>
        <w:pStyle w:val="A-cargoFirma"/>
        <w:jc w:val="both"/>
        <w:rPr>
          <w:rFonts w:asciiTheme="minorHAnsi" w:hAnsiTheme="minorHAnsi" w:cstheme="minorHAnsi"/>
          <w:sz w:val="22"/>
          <w:szCs w:val="22"/>
        </w:rPr>
      </w:pPr>
      <w:r w:rsidRPr="00081B52">
        <w:rPr>
          <w:rFonts w:asciiTheme="minorHAnsi" w:hAnsiTheme="minorHAnsi" w:cstheme="minorHAnsi"/>
          <w:b/>
          <w:sz w:val="22"/>
          <w:szCs w:val="22"/>
        </w:rPr>
        <w:t>Art</w:t>
      </w:r>
      <w:r w:rsidR="001A06B1" w:rsidRPr="00081B52">
        <w:rPr>
          <w:rFonts w:asciiTheme="minorHAnsi" w:hAnsiTheme="minorHAnsi" w:cstheme="minorHAnsi"/>
          <w:b/>
          <w:sz w:val="22"/>
          <w:szCs w:val="22"/>
        </w:rPr>
        <w:t>í</w:t>
      </w:r>
      <w:r w:rsidRPr="00081B52">
        <w:rPr>
          <w:rFonts w:asciiTheme="minorHAnsi" w:hAnsiTheme="minorHAnsi" w:cstheme="minorHAnsi"/>
          <w:b/>
          <w:sz w:val="22"/>
          <w:szCs w:val="22"/>
        </w:rPr>
        <w:t>culo 105.-</w:t>
      </w:r>
      <w:r w:rsidR="00E90926">
        <w:rPr>
          <w:rFonts w:asciiTheme="minorHAnsi" w:hAnsiTheme="minorHAnsi" w:cstheme="minorHAnsi"/>
          <w:sz w:val="22"/>
          <w:szCs w:val="22"/>
        </w:rPr>
        <w:t xml:space="preserve"> </w:t>
      </w:r>
      <w:r w:rsidRPr="00081B52">
        <w:rPr>
          <w:rFonts w:asciiTheme="minorHAnsi" w:hAnsiTheme="minorHAnsi" w:cstheme="minorHAnsi"/>
          <w:sz w:val="22"/>
          <w:szCs w:val="22"/>
        </w:rPr>
        <w:t xml:space="preserve">Las notificaciones irregularmente practicadas, surtirán efecto a partir de la fecha en que el interesado o su representante legal </w:t>
      </w:r>
      <w:proofErr w:type="gramStart"/>
      <w:r w:rsidRPr="00081B52">
        <w:rPr>
          <w:rFonts w:asciiTheme="minorHAnsi" w:hAnsiTheme="minorHAnsi" w:cstheme="minorHAnsi"/>
          <w:sz w:val="22"/>
          <w:szCs w:val="22"/>
        </w:rPr>
        <w:t>haga</w:t>
      </w:r>
      <w:proofErr w:type="gramEnd"/>
      <w:r w:rsidRPr="00081B52">
        <w:rPr>
          <w:rFonts w:asciiTheme="minorHAnsi" w:hAnsiTheme="minorHAnsi" w:cstheme="minorHAnsi"/>
          <w:sz w:val="22"/>
          <w:szCs w:val="22"/>
        </w:rPr>
        <w:t xml:space="preserve"> la manifestación expresa de conocer su contenido.</w:t>
      </w:r>
    </w:p>
    <w:p w:rsidR="001A06B1" w:rsidRPr="00081B52" w:rsidRDefault="001A06B1">
      <w:pPr>
        <w:pStyle w:val="A-cargoFirma"/>
        <w:jc w:val="both"/>
        <w:rPr>
          <w:rFonts w:asciiTheme="minorHAnsi" w:hAnsiTheme="minorHAnsi" w:cstheme="minorHAnsi"/>
          <w:sz w:val="22"/>
          <w:szCs w:val="22"/>
        </w:rPr>
      </w:pPr>
    </w:p>
    <w:p w:rsidR="002E4753" w:rsidRPr="00081B52" w:rsidRDefault="00F35517">
      <w:pPr>
        <w:pStyle w:val="Ttulo2"/>
        <w:jc w:val="center"/>
        <w:rPr>
          <w:rFonts w:asciiTheme="minorHAnsi" w:hAnsiTheme="minorHAnsi" w:cstheme="minorHAnsi"/>
          <w:sz w:val="22"/>
          <w:szCs w:val="22"/>
        </w:rPr>
      </w:pPr>
      <w:r>
        <w:rPr>
          <w:rFonts w:asciiTheme="minorHAnsi" w:hAnsiTheme="minorHAnsi" w:cstheme="minorHAnsi"/>
          <w:sz w:val="22"/>
          <w:szCs w:val="22"/>
        </w:rPr>
        <w:t>CAPÍ</w:t>
      </w:r>
      <w:r w:rsidR="002E4753" w:rsidRPr="00081B52">
        <w:rPr>
          <w:rFonts w:asciiTheme="minorHAnsi" w:hAnsiTheme="minorHAnsi" w:cstheme="minorHAnsi"/>
          <w:sz w:val="22"/>
          <w:szCs w:val="22"/>
        </w:rPr>
        <w:t>TULO II</w:t>
      </w:r>
    </w:p>
    <w:p w:rsidR="002E4753" w:rsidRPr="00081B52" w:rsidRDefault="002E4753">
      <w:pPr>
        <w:jc w:val="center"/>
        <w:rPr>
          <w:rFonts w:asciiTheme="minorHAnsi" w:hAnsiTheme="minorHAnsi" w:cstheme="minorHAnsi"/>
          <w:b/>
          <w:sz w:val="22"/>
          <w:szCs w:val="22"/>
        </w:rPr>
      </w:pPr>
      <w:r w:rsidRPr="00081B52">
        <w:rPr>
          <w:rFonts w:asciiTheme="minorHAnsi" w:hAnsiTheme="minorHAnsi" w:cstheme="minorHAnsi"/>
          <w:b/>
          <w:sz w:val="22"/>
          <w:szCs w:val="22"/>
        </w:rPr>
        <w:t>DEL PROCEDIMIENTO DE INSPECCIÓN Y VIGILANCIA.</w:t>
      </w:r>
    </w:p>
    <w:p w:rsidR="002E4753" w:rsidRPr="00081B52" w:rsidRDefault="002E4753">
      <w:pPr>
        <w:pStyle w:val="A-cargoFirma"/>
        <w:jc w:val="both"/>
        <w:rPr>
          <w:rFonts w:asciiTheme="minorHAnsi" w:hAnsiTheme="minorHAnsi" w:cstheme="minorHAnsi"/>
          <w:b/>
          <w:sz w:val="22"/>
          <w:szCs w:val="22"/>
        </w:rPr>
      </w:pPr>
    </w:p>
    <w:p w:rsidR="00E01A0F" w:rsidRPr="00081B52" w:rsidRDefault="00E01A0F" w:rsidP="00E01A0F">
      <w:pPr>
        <w:pStyle w:val="Sinespaciado"/>
        <w:spacing w:line="276" w:lineRule="auto"/>
        <w:jc w:val="both"/>
        <w:rPr>
          <w:rFonts w:cstheme="minorHAnsi"/>
        </w:rPr>
      </w:pPr>
      <w:r w:rsidRPr="00081B52">
        <w:rPr>
          <w:rFonts w:cstheme="minorHAnsi"/>
          <w:b/>
        </w:rPr>
        <w:t>Artículo 106.-</w:t>
      </w:r>
      <w:r w:rsidRPr="00081B52">
        <w:rPr>
          <w:rFonts w:cstheme="minorHAnsi"/>
        </w:rPr>
        <w:t xml:space="preserve"> El procedimiento de inspección, vigilancia y aplicación del presente reglamento, podrá iniciar de oficio o a instancia de la persona interesada, de la siguiente manera:</w:t>
      </w:r>
    </w:p>
    <w:p w:rsidR="00E421F4" w:rsidRPr="00081B52" w:rsidRDefault="00E421F4" w:rsidP="00E01A0F">
      <w:pPr>
        <w:pStyle w:val="Sinespaciado"/>
        <w:spacing w:line="276" w:lineRule="auto"/>
        <w:jc w:val="both"/>
        <w:rPr>
          <w:rFonts w:cstheme="minorHAnsi"/>
        </w:rPr>
      </w:pPr>
    </w:p>
    <w:p w:rsidR="00E01A0F" w:rsidRPr="00081B52" w:rsidRDefault="00E01A0F" w:rsidP="00E01A0F">
      <w:pPr>
        <w:pStyle w:val="Sinespaciado"/>
        <w:spacing w:line="276" w:lineRule="auto"/>
        <w:jc w:val="both"/>
        <w:rPr>
          <w:rFonts w:cstheme="minorHAnsi"/>
        </w:rPr>
      </w:pPr>
      <w:r w:rsidRPr="00F35517">
        <w:rPr>
          <w:rFonts w:cstheme="minorHAnsi"/>
          <w:b/>
        </w:rPr>
        <w:t>I.</w:t>
      </w:r>
      <w:r w:rsidR="00F35517" w:rsidRPr="00F35517">
        <w:rPr>
          <w:rFonts w:cstheme="minorHAnsi"/>
          <w:b/>
        </w:rPr>
        <w:t>-</w:t>
      </w:r>
      <w:r w:rsidRPr="00081B52">
        <w:rPr>
          <w:rFonts w:cstheme="minorHAnsi"/>
        </w:rPr>
        <w:t xml:space="preserve"> El procedimiento de oficio se inicia por:</w:t>
      </w:r>
    </w:p>
    <w:p w:rsidR="00E01A0F" w:rsidRPr="00081B52" w:rsidRDefault="00E01A0F" w:rsidP="00F35517">
      <w:pPr>
        <w:pStyle w:val="Sinespaciado"/>
        <w:ind w:left="284"/>
        <w:jc w:val="both"/>
        <w:rPr>
          <w:rFonts w:cstheme="minorHAnsi"/>
        </w:rPr>
      </w:pPr>
      <w:r w:rsidRPr="00F35517">
        <w:rPr>
          <w:rFonts w:cstheme="minorHAnsi"/>
          <w:b/>
        </w:rPr>
        <w:t>a)</w:t>
      </w:r>
      <w:r w:rsidRPr="00081B52">
        <w:rPr>
          <w:rFonts w:cstheme="minorHAnsi"/>
        </w:rPr>
        <w:t xml:space="preserve"> Flagrancia;</w:t>
      </w:r>
    </w:p>
    <w:p w:rsidR="00E01A0F" w:rsidRPr="00081B52" w:rsidRDefault="00E01A0F" w:rsidP="00F35517">
      <w:pPr>
        <w:pStyle w:val="Sinespaciado"/>
        <w:ind w:left="284"/>
        <w:jc w:val="both"/>
        <w:rPr>
          <w:rFonts w:cstheme="minorHAnsi"/>
        </w:rPr>
      </w:pPr>
      <w:r w:rsidRPr="00F35517">
        <w:rPr>
          <w:rFonts w:cstheme="minorHAnsi"/>
          <w:b/>
        </w:rPr>
        <w:t>b)</w:t>
      </w:r>
      <w:r w:rsidRPr="00081B52">
        <w:rPr>
          <w:rFonts w:cstheme="minorHAnsi"/>
        </w:rPr>
        <w:t xml:space="preserve"> Orden del superior jerárquico con atribuciones para hacerlo; y</w:t>
      </w:r>
    </w:p>
    <w:p w:rsidR="00E01A0F" w:rsidRPr="00081B52" w:rsidRDefault="00E01A0F" w:rsidP="00F35517">
      <w:pPr>
        <w:tabs>
          <w:tab w:val="left" w:pos="8789"/>
        </w:tabs>
        <w:ind w:left="284"/>
        <w:jc w:val="both"/>
        <w:rPr>
          <w:rFonts w:asciiTheme="minorHAnsi" w:eastAsia="ArialNarrow" w:hAnsiTheme="minorHAnsi" w:cstheme="minorHAnsi"/>
          <w:bCs/>
          <w:spacing w:val="-3"/>
          <w:sz w:val="22"/>
          <w:szCs w:val="22"/>
        </w:rPr>
      </w:pPr>
      <w:r w:rsidRPr="00F35517">
        <w:rPr>
          <w:rFonts w:asciiTheme="minorHAnsi" w:hAnsiTheme="minorHAnsi" w:cstheme="minorHAnsi"/>
          <w:b/>
          <w:sz w:val="22"/>
          <w:szCs w:val="22"/>
        </w:rPr>
        <w:t>c)</w:t>
      </w:r>
      <w:r w:rsidRPr="00081B52">
        <w:rPr>
          <w:rFonts w:asciiTheme="minorHAnsi" w:hAnsiTheme="minorHAnsi" w:cstheme="minorHAnsi"/>
          <w:sz w:val="22"/>
          <w:szCs w:val="22"/>
        </w:rPr>
        <w:t xml:space="preserve"> Sugerencia razonada y justificada de un órgano subordinado o auxiliar.</w:t>
      </w:r>
    </w:p>
    <w:p w:rsidR="00E01A0F" w:rsidRPr="00081B52" w:rsidRDefault="00E01A0F" w:rsidP="00E01A0F">
      <w:pPr>
        <w:pStyle w:val="Sinespaciado"/>
        <w:jc w:val="both"/>
        <w:rPr>
          <w:rFonts w:cstheme="minorHAnsi"/>
        </w:rPr>
      </w:pPr>
      <w:r w:rsidRPr="00F35517">
        <w:rPr>
          <w:rFonts w:cstheme="minorHAnsi"/>
          <w:b/>
        </w:rPr>
        <w:t>II.</w:t>
      </w:r>
      <w:r w:rsidR="00F35517" w:rsidRPr="00F35517">
        <w:rPr>
          <w:rFonts w:cstheme="minorHAnsi"/>
          <w:b/>
        </w:rPr>
        <w:t>-</w:t>
      </w:r>
      <w:r w:rsidRPr="00081B52">
        <w:rPr>
          <w:rFonts w:cstheme="minorHAnsi"/>
        </w:rPr>
        <w:t xml:space="preserve"> El procedimiento a petición de parte </w:t>
      </w:r>
      <w:proofErr w:type="spellStart"/>
      <w:r w:rsidRPr="00081B52">
        <w:rPr>
          <w:rFonts w:cstheme="minorHAnsi"/>
        </w:rPr>
        <w:t>ó</w:t>
      </w:r>
      <w:proofErr w:type="spellEnd"/>
      <w:r w:rsidRPr="00081B52">
        <w:rPr>
          <w:rFonts w:cstheme="minorHAnsi"/>
        </w:rPr>
        <w:t xml:space="preserve"> denuncia ciudadana, deberá ser promovido por persona física o jurídica, pública o privada, que invoque un derecho subjetivo o un interés legítimo; podrá ser presentada en forma escrita o a través de los medios digitales o tecnológicos que señale la dependencia asignada.</w:t>
      </w:r>
    </w:p>
    <w:p w:rsidR="00E01A0F" w:rsidRPr="00081B52" w:rsidRDefault="00E01A0F" w:rsidP="00E01A0F">
      <w:pPr>
        <w:pStyle w:val="Sinespaciado"/>
        <w:jc w:val="both"/>
        <w:rPr>
          <w:rFonts w:cstheme="minorHAnsi"/>
        </w:rPr>
      </w:pPr>
    </w:p>
    <w:p w:rsidR="00E01A0F" w:rsidRPr="00081B52" w:rsidRDefault="00E01A0F" w:rsidP="00E01A0F">
      <w:pPr>
        <w:pStyle w:val="Sinespaciado"/>
        <w:jc w:val="both"/>
        <w:rPr>
          <w:rFonts w:cstheme="minorHAnsi"/>
        </w:rPr>
      </w:pPr>
      <w:r w:rsidRPr="00081B52">
        <w:rPr>
          <w:rFonts w:cstheme="minorHAnsi"/>
          <w:bCs/>
        </w:rPr>
        <w:t>La Dirección de Seguridad Ciudadana deberá de contar con un sistema de atención, disponible las 24 horas, para recibir y atender los reportes de contaminación acústica, lumínica y térmica</w:t>
      </w:r>
      <w:r w:rsidRPr="00081B52">
        <w:rPr>
          <w:rFonts w:cstheme="minorHAnsi"/>
        </w:rPr>
        <w:t>.</w:t>
      </w:r>
    </w:p>
    <w:p w:rsidR="00E01A0F" w:rsidRPr="00081B52" w:rsidRDefault="00E01A0F" w:rsidP="00E01A0F">
      <w:pPr>
        <w:pStyle w:val="Sinespaciado"/>
        <w:jc w:val="both"/>
        <w:rPr>
          <w:rFonts w:eastAsia="ArialNarrow" w:cstheme="minorHAnsi"/>
          <w:spacing w:val="-3"/>
        </w:rPr>
      </w:pPr>
    </w:p>
    <w:p w:rsidR="00E01A0F" w:rsidRPr="00081B52" w:rsidRDefault="00E01A0F" w:rsidP="00E01A0F">
      <w:pPr>
        <w:pStyle w:val="Sinespaciado"/>
        <w:jc w:val="both"/>
        <w:rPr>
          <w:rFonts w:cstheme="minorHAnsi"/>
        </w:rPr>
      </w:pPr>
      <w:r w:rsidRPr="00081B52">
        <w:rPr>
          <w:rFonts w:cstheme="minorHAnsi"/>
          <w:b/>
        </w:rPr>
        <w:lastRenderedPageBreak/>
        <w:t>Artículo 107.-</w:t>
      </w:r>
      <w:r w:rsidRPr="00081B52">
        <w:rPr>
          <w:rFonts w:cstheme="minorHAnsi"/>
        </w:rPr>
        <w:t xml:space="preserve"> En la presentación de los escritos la autoridad no podrá exigir más formalidades que las expresamente previstas en la ley del procedimiento administrativo del estado de Jalisco.</w:t>
      </w:r>
    </w:p>
    <w:p w:rsidR="00E01A0F" w:rsidRPr="00081B52" w:rsidRDefault="00E01A0F" w:rsidP="00E01A0F">
      <w:pPr>
        <w:pStyle w:val="Sinespaciado"/>
        <w:jc w:val="both"/>
        <w:rPr>
          <w:rFonts w:cstheme="minorHAnsi"/>
        </w:rPr>
      </w:pPr>
    </w:p>
    <w:p w:rsidR="00E01A0F" w:rsidRPr="00081B52" w:rsidRDefault="00E01A0F" w:rsidP="00E01A0F">
      <w:pPr>
        <w:pStyle w:val="Sinespaciado"/>
        <w:jc w:val="both"/>
        <w:rPr>
          <w:rFonts w:cstheme="minorHAnsi"/>
        </w:rPr>
      </w:pPr>
      <w:r w:rsidRPr="00081B52">
        <w:rPr>
          <w:rFonts w:cstheme="minorHAnsi"/>
        </w:rPr>
        <w:t xml:space="preserve">Cuando un escrito sea presentado ante un órgano distinto, éste debe remitir el expediente en un plazo no mayor a 05 cinco días hábiles a la autoridad municipal competente, notificándole este hecho en el mismo plazo a su </w:t>
      </w:r>
      <w:proofErr w:type="spellStart"/>
      <w:r w:rsidRPr="00081B52">
        <w:rPr>
          <w:rFonts w:cstheme="minorHAnsi"/>
        </w:rPr>
        <w:t>promovente</w:t>
      </w:r>
      <w:proofErr w:type="spellEnd"/>
      <w:r w:rsidRPr="00081B52">
        <w:rPr>
          <w:rFonts w:cstheme="minorHAnsi"/>
        </w:rPr>
        <w:t>.</w:t>
      </w:r>
    </w:p>
    <w:p w:rsidR="00E01A0F" w:rsidRPr="00081B52" w:rsidRDefault="00E01A0F" w:rsidP="00E01A0F">
      <w:pPr>
        <w:pStyle w:val="Sinespaciado"/>
        <w:jc w:val="both"/>
        <w:rPr>
          <w:rFonts w:cstheme="minorHAnsi"/>
          <w:b/>
        </w:rPr>
      </w:pPr>
    </w:p>
    <w:p w:rsidR="00E01A0F" w:rsidRPr="00081B52" w:rsidRDefault="00E01A0F" w:rsidP="00E01A0F">
      <w:pPr>
        <w:pStyle w:val="Sinespaciado"/>
        <w:jc w:val="both"/>
        <w:rPr>
          <w:rFonts w:cstheme="minorHAnsi"/>
        </w:rPr>
      </w:pPr>
      <w:r w:rsidRPr="00081B52">
        <w:rPr>
          <w:rFonts w:cstheme="minorHAnsi"/>
          <w:b/>
        </w:rPr>
        <w:t>Artículo 108.-</w:t>
      </w:r>
      <w:r w:rsidRPr="00081B52">
        <w:rPr>
          <w:rFonts w:cstheme="minorHAnsi"/>
        </w:rPr>
        <w:t xml:space="preserve"> Las dependencias o entidades ante las cuales se substancien procedimientos administrativos, deberán establecer un sistema de identificación de los expedientes, el cual contendrá por lo menos los siguientes datos:</w:t>
      </w:r>
    </w:p>
    <w:p w:rsidR="00E01A0F" w:rsidRPr="00081B52" w:rsidRDefault="00E01A0F" w:rsidP="00E01A0F">
      <w:pPr>
        <w:pStyle w:val="Sinespaciado"/>
        <w:jc w:val="both"/>
        <w:rPr>
          <w:rFonts w:cstheme="minorHAnsi"/>
        </w:rPr>
      </w:pPr>
    </w:p>
    <w:p w:rsidR="00E01A0F" w:rsidRPr="00081B52" w:rsidRDefault="00E01A0F" w:rsidP="00E01A0F">
      <w:pPr>
        <w:pStyle w:val="Sinespaciado"/>
        <w:jc w:val="both"/>
        <w:rPr>
          <w:rFonts w:cstheme="minorHAnsi"/>
        </w:rPr>
      </w:pPr>
      <w:r w:rsidRPr="00F35517">
        <w:rPr>
          <w:rFonts w:cstheme="minorHAnsi"/>
          <w:b/>
        </w:rPr>
        <w:t>1.-</w:t>
      </w:r>
      <w:r w:rsidRPr="00081B52">
        <w:rPr>
          <w:rFonts w:cstheme="minorHAnsi"/>
        </w:rPr>
        <w:t xml:space="preserve"> Número progresivo;</w:t>
      </w:r>
    </w:p>
    <w:p w:rsidR="00E01A0F" w:rsidRPr="00081B52" w:rsidRDefault="00E01A0F" w:rsidP="00E01A0F">
      <w:pPr>
        <w:pStyle w:val="Sinespaciado"/>
        <w:jc w:val="both"/>
        <w:rPr>
          <w:rFonts w:cstheme="minorHAnsi"/>
        </w:rPr>
      </w:pPr>
      <w:r w:rsidRPr="00F35517">
        <w:rPr>
          <w:rFonts w:cstheme="minorHAnsi"/>
          <w:b/>
        </w:rPr>
        <w:t>2.-</w:t>
      </w:r>
      <w:r w:rsidRPr="00081B52">
        <w:rPr>
          <w:rFonts w:cstheme="minorHAnsi"/>
        </w:rPr>
        <w:t xml:space="preserve"> Año; y</w:t>
      </w:r>
    </w:p>
    <w:p w:rsidR="00E01A0F" w:rsidRPr="00081B52" w:rsidRDefault="00E01A0F" w:rsidP="00E01A0F">
      <w:pPr>
        <w:pStyle w:val="Sinespaciado"/>
        <w:jc w:val="both"/>
        <w:rPr>
          <w:rFonts w:cstheme="minorHAnsi"/>
        </w:rPr>
      </w:pPr>
      <w:r w:rsidRPr="00F35517">
        <w:rPr>
          <w:rFonts w:cstheme="minorHAnsi"/>
          <w:b/>
        </w:rPr>
        <w:t>3.-</w:t>
      </w:r>
      <w:r w:rsidRPr="00081B52">
        <w:rPr>
          <w:rFonts w:cstheme="minorHAnsi"/>
        </w:rPr>
        <w:t xml:space="preserve"> Materia que corresponde.</w:t>
      </w:r>
    </w:p>
    <w:p w:rsidR="00F35517" w:rsidRDefault="00F35517" w:rsidP="00E01A0F">
      <w:pPr>
        <w:pStyle w:val="Sinespaciado"/>
        <w:jc w:val="both"/>
        <w:rPr>
          <w:rFonts w:cstheme="minorHAnsi"/>
        </w:rPr>
      </w:pPr>
    </w:p>
    <w:p w:rsidR="00E01A0F" w:rsidRPr="00081B52" w:rsidRDefault="00E01A0F" w:rsidP="00E01A0F">
      <w:pPr>
        <w:pStyle w:val="Sinespaciado"/>
        <w:jc w:val="both"/>
        <w:rPr>
          <w:rFonts w:cstheme="minorHAnsi"/>
        </w:rPr>
      </w:pPr>
      <w:r w:rsidRPr="00081B52">
        <w:rPr>
          <w:rFonts w:cstheme="minorHAnsi"/>
        </w:rPr>
        <w:t>Dicho sistema deberá de garantizar el cuidado y resguardo de los documentos que acrediten la realización de las diligencias.</w:t>
      </w:r>
    </w:p>
    <w:p w:rsidR="00E01A0F" w:rsidRPr="00081B52" w:rsidRDefault="00E01A0F" w:rsidP="00E01A0F">
      <w:pPr>
        <w:pStyle w:val="Sinespaciado"/>
        <w:jc w:val="both"/>
        <w:rPr>
          <w:rFonts w:cstheme="minorHAnsi"/>
        </w:rPr>
      </w:pPr>
    </w:p>
    <w:p w:rsidR="00E01A0F" w:rsidRPr="00081B52" w:rsidRDefault="00E01A0F" w:rsidP="00E01A0F">
      <w:pPr>
        <w:pStyle w:val="Sinespaciado"/>
        <w:jc w:val="both"/>
        <w:rPr>
          <w:rFonts w:cstheme="minorHAnsi"/>
          <w:bCs/>
        </w:rPr>
      </w:pPr>
      <w:r w:rsidRPr="00081B52">
        <w:rPr>
          <w:rFonts w:cstheme="minorHAnsi"/>
          <w:b/>
          <w:bCs/>
        </w:rPr>
        <w:t>Artículo 109.-</w:t>
      </w:r>
      <w:r w:rsidRPr="00081B52">
        <w:rPr>
          <w:rFonts w:cstheme="minorHAnsi"/>
          <w:bCs/>
        </w:rPr>
        <w:t xml:space="preserve"> Tratándose de solicitudes a petición de parte o denuncia ciudadana por la emisión de agentes contaminantes recibidas vía telefónica o medios electrónicos, el personal atenderá el reporte y lo canalizará de conformidad a los siguientes supuestos:</w:t>
      </w:r>
    </w:p>
    <w:p w:rsidR="00E01A0F" w:rsidRPr="00081B52" w:rsidRDefault="00E01A0F" w:rsidP="00E01A0F">
      <w:pPr>
        <w:pStyle w:val="Sinespaciado"/>
        <w:jc w:val="both"/>
        <w:rPr>
          <w:rFonts w:cstheme="minorHAnsi"/>
          <w:bCs/>
          <w:lang w:val="es-ES"/>
        </w:rPr>
      </w:pPr>
    </w:p>
    <w:p w:rsidR="00E01A0F" w:rsidRPr="00081B52" w:rsidRDefault="00E01A0F" w:rsidP="00E01A0F">
      <w:pPr>
        <w:pStyle w:val="Sinespaciado"/>
        <w:jc w:val="both"/>
        <w:rPr>
          <w:rFonts w:cstheme="minorHAnsi"/>
          <w:bCs/>
        </w:rPr>
      </w:pPr>
      <w:r w:rsidRPr="00F35517">
        <w:rPr>
          <w:rFonts w:cstheme="minorHAnsi"/>
          <w:b/>
          <w:bCs/>
          <w:lang w:val="es-ES"/>
        </w:rPr>
        <w:t>I.-</w:t>
      </w:r>
      <w:r w:rsidRPr="00081B52">
        <w:rPr>
          <w:rFonts w:cstheme="minorHAnsi"/>
          <w:bCs/>
          <w:lang w:val="es-ES"/>
        </w:rPr>
        <w:t xml:space="preserve"> </w:t>
      </w:r>
      <w:r w:rsidRPr="00081B52">
        <w:rPr>
          <w:rFonts w:cstheme="minorHAnsi"/>
          <w:bCs/>
        </w:rPr>
        <w:t>En el supuesto de que la fuente contaminante sea originada en espacios públicos, en domicilios particulares, en el interior o exterior de un establecimiento comercial o de prestación de servicios, deberá ser atendido por el personal adscrito a la Dirección de Inspección y Reglamentos y/o Dirección de Seguridad Ciudadana; y/o Dirección de Desarrollo Urbano y Medio Ambiente;</w:t>
      </w:r>
    </w:p>
    <w:p w:rsidR="00E01A0F" w:rsidRPr="00081B52" w:rsidRDefault="00E01A0F" w:rsidP="00E01A0F">
      <w:pPr>
        <w:pStyle w:val="Sinespaciado"/>
        <w:jc w:val="both"/>
        <w:rPr>
          <w:rFonts w:cstheme="minorHAnsi"/>
        </w:rPr>
      </w:pPr>
      <w:r w:rsidRPr="00F35517">
        <w:rPr>
          <w:rFonts w:cstheme="minorHAnsi"/>
          <w:b/>
          <w:bCs/>
        </w:rPr>
        <w:t>II.-</w:t>
      </w:r>
      <w:r w:rsidRPr="00081B52">
        <w:rPr>
          <w:rFonts w:cstheme="minorHAnsi"/>
          <w:bCs/>
        </w:rPr>
        <w:t xml:space="preserve"> En los supuestos de que se realicen trabajos u obras urbanísticas que originen fuentes de contaminantes en el interior de predios particulares, deberán ser atendidos por personal de inspección adscrito a la Dirección de Desarrollo Urbano y Medio Ambiente. Para el caso, de que los trabajos se realicen fuera del horario de trabajo de dicha dependencia, el reporte deberá ser atendido por la Dirección de Inspección y Reglamentos y/o Dirección de Seguridad Ciudadana.</w:t>
      </w:r>
    </w:p>
    <w:p w:rsidR="00E01A0F" w:rsidRPr="00081B52" w:rsidRDefault="00E01A0F" w:rsidP="00E01A0F">
      <w:pPr>
        <w:pStyle w:val="Sinespaciado"/>
        <w:jc w:val="both"/>
        <w:rPr>
          <w:rFonts w:eastAsia="ArialNarrow" w:cstheme="minorHAnsi"/>
          <w:spacing w:val="-3"/>
        </w:rPr>
      </w:pPr>
    </w:p>
    <w:p w:rsidR="00E01A0F" w:rsidRPr="00081B52" w:rsidRDefault="00E01A0F" w:rsidP="00E01A0F">
      <w:pPr>
        <w:pStyle w:val="Sinespaciado"/>
        <w:jc w:val="both"/>
        <w:rPr>
          <w:rFonts w:cstheme="minorHAnsi"/>
          <w:bCs/>
        </w:rPr>
      </w:pPr>
      <w:r w:rsidRPr="00081B52">
        <w:rPr>
          <w:rFonts w:eastAsia="ArialNarrow" w:cstheme="minorHAnsi"/>
          <w:spacing w:val="-3"/>
        </w:rPr>
        <w:t xml:space="preserve">En cualquier momento y si las circunstancias así lo requieren, </w:t>
      </w:r>
      <w:r w:rsidRPr="00081B52">
        <w:rPr>
          <w:rFonts w:cstheme="minorHAnsi"/>
          <w:bCs/>
        </w:rPr>
        <w:t>la Dirección de Inspección y Reglamentos y la Dirección de Desarrollo Urbano y Medio Ambiente podrán solicitar el apoyo y colaboración de la Dirección de Seguridad Ciudadana para dar cumplimiento al presente reglamento.</w:t>
      </w:r>
    </w:p>
    <w:p w:rsidR="00E01A0F" w:rsidRPr="00081B52" w:rsidRDefault="00E01A0F" w:rsidP="00E01A0F">
      <w:pPr>
        <w:pStyle w:val="Sinespaciado"/>
        <w:jc w:val="both"/>
        <w:rPr>
          <w:rFonts w:cstheme="minorHAnsi"/>
          <w:bCs/>
        </w:rPr>
      </w:pPr>
    </w:p>
    <w:p w:rsidR="00E01A0F" w:rsidRPr="00081B52" w:rsidRDefault="00E01A0F" w:rsidP="00E01A0F">
      <w:pPr>
        <w:pStyle w:val="Sinespaciado"/>
        <w:jc w:val="both"/>
        <w:rPr>
          <w:rFonts w:cstheme="minorHAnsi"/>
          <w:bCs/>
        </w:rPr>
      </w:pPr>
      <w:r w:rsidRPr="00081B52">
        <w:rPr>
          <w:rFonts w:cstheme="minorHAnsi"/>
          <w:b/>
          <w:bCs/>
        </w:rPr>
        <w:t>Articulo 110.-</w:t>
      </w:r>
      <w:r w:rsidRPr="00081B52">
        <w:rPr>
          <w:rFonts w:cstheme="minorHAnsi"/>
          <w:bCs/>
        </w:rPr>
        <w:t xml:space="preserve"> En caso de flagrancia de emisión de agentes contaminantes, se procederá de la siguiente manera:</w:t>
      </w:r>
    </w:p>
    <w:p w:rsidR="00E01A0F" w:rsidRPr="00081B52" w:rsidRDefault="00E01A0F" w:rsidP="00E01A0F">
      <w:pPr>
        <w:pStyle w:val="Sinespaciado"/>
        <w:jc w:val="both"/>
        <w:rPr>
          <w:rFonts w:cstheme="minorHAnsi"/>
          <w:bCs/>
        </w:rPr>
      </w:pPr>
    </w:p>
    <w:p w:rsidR="00E01A0F" w:rsidRDefault="00E01A0F" w:rsidP="00E01A0F">
      <w:pPr>
        <w:pStyle w:val="Sinespaciado"/>
        <w:jc w:val="both"/>
        <w:rPr>
          <w:rFonts w:cstheme="minorHAnsi"/>
          <w:bCs/>
        </w:rPr>
      </w:pPr>
      <w:r w:rsidRPr="00081B52">
        <w:rPr>
          <w:rFonts w:cstheme="minorHAnsi"/>
          <w:b/>
          <w:bCs/>
        </w:rPr>
        <w:t>I.-</w:t>
      </w:r>
      <w:r w:rsidRPr="00081B52">
        <w:rPr>
          <w:rFonts w:cstheme="minorHAnsi"/>
          <w:bCs/>
        </w:rPr>
        <w:t xml:space="preserve"> Tratándose de espacios públicos, domicilios particulares, en el interior o exterior de un establecimiento comercial o de prestación de s</w:t>
      </w:r>
      <w:r w:rsidR="00E90926">
        <w:rPr>
          <w:rFonts w:cstheme="minorHAnsi"/>
          <w:bCs/>
        </w:rPr>
        <w:t xml:space="preserve">ervicios en los que se perciba </w:t>
      </w:r>
      <w:r w:rsidRPr="00081B52">
        <w:rPr>
          <w:rFonts w:cstheme="minorHAnsi"/>
          <w:bCs/>
        </w:rPr>
        <w:t>la emisión de agentes contaminantes por encima de los límites permitidos, el inspector o elemento operativo procederá a apercibir al infractor o al encargado del lugar para que cesen las acciones, regresando al lugar 30 treinta minutos posteriores al apercibimiento, con el objeto de verificar que el infractor haya acatado la orden de la autoridad y en caso contrario, se procederá con el llenado del acta correspondiente de la que le dejará un tanto original y turnar</w:t>
      </w:r>
      <w:r w:rsidR="00F35517">
        <w:rPr>
          <w:rFonts w:cstheme="minorHAnsi"/>
          <w:bCs/>
        </w:rPr>
        <w:t>á otro más al Juez Municipal; y</w:t>
      </w:r>
    </w:p>
    <w:p w:rsidR="00470CFB" w:rsidRPr="00F35517" w:rsidRDefault="00470CFB" w:rsidP="00E01A0F">
      <w:pPr>
        <w:pStyle w:val="Sinespaciado"/>
        <w:jc w:val="both"/>
        <w:rPr>
          <w:rFonts w:cstheme="minorHAnsi"/>
          <w:bCs/>
        </w:rPr>
      </w:pPr>
    </w:p>
    <w:p w:rsidR="00E01A0F" w:rsidRPr="00081B52" w:rsidRDefault="00E01A0F" w:rsidP="00E01A0F">
      <w:pPr>
        <w:pStyle w:val="Sinespaciado"/>
        <w:jc w:val="both"/>
        <w:rPr>
          <w:rFonts w:cstheme="minorHAnsi"/>
          <w:bCs/>
        </w:rPr>
      </w:pPr>
      <w:r w:rsidRPr="00081B52">
        <w:rPr>
          <w:rFonts w:cstheme="minorHAnsi"/>
          <w:b/>
          <w:bCs/>
        </w:rPr>
        <w:t>II.-</w:t>
      </w:r>
      <w:r w:rsidRPr="00081B52">
        <w:rPr>
          <w:rFonts w:cstheme="minorHAnsi"/>
          <w:bCs/>
        </w:rPr>
        <w:t xml:space="preserve"> Para el caso de generación de contaminación acústica en casa habitación o propiedad privada sin giro comercial, la autoridad deberá de acudir al domicilio a realizar el apercibimiento correspondiente al presunto infractor solicitándole la moderación o el cese del ruido en un plazo </w:t>
      </w:r>
      <w:r w:rsidRPr="00081B52">
        <w:rPr>
          <w:rFonts w:cstheme="minorHAnsi"/>
          <w:bCs/>
        </w:rPr>
        <w:lastRenderedPageBreak/>
        <w:t>de 30 treinta minutos; si transcurridos los 30 treinta minutos y el presunto infractor no ha acatado el apercibimiento, ni la moderación o el cese de ruido, se procederá con el llenado del acta correspondiente de la que le dejará un tanto original y turnará otro más al Juez Municipal; nuevamente y por tercera ocasión, si pasados otros 30 treinta minutos y el presunto infractor aún no ha atendido la moderación o cese del ruido se impondrá al infractor un arresto administrativo hasta por 36 treinta y seis horas.</w:t>
      </w:r>
    </w:p>
    <w:p w:rsidR="00E01A0F" w:rsidRPr="00081B52" w:rsidRDefault="00E01A0F" w:rsidP="00E01A0F">
      <w:pPr>
        <w:pStyle w:val="Sinespaciado"/>
        <w:jc w:val="both"/>
        <w:rPr>
          <w:rFonts w:cstheme="minorHAnsi"/>
          <w:bCs/>
        </w:rPr>
      </w:pPr>
    </w:p>
    <w:p w:rsidR="00E01A0F" w:rsidRPr="00081B52" w:rsidRDefault="00E01A0F" w:rsidP="00E01A0F">
      <w:pPr>
        <w:pStyle w:val="Sinespaciado"/>
        <w:jc w:val="both"/>
        <w:rPr>
          <w:rFonts w:cstheme="minorHAnsi"/>
          <w:bCs/>
        </w:rPr>
      </w:pPr>
      <w:r w:rsidRPr="00081B52">
        <w:rPr>
          <w:rFonts w:cstheme="minorHAnsi"/>
          <w:bCs/>
        </w:rPr>
        <w:t xml:space="preserve">En el caso, de que exista una evidente emisión de agentes contaminantes que provenga del interior de un domicilio y que esté por encima de los límites permitidos, pero que se desconozca con certeza quien lo esté originando, se procederá a realizar el llenado del acta correspondiente que se remitirá al Juez Municipal, quien requerirá mediante citatorio posterior a la persona propietaria, representante legal o quien sea responsable del </w:t>
      </w:r>
      <w:r w:rsidR="00E90926">
        <w:rPr>
          <w:rFonts w:cstheme="minorHAnsi"/>
          <w:bCs/>
        </w:rPr>
        <w:t>domicilio, con el objeto de que</w:t>
      </w:r>
      <w:r w:rsidRPr="00081B52">
        <w:rPr>
          <w:rFonts w:cstheme="minorHAnsi"/>
          <w:bCs/>
        </w:rPr>
        <w:t xml:space="preserve"> acuda a ejercer su derecho de audiencia y defensa referente al supuesto normativo violentado.</w:t>
      </w:r>
    </w:p>
    <w:p w:rsidR="00E01A0F" w:rsidRPr="00081B52" w:rsidRDefault="00E01A0F" w:rsidP="00E01A0F">
      <w:pPr>
        <w:pStyle w:val="Sinespaciado"/>
        <w:jc w:val="both"/>
        <w:rPr>
          <w:rFonts w:eastAsia="ArialNarrow" w:cstheme="minorHAnsi"/>
          <w:spacing w:val="-3"/>
        </w:rPr>
      </w:pPr>
    </w:p>
    <w:p w:rsidR="00E01A0F" w:rsidRPr="00081B52" w:rsidRDefault="00E01A0F" w:rsidP="00E01A0F">
      <w:pPr>
        <w:pStyle w:val="Sinespaciado"/>
        <w:jc w:val="both"/>
        <w:rPr>
          <w:rFonts w:cstheme="minorHAnsi"/>
        </w:rPr>
      </w:pPr>
      <w:r w:rsidRPr="00081B52">
        <w:rPr>
          <w:rFonts w:cstheme="minorHAnsi"/>
          <w:b/>
        </w:rPr>
        <w:t xml:space="preserve">Artículo 111.- </w:t>
      </w:r>
      <w:r w:rsidRPr="00081B52">
        <w:rPr>
          <w:rFonts w:cstheme="minorHAnsi"/>
        </w:rPr>
        <w:t xml:space="preserve">La autoridad municipal, en el ámbito de su competencia, realizara por conducto del personal debidamente autorizado visitas de inspección y/o auditorías ambientales, sin perjuicio de otras medidas previstas en las leyes que puedan llevar a cabo para verificar el cumplimiento de éste ordenamiento. </w:t>
      </w:r>
    </w:p>
    <w:p w:rsidR="00E01A0F" w:rsidRPr="00081B52" w:rsidRDefault="00E01A0F" w:rsidP="00E01A0F">
      <w:pPr>
        <w:pStyle w:val="Sinespaciado"/>
        <w:jc w:val="both"/>
        <w:rPr>
          <w:rFonts w:cstheme="minorHAnsi"/>
        </w:rPr>
      </w:pPr>
    </w:p>
    <w:p w:rsidR="00E01A0F" w:rsidRPr="00081B52" w:rsidRDefault="00E01A0F" w:rsidP="00E01A0F">
      <w:pPr>
        <w:pStyle w:val="Sinespaciado"/>
        <w:jc w:val="both"/>
        <w:rPr>
          <w:rFonts w:cstheme="minorHAnsi"/>
        </w:rPr>
      </w:pPr>
      <w:r w:rsidRPr="00081B52">
        <w:rPr>
          <w:rFonts w:cstheme="minorHAnsi"/>
        </w:rPr>
        <w:t>Los servidores públicos autorizados, al practicar las visitas de inspección y/o auditorías ambientales, deberán portar el documento oficial que lo acredite o autorice a practicar la inspección, así como de la orden escrita debidamente fundada y motivada, expedida por autoridad y funcionario competente, en la que se precisará el lugar o zona que habrá de inspeccionarse, el objeto de la diligencia y el alcance de ésta.</w:t>
      </w:r>
    </w:p>
    <w:p w:rsidR="00E01A0F" w:rsidRPr="00081B52" w:rsidRDefault="00E01A0F" w:rsidP="00E01A0F">
      <w:pPr>
        <w:pStyle w:val="A-cargoFirma"/>
        <w:spacing w:line="240" w:lineRule="auto"/>
        <w:jc w:val="both"/>
        <w:rPr>
          <w:rFonts w:asciiTheme="minorHAnsi" w:hAnsiTheme="minorHAnsi" w:cstheme="minorHAnsi"/>
          <w:b/>
          <w:sz w:val="22"/>
          <w:szCs w:val="22"/>
        </w:rPr>
      </w:pPr>
    </w:p>
    <w:p w:rsidR="00E01A0F" w:rsidRPr="00081B52" w:rsidRDefault="00E01A0F" w:rsidP="00E01A0F">
      <w:pPr>
        <w:pStyle w:val="A-cargoFirma"/>
        <w:spacing w:line="240" w:lineRule="auto"/>
        <w:jc w:val="both"/>
        <w:rPr>
          <w:rFonts w:asciiTheme="minorHAnsi" w:hAnsiTheme="minorHAnsi" w:cstheme="minorHAnsi"/>
          <w:sz w:val="22"/>
          <w:szCs w:val="22"/>
        </w:rPr>
      </w:pPr>
      <w:r w:rsidRPr="00081B52">
        <w:rPr>
          <w:rFonts w:asciiTheme="minorHAnsi" w:hAnsiTheme="minorHAnsi" w:cstheme="minorHAnsi"/>
          <w:b/>
          <w:sz w:val="22"/>
          <w:szCs w:val="22"/>
        </w:rPr>
        <w:t>Artículo. 112.-</w:t>
      </w:r>
      <w:r w:rsidRPr="00081B52">
        <w:rPr>
          <w:rFonts w:asciiTheme="minorHAnsi" w:hAnsiTheme="minorHAnsi" w:cstheme="minorHAnsi"/>
          <w:sz w:val="22"/>
          <w:szCs w:val="22"/>
        </w:rPr>
        <w:t xml:space="preserve"> El personal autorizado, al iniciar la inspección, se identificará debidamente con la persona con quien se entienda la diligencia, exhibirá la orden respectiva y le entregará un tanto original de la misma que contendrá firma autógrafa del funcionario público competente, requiriéndola para que en el acto designe dos testigos identificables.</w:t>
      </w:r>
    </w:p>
    <w:p w:rsidR="00E01A0F" w:rsidRPr="00081B52" w:rsidRDefault="00E01A0F" w:rsidP="00E01A0F">
      <w:pPr>
        <w:pStyle w:val="A-cargoFirma"/>
        <w:spacing w:line="240" w:lineRule="auto"/>
        <w:jc w:val="both"/>
        <w:rPr>
          <w:rFonts w:asciiTheme="minorHAnsi" w:hAnsiTheme="minorHAnsi" w:cstheme="minorHAnsi"/>
          <w:sz w:val="22"/>
          <w:szCs w:val="22"/>
        </w:rPr>
      </w:pPr>
    </w:p>
    <w:p w:rsidR="00E01A0F" w:rsidRPr="00081B52" w:rsidRDefault="00E01A0F" w:rsidP="00E01A0F">
      <w:pPr>
        <w:pStyle w:val="A-cargoFirma"/>
        <w:spacing w:line="240" w:lineRule="auto"/>
        <w:jc w:val="both"/>
        <w:rPr>
          <w:rFonts w:asciiTheme="minorHAnsi" w:hAnsiTheme="minorHAnsi" w:cstheme="minorHAnsi"/>
          <w:sz w:val="22"/>
          <w:szCs w:val="22"/>
        </w:rPr>
      </w:pPr>
      <w:r w:rsidRPr="00081B52">
        <w:rPr>
          <w:rFonts w:asciiTheme="minorHAnsi" w:hAnsiTheme="minorHAnsi" w:cstheme="minorHAnsi"/>
          <w:sz w:val="22"/>
          <w:szCs w:val="22"/>
        </w:rPr>
        <w:t>En caso de negativa o de que los designados no acepten fungir como testigos, el personal autorizado podrá designarlos, haciendo constar esta situación en el acta administrativa que al efecto se levante, sin que esta circunstancia invalide los efectos de la inspección.</w:t>
      </w:r>
    </w:p>
    <w:p w:rsidR="00E01A0F" w:rsidRPr="00081B52" w:rsidRDefault="00E01A0F" w:rsidP="00E01A0F">
      <w:pPr>
        <w:pStyle w:val="Sinespaciado"/>
        <w:jc w:val="both"/>
        <w:rPr>
          <w:rFonts w:cstheme="minorHAnsi"/>
          <w:lang w:val="es-ES"/>
        </w:rPr>
      </w:pPr>
    </w:p>
    <w:p w:rsidR="00E01A0F" w:rsidRPr="00081B52" w:rsidRDefault="00E01A0F" w:rsidP="00E01A0F">
      <w:pPr>
        <w:pStyle w:val="Sinespaciado"/>
        <w:jc w:val="both"/>
        <w:rPr>
          <w:rFonts w:cstheme="minorHAnsi"/>
        </w:rPr>
      </w:pPr>
      <w:r w:rsidRPr="00081B52">
        <w:rPr>
          <w:rFonts w:cstheme="minorHAnsi"/>
          <w:b/>
        </w:rPr>
        <w:t xml:space="preserve">Artículo 113.- </w:t>
      </w:r>
      <w:r w:rsidRPr="00081B52">
        <w:rPr>
          <w:rFonts w:cstheme="minorHAnsi"/>
        </w:rPr>
        <w:t>En toda visita se levantará acta administrativa de inspección, en la que se asentarán en forma circunstanciada, los hechos u omisiones que hubiesen presentado durante la diligencia, haciéndose constar lo establecido en el artículo 74 de la Ley del Procedimiento Administrativo del Estado de Jalisco.</w:t>
      </w:r>
    </w:p>
    <w:p w:rsidR="00E01A0F" w:rsidRPr="00081B52" w:rsidRDefault="00E01A0F" w:rsidP="00E01A0F">
      <w:pPr>
        <w:pStyle w:val="Sinespaciado"/>
        <w:jc w:val="both"/>
        <w:rPr>
          <w:rFonts w:cstheme="minorHAnsi"/>
        </w:rPr>
      </w:pPr>
    </w:p>
    <w:p w:rsidR="00E01A0F" w:rsidRPr="00081B52" w:rsidRDefault="00E01A0F" w:rsidP="00E01A0F">
      <w:pPr>
        <w:pStyle w:val="A-cargoFirma"/>
        <w:jc w:val="both"/>
        <w:rPr>
          <w:rFonts w:asciiTheme="minorHAnsi" w:hAnsiTheme="minorHAnsi" w:cstheme="minorHAnsi"/>
          <w:sz w:val="22"/>
          <w:szCs w:val="22"/>
        </w:rPr>
      </w:pPr>
      <w:r w:rsidRPr="00081B52">
        <w:rPr>
          <w:rFonts w:asciiTheme="minorHAnsi" w:hAnsiTheme="minorHAnsi" w:cstheme="minorHAnsi"/>
          <w:sz w:val="22"/>
          <w:szCs w:val="22"/>
        </w:rPr>
        <w:t>Concluida la inspección, se dará oportunidad a la persona con quien se entendió la diligencia, para que en el mismo acto manifieste lo que a su derecho convenga o formule observaciones en relación con los hechos u omisiones asentados en el acta respectiva, y para que ofrezca las pruebas que considere convenientes o haga uso de ese derecho en el término de 5 días hábiles contados a partir del día siguiente de la fecha en que se hubiere concluido la diligencia.</w:t>
      </w:r>
    </w:p>
    <w:p w:rsidR="00E01A0F" w:rsidRPr="00081B52" w:rsidRDefault="00E01A0F" w:rsidP="00E01A0F">
      <w:pPr>
        <w:pStyle w:val="Sinespaciado"/>
        <w:jc w:val="both"/>
        <w:rPr>
          <w:rFonts w:cstheme="minorHAnsi"/>
          <w:lang w:val="es-ES"/>
        </w:rPr>
      </w:pPr>
    </w:p>
    <w:p w:rsidR="00E01A0F" w:rsidRPr="00081B52" w:rsidRDefault="00E01A0F" w:rsidP="00E01A0F">
      <w:pPr>
        <w:pStyle w:val="A-cargoFirma"/>
        <w:jc w:val="both"/>
        <w:rPr>
          <w:rFonts w:asciiTheme="minorHAnsi" w:hAnsiTheme="minorHAnsi" w:cstheme="minorHAnsi"/>
          <w:sz w:val="22"/>
          <w:szCs w:val="22"/>
        </w:rPr>
      </w:pPr>
      <w:r w:rsidRPr="00081B52">
        <w:rPr>
          <w:rFonts w:asciiTheme="minorHAnsi" w:hAnsiTheme="minorHAnsi" w:cstheme="minorHAnsi"/>
          <w:sz w:val="22"/>
          <w:szCs w:val="22"/>
        </w:rPr>
        <w:t>Si la persona con quien se entendió la diligencia o los testigos, se negasen a aceptar el acta de la misma, dichas circunstancias se asentarán en ella, sin que esto afecte su validez y valor probatorio.</w:t>
      </w:r>
    </w:p>
    <w:p w:rsidR="00E01A0F" w:rsidRPr="00081B52" w:rsidRDefault="00E01A0F" w:rsidP="00E01A0F">
      <w:pPr>
        <w:pStyle w:val="Sinespaciado"/>
        <w:jc w:val="both"/>
        <w:rPr>
          <w:rFonts w:cstheme="minorHAnsi"/>
          <w:lang w:val="es-ES"/>
        </w:rPr>
      </w:pPr>
    </w:p>
    <w:p w:rsidR="00E01A0F" w:rsidRPr="00081B52" w:rsidRDefault="00E01A0F" w:rsidP="00E01A0F">
      <w:pPr>
        <w:pStyle w:val="A-cargoFirma"/>
        <w:jc w:val="both"/>
        <w:rPr>
          <w:rFonts w:asciiTheme="minorHAnsi" w:hAnsiTheme="minorHAnsi" w:cstheme="minorHAnsi"/>
          <w:sz w:val="22"/>
          <w:szCs w:val="22"/>
        </w:rPr>
      </w:pPr>
      <w:r w:rsidRPr="00081B52">
        <w:rPr>
          <w:rFonts w:asciiTheme="minorHAnsi" w:hAnsiTheme="minorHAnsi" w:cstheme="minorHAnsi"/>
          <w:b/>
          <w:sz w:val="22"/>
          <w:szCs w:val="22"/>
        </w:rPr>
        <w:t>Artículo. 114.-</w:t>
      </w:r>
      <w:r w:rsidRPr="00081B52">
        <w:rPr>
          <w:rFonts w:asciiTheme="minorHAnsi" w:hAnsiTheme="minorHAnsi" w:cstheme="minorHAnsi"/>
          <w:sz w:val="22"/>
          <w:szCs w:val="22"/>
        </w:rPr>
        <w:t xml:space="preserve"> La persona con quien se entienda la diligencia deberá permitir al personal autorizado el acceso al lugar o lugares sujetos a inspección; así como a proporcionar toda clase de información que conduzca a la verificación del cumplimiento de este reglamento y demás </w:t>
      </w:r>
      <w:r w:rsidRPr="00081B52">
        <w:rPr>
          <w:rFonts w:asciiTheme="minorHAnsi" w:hAnsiTheme="minorHAnsi" w:cstheme="minorHAnsi"/>
          <w:sz w:val="22"/>
          <w:szCs w:val="22"/>
        </w:rPr>
        <w:lastRenderedPageBreak/>
        <w:t>disposiciones aplicables, con excepción de lo relativo a derechos de propiedad industrial que sean confidenciales, conforme a las leyes especiales.</w:t>
      </w:r>
    </w:p>
    <w:p w:rsidR="00E01A0F" w:rsidRPr="00081B52" w:rsidRDefault="00E01A0F" w:rsidP="00E01A0F">
      <w:pPr>
        <w:pStyle w:val="A-cargoFirma"/>
        <w:jc w:val="both"/>
        <w:rPr>
          <w:rFonts w:asciiTheme="minorHAnsi" w:hAnsiTheme="minorHAnsi" w:cstheme="minorHAnsi"/>
          <w:sz w:val="22"/>
          <w:szCs w:val="22"/>
        </w:rPr>
      </w:pPr>
    </w:p>
    <w:p w:rsidR="00E01A0F" w:rsidRPr="00081B52" w:rsidRDefault="00E01A0F" w:rsidP="00E01A0F">
      <w:pPr>
        <w:pStyle w:val="A-cargoFirma"/>
        <w:jc w:val="both"/>
        <w:rPr>
          <w:rFonts w:asciiTheme="minorHAnsi" w:hAnsiTheme="minorHAnsi" w:cstheme="minorHAnsi"/>
          <w:sz w:val="22"/>
          <w:szCs w:val="22"/>
        </w:rPr>
      </w:pPr>
      <w:r w:rsidRPr="00081B52">
        <w:rPr>
          <w:rFonts w:asciiTheme="minorHAnsi" w:hAnsiTheme="minorHAnsi" w:cstheme="minorHAnsi"/>
          <w:sz w:val="22"/>
          <w:szCs w:val="22"/>
        </w:rPr>
        <w:t>La información deberá mantenerse por la autoridad en absoluta reserva, salvo en el caso de requerimiento judicial.</w:t>
      </w:r>
    </w:p>
    <w:p w:rsidR="00E01A0F" w:rsidRPr="00081B52" w:rsidRDefault="00E01A0F" w:rsidP="00E01A0F">
      <w:pPr>
        <w:pStyle w:val="A-cargoFirma"/>
        <w:jc w:val="both"/>
        <w:rPr>
          <w:rFonts w:asciiTheme="minorHAnsi" w:hAnsiTheme="minorHAnsi" w:cstheme="minorHAnsi"/>
          <w:b/>
          <w:sz w:val="22"/>
          <w:szCs w:val="22"/>
        </w:rPr>
      </w:pPr>
    </w:p>
    <w:p w:rsidR="00E01A0F" w:rsidRPr="00081B52" w:rsidRDefault="00E01A0F" w:rsidP="00E01A0F">
      <w:pPr>
        <w:pStyle w:val="A-cargoFirma"/>
        <w:jc w:val="both"/>
        <w:rPr>
          <w:rFonts w:asciiTheme="minorHAnsi" w:hAnsiTheme="minorHAnsi" w:cstheme="minorHAnsi"/>
          <w:sz w:val="22"/>
          <w:szCs w:val="22"/>
        </w:rPr>
      </w:pPr>
      <w:r w:rsidRPr="00081B52">
        <w:rPr>
          <w:rFonts w:asciiTheme="minorHAnsi" w:hAnsiTheme="minorHAnsi" w:cstheme="minorHAnsi"/>
          <w:b/>
          <w:sz w:val="22"/>
          <w:szCs w:val="22"/>
        </w:rPr>
        <w:t>Artículo. 115.-</w:t>
      </w:r>
      <w:r w:rsidRPr="00081B52">
        <w:rPr>
          <w:rFonts w:asciiTheme="minorHAnsi" w:hAnsiTheme="minorHAnsi" w:cstheme="minorHAnsi"/>
          <w:sz w:val="22"/>
          <w:szCs w:val="22"/>
        </w:rPr>
        <w:t>La autoridad competente podrá solicitar el auxilio y apoyo de la Dirección de Seguridad Ciudadana para efectuar la visita de inspección cuando alguna o algunas personas obstaculicen o se opongan a la práctica de la diligencia o en los casos que juzgue necesario.</w:t>
      </w:r>
    </w:p>
    <w:p w:rsidR="00E01A0F" w:rsidRPr="00081B52" w:rsidRDefault="00E01A0F" w:rsidP="00E01A0F">
      <w:pPr>
        <w:pStyle w:val="Sinespaciado"/>
        <w:jc w:val="both"/>
        <w:rPr>
          <w:rFonts w:cstheme="minorHAnsi"/>
          <w:lang w:val="es-ES"/>
        </w:rPr>
      </w:pPr>
    </w:p>
    <w:p w:rsidR="00E01A0F" w:rsidRPr="00081B52" w:rsidRDefault="00E01A0F" w:rsidP="00E01A0F">
      <w:pPr>
        <w:pStyle w:val="Sinespaciado"/>
        <w:jc w:val="both"/>
        <w:rPr>
          <w:rFonts w:cstheme="minorHAnsi"/>
        </w:rPr>
      </w:pPr>
      <w:r w:rsidRPr="00081B52">
        <w:rPr>
          <w:rFonts w:cstheme="minorHAnsi"/>
          <w:b/>
        </w:rPr>
        <w:t xml:space="preserve">Artículo. 116.- </w:t>
      </w:r>
      <w:r w:rsidRPr="00081B52">
        <w:rPr>
          <w:rFonts w:cstheme="minorHAnsi"/>
        </w:rPr>
        <w:t xml:space="preserve">Recibida el acta de inspección por la autoridad ordenadora, requerirá al </w:t>
      </w:r>
      <w:r w:rsidRPr="00081B52">
        <w:rPr>
          <w:rFonts w:cstheme="minorHAnsi"/>
          <w:bCs/>
        </w:rPr>
        <w:t>presunto</w:t>
      </w:r>
      <w:r w:rsidRPr="00081B52">
        <w:rPr>
          <w:rFonts w:cstheme="minorHAnsi"/>
        </w:rPr>
        <w:t xml:space="preserve"> infractor o a quien resulte ser el propietario o responsable de la finca, mediante notificación personal, o por correo certificado con acuse de recibo, para que adopte de inmediato las medidas correctivas o de urgente aplicación necesarias para cumplir con las disposiciones aplicables, así como con los permisos, licencias, autorizaciones, o concesiones respectivas, para que, dentro del término de 05 cinco días hábiles, contados a partir del día siguiente en que surta sus efectos dicha notificación, manifieste por escrito ante el juez municipal lo que a su derecho convenga y, en su caso, aporte las pruebas que considere necesarias, en relación con los hechos u omisiones que en la misma se hayan asentado.</w:t>
      </w:r>
    </w:p>
    <w:p w:rsidR="00E01A0F" w:rsidRPr="00081B52" w:rsidRDefault="00E01A0F" w:rsidP="00E01A0F">
      <w:pPr>
        <w:pStyle w:val="Sinespaciado"/>
        <w:jc w:val="both"/>
        <w:rPr>
          <w:rFonts w:cstheme="minorHAnsi"/>
        </w:rPr>
      </w:pPr>
    </w:p>
    <w:p w:rsidR="00E01A0F" w:rsidRPr="00081B52" w:rsidRDefault="00E90926" w:rsidP="00E01A0F">
      <w:pPr>
        <w:pStyle w:val="Sinespaciado"/>
        <w:jc w:val="both"/>
        <w:rPr>
          <w:rFonts w:cstheme="minorHAnsi"/>
        </w:rPr>
      </w:pPr>
      <w:r>
        <w:rPr>
          <w:rFonts w:cstheme="minorHAnsi"/>
        </w:rPr>
        <w:t xml:space="preserve">Las </w:t>
      </w:r>
      <w:r w:rsidR="00E01A0F" w:rsidRPr="00081B52">
        <w:rPr>
          <w:rFonts w:cstheme="minorHAnsi"/>
        </w:rPr>
        <w:t>pruebas serán acordadas por la autoridad competente, notificando al interesado, en su caso, la fecha y hora que se establezca para su desahogo.</w:t>
      </w:r>
    </w:p>
    <w:p w:rsidR="00E01A0F" w:rsidRPr="00081B52" w:rsidRDefault="00E01A0F" w:rsidP="00E01A0F">
      <w:pPr>
        <w:pStyle w:val="Sinespaciado"/>
        <w:jc w:val="both"/>
        <w:rPr>
          <w:rFonts w:cstheme="minorHAnsi"/>
        </w:rPr>
      </w:pPr>
    </w:p>
    <w:p w:rsidR="00E01A0F" w:rsidRPr="00081B52" w:rsidRDefault="00E01A0F" w:rsidP="00E01A0F">
      <w:pPr>
        <w:pStyle w:val="Sinespaciado"/>
        <w:jc w:val="both"/>
        <w:rPr>
          <w:rFonts w:cstheme="minorHAnsi"/>
        </w:rPr>
      </w:pPr>
      <w:r w:rsidRPr="00081B52">
        <w:rPr>
          <w:rFonts w:cstheme="minorHAnsi"/>
        </w:rPr>
        <w:t>En el procedimiento de inspección y vigilancia se admitirán toda clase de pruebas, excepto la confesional de las autoridades. La autoridad competente podrá a llegarse de los medios de prueba que considere necesarios, sin más limitaciones que las establecidas en la ley.</w:t>
      </w:r>
    </w:p>
    <w:p w:rsidR="00E01A0F" w:rsidRPr="00081B52" w:rsidRDefault="00E01A0F" w:rsidP="00E01A0F">
      <w:pPr>
        <w:pStyle w:val="A-cargoFirma"/>
        <w:jc w:val="both"/>
        <w:rPr>
          <w:rFonts w:asciiTheme="minorHAnsi" w:hAnsiTheme="minorHAnsi" w:cstheme="minorHAnsi"/>
          <w:b/>
          <w:sz w:val="22"/>
          <w:szCs w:val="22"/>
        </w:rPr>
      </w:pPr>
    </w:p>
    <w:p w:rsidR="00E01A0F" w:rsidRPr="00081B52" w:rsidRDefault="00E01A0F" w:rsidP="00E01A0F">
      <w:pPr>
        <w:pStyle w:val="A-cargoFirma"/>
        <w:jc w:val="both"/>
        <w:rPr>
          <w:rFonts w:asciiTheme="minorHAnsi" w:hAnsiTheme="minorHAnsi" w:cstheme="minorHAnsi"/>
          <w:sz w:val="22"/>
          <w:szCs w:val="22"/>
        </w:rPr>
      </w:pPr>
      <w:r w:rsidRPr="00081B52">
        <w:rPr>
          <w:rFonts w:asciiTheme="minorHAnsi" w:hAnsiTheme="minorHAnsi" w:cstheme="minorHAnsi"/>
          <w:b/>
          <w:sz w:val="22"/>
          <w:szCs w:val="22"/>
        </w:rPr>
        <w:t>Artículo 117.-</w:t>
      </w:r>
      <w:r w:rsidRPr="00081B52">
        <w:rPr>
          <w:rFonts w:asciiTheme="minorHAnsi" w:hAnsiTheme="minorHAnsi" w:cstheme="minorHAnsi"/>
          <w:sz w:val="22"/>
          <w:szCs w:val="22"/>
        </w:rPr>
        <w:t xml:space="preserve">Admitidas y </w:t>
      </w:r>
      <w:proofErr w:type="gramStart"/>
      <w:r w:rsidRPr="00081B52">
        <w:rPr>
          <w:rFonts w:asciiTheme="minorHAnsi" w:hAnsiTheme="minorHAnsi" w:cstheme="minorHAnsi"/>
          <w:sz w:val="22"/>
          <w:szCs w:val="22"/>
        </w:rPr>
        <w:t>desahogadas</w:t>
      </w:r>
      <w:proofErr w:type="gramEnd"/>
      <w:r w:rsidRPr="00081B52">
        <w:rPr>
          <w:rFonts w:asciiTheme="minorHAnsi" w:hAnsiTheme="minorHAnsi" w:cstheme="minorHAnsi"/>
          <w:sz w:val="22"/>
          <w:szCs w:val="22"/>
        </w:rPr>
        <w:t xml:space="preserve"> las pruebas ofrecidas por el interesado o habiendo transcurrido el plazo que refiere el artículo anterior, sin que el interesado haya hecho uso de ese derecho, se pondrán a su disposición las actuaciones en el juzgado municipal, para que en un plazo de 03 tres días hábiles presente por escrito sus alegatos.</w:t>
      </w:r>
    </w:p>
    <w:p w:rsidR="00E01A0F" w:rsidRPr="00081B52" w:rsidRDefault="00E01A0F" w:rsidP="00E01A0F">
      <w:pPr>
        <w:pStyle w:val="A-cargoFirma"/>
        <w:jc w:val="both"/>
        <w:rPr>
          <w:rFonts w:asciiTheme="minorHAnsi" w:hAnsiTheme="minorHAnsi" w:cstheme="minorHAnsi"/>
          <w:sz w:val="22"/>
          <w:szCs w:val="22"/>
        </w:rPr>
      </w:pPr>
    </w:p>
    <w:p w:rsidR="00E01A0F" w:rsidRPr="00081B52" w:rsidRDefault="00E01A0F" w:rsidP="00E01A0F">
      <w:pPr>
        <w:pStyle w:val="Sinespaciado"/>
        <w:jc w:val="both"/>
        <w:rPr>
          <w:rFonts w:cstheme="minorHAnsi"/>
        </w:rPr>
      </w:pPr>
      <w:r w:rsidRPr="00081B52">
        <w:rPr>
          <w:rFonts w:cstheme="minorHAnsi"/>
          <w:b/>
        </w:rPr>
        <w:t>Artículo 117 bis.-</w:t>
      </w:r>
      <w:r w:rsidRPr="00081B52">
        <w:rPr>
          <w:rFonts w:cstheme="minorHAnsi"/>
        </w:rPr>
        <w:t xml:space="preserve"> Una vez recibidos los alegatos o transcurrido el término para presentarlos, la autoridad municipal, procederá a dictar por escrito la resolución administrativa que en derecho corresponda, dentro de 10 diez días hábiles siguientes.</w:t>
      </w:r>
    </w:p>
    <w:p w:rsidR="00E01A0F" w:rsidRPr="00081B52" w:rsidRDefault="00E01A0F" w:rsidP="00E01A0F">
      <w:pPr>
        <w:pStyle w:val="Sinespaciado"/>
        <w:jc w:val="both"/>
        <w:rPr>
          <w:rFonts w:cstheme="minorHAnsi"/>
        </w:rPr>
      </w:pPr>
    </w:p>
    <w:p w:rsidR="00E01A0F" w:rsidRPr="00081B52" w:rsidRDefault="00E01A0F" w:rsidP="00E01A0F">
      <w:pPr>
        <w:pStyle w:val="A-cargoFirma"/>
        <w:jc w:val="both"/>
        <w:rPr>
          <w:rFonts w:asciiTheme="minorHAnsi" w:eastAsia="ArialNarrow" w:hAnsiTheme="minorHAnsi" w:cstheme="minorHAnsi"/>
          <w:spacing w:val="-3"/>
          <w:sz w:val="22"/>
          <w:szCs w:val="22"/>
        </w:rPr>
      </w:pPr>
      <w:r w:rsidRPr="00081B52">
        <w:rPr>
          <w:rFonts w:asciiTheme="minorHAnsi" w:hAnsiTheme="minorHAnsi" w:cstheme="minorHAnsi"/>
          <w:b/>
          <w:sz w:val="22"/>
          <w:szCs w:val="22"/>
        </w:rPr>
        <w:t>Artículo 117 ter.-</w:t>
      </w:r>
      <w:r w:rsidRPr="00081B52">
        <w:rPr>
          <w:rFonts w:asciiTheme="minorHAnsi" w:hAnsiTheme="minorHAnsi" w:cstheme="minorHAnsi"/>
          <w:sz w:val="22"/>
          <w:szCs w:val="22"/>
        </w:rPr>
        <w:t xml:space="preserve"> En la resolución administrativa correspondiente, se señalará, o en su caso, adicionarán las medidas establecidas por la Subdirección de Medio Ambiente y que deberán llevarse a cabo para corregir las deficiencias o irregularidades observadas, estableciendo el plazo otorgado al infractor para satisfacerlas, y las sanciones a que se hubiese hecho acreedor, conforme a las disposiciones aplicables.</w:t>
      </w:r>
    </w:p>
    <w:p w:rsidR="00E236F9" w:rsidRPr="00081B52" w:rsidRDefault="00E236F9">
      <w:pPr>
        <w:pStyle w:val="A-cargoFirma"/>
        <w:rPr>
          <w:rFonts w:asciiTheme="minorHAnsi" w:hAnsiTheme="minorHAnsi" w:cstheme="minorHAnsi"/>
          <w:sz w:val="22"/>
          <w:szCs w:val="22"/>
        </w:rPr>
      </w:pPr>
    </w:p>
    <w:p w:rsidR="002E4753" w:rsidRPr="00081B52" w:rsidRDefault="00F35517" w:rsidP="00E236F9">
      <w:pPr>
        <w:pStyle w:val="A-cargoFirma"/>
        <w:jc w:val="center"/>
        <w:rPr>
          <w:rFonts w:asciiTheme="minorHAnsi" w:hAnsiTheme="minorHAnsi" w:cstheme="minorHAnsi"/>
          <w:b/>
          <w:sz w:val="22"/>
          <w:szCs w:val="22"/>
        </w:rPr>
      </w:pPr>
      <w:r>
        <w:rPr>
          <w:rFonts w:asciiTheme="minorHAnsi" w:hAnsiTheme="minorHAnsi" w:cstheme="minorHAnsi"/>
          <w:b/>
          <w:sz w:val="22"/>
          <w:szCs w:val="22"/>
        </w:rPr>
        <w:t>CAPÍ</w:t>
      </w:r>
      <w:r w:rsidR="002E4753" w:rsidRPr="00081B52">
        <w:rPr>
          <w:rFonts w:asciiTheme="minorHAnsi" w:hAnsiTheme="minorHAnsi" w:cstheme="minorHAnsi"/>
          <w:b/>
          <w:sz w:val="22"/>
          <w:szCs w:val="22"/>
        </w:rPr>
        <w:t>TULO III</w:t>
      </w:r>
    </w:p>
    <w:p w:rsidR="002E4753" w:rsidRPr="00081B52" w:rsidRDefault="002E4753" w:rsidP="00E236F9">
      <w:pPr>
        <w:pStyle w:val="A-cargoFirma"/>
        <w:jc w:val="center"/>
        <w:rPr>
          <w:rFonts w:asciiTheme="minorHAnsi" w:hAnsiTheme="minorHAnsi" w:cstheme="minorHAnsi"/>
          <w:b/>
          <w:sz w:val="22"/>
          <w:szCs w:val="22"/>
        </w:rPr>
      </w:pPr>
      <w:r w:rsidRPr="00081B52">
        <w:rPr>
          <w:rFonts w:asciiTheme="minorHAnsi" w:hAnsiTheme="minorHAnsi" w:cstheme="minorHAnsi"/>
          <w:b/>
          <w:sz w:val="22"/>
          <w:szCs w:val="22"/>
        </w:rPr>
        <w:t>DE LAS MEDIDAS DE SEGURIDAD.</w:t>
      </w:r>
    </w:p>
    <w:p w:rsidR="00E236F9" w:rsidRPr="00081B52" w:rsidRDefault="00E236F9">
      <w:pPr>
        <w:pStyle w:val="A-cargoFirma"/>
        <w:jc w:val="both"/>
        <w:rPr>
          <w:rFonts w:asciiTheme="minorHAnsi" w:hAnsiTheme="minorHAnsi" w:cstheme="minorHAnsi"/>
          <w:sz w:val="22"/>
          <w:szCs w:val="22"/>
        </w:rPr>
      </w:pPr>
    </w:p>
    <w:p w:rsidR="002E4753" w:rsidRPr="00081B52" w:rsidRDefault="00E236F9">
      <w:pPr>
        <w:pStyle w:val="A-cargoFirma"/>
        <w:jc w:val="both"/>
        <w:rPr>
          <w:rFonts w:asciiTheme="minorHAnsi" w:hAnsiTheme="minorHAnsi" w:cstheme="minorHAnsi"/>
          <w:sz w:val="22"/>
          <w:szCs w:val="22"/>
        </w:rPr>
      </w:pPr>
      <w:r w:rsidRPr="00081B52">
        <w:rPr>
          <w:rFonts w:asciiTheme="minorHAnsi" w:hAnsiTheme="minorHAnsi" w:cstheme="minorHAnsi"/>
          <w:b/>
          <w:sz w:val="22"/>
          <w:szCs w:val="22"/>
        </w:rPr>
        <w:t>Artículo</w:t>
      </w:r>
      <w:r w:rsidR="002E4753" w:rsidRPr="00081B52">
        <w:rPr>
          <w:rFonts w:asciiTheme="minorHAnsi" w:hAnsiTheme="minorHAnsi" w:cstheme="minorHAnsi"/>
          <w:b/>
          <w:sz w:val="22"/>
          <w:szCs w:val="22"/>
        </w:rPr>
        <w:t xml:space="preserve"> 118.-</w:t>
      </w:r>
      <w:r w:rsidR="002E4753" w:rsidRPr="00081B52">
        <w:rPr>
          <w:rFonts w:asciiTheme="minorHAnsi" w:hAnsiTheme="minorHAnsi" w:cstheme="minorHAnsi"/>
          <w:sz w:val="22"/>
          <w:szCs w:val="22"/>
        </w:rPr>
        <w:t xml:space="preserve"> Cuando exista o pueda existir riesgo inminente de desequilibrio ecológico o daño deterioro grave a los recursos naturales, casos de contaminación con repercusiones peligrosas para los ecosistemas, sus componente, o para la salud de la población, o en caso de que el decomiso se pueda determinar </w:t>
      </w:r>
      <w:proofErr w:type="spellStart"/>
      <w:r w:rsidR="002E4753" w:rsidRPr="00081B52">
        <w:rPr>
          <w:rFonts w:asciiTheme="minorHAnsi" w:hAnsiTheme="minorHAnsi" w:cstheme="minorHAnsi"/>
          <w:sz w:val="22"/>
          <w:szCs w:val="22"/>
        </w:rPr>
        <w:t>como</w:t>
      </w:r>
      <w:proofErr w:type="spellEnd"/>
      <w:r w:rsidR="002E4753" w:rsidRPr="00081B52">
        <w:rPr>
          <w:rFonts w:asciiTheme="minorHAnsi" w:hAnsiTheme="minorHAnsi" w:cstheme="minorHAnsi"/>
          <w:sz w:val="22"/>
          <w:szCs w:val="22"/>
        </w:rPr>
        <w:t xml:space="preserve"> sanción, el gobierno del estado y los gobiernos municipales, según corresponda, fundada y motivadamente, podrán ordenar alguna o algunas de las siguientes medidas:</w:t>
      </w:r>
    </w:p>
    <w:p w:rsidR="00E236F9" w:rsidRPr="00081B52" w:rsidRDefault="00E236F9">
      <w:pPr>
        <w:pStyle w:val="A-cargoFirma"/>
        <w:jc w:val="both"/>
        <w:rPr>
          <w:rFonts w:asciiTheme="minorHAnsi" w:hAnsiTheme="minorHAnsi" w:cstheme="minorHAnsi"/>
          <w:sz w:val="22"/>
          <w:szCs w:val="22"/>
        </w:rPr>
      </w:pPr>
    </w:p>
    <w:p w:rsidR="00E236F9" w:rsidRPr="00081B52" w:rsidRDefault="00E236F9" w:rsidP="00F35517">
      <w:pPr>
        <w:pStyle w:val="A-cargoFirma"/>
        <w:jc w:val="both"/>
        <w:rPr>
          <w:rFonts w:asciiTheme="minorHAnsi" w:hAnsiTheme="minorHAnsi" w:cstheme="minorHAnsi"/>
          <w:sz w:val="22"/>
          <w:szCs w:val="22"/>
        </w:rPr>
      </w:pPr>
      <w:r w:rsidRPr="00081B52">
        <w:rPr>
          <w:rFonts w:asciiTheme="minorHAnsi" w:hAnsiTheme="minorHAnsi" w:cstheme="minorHAnsi"/>
          <w:b/>
          <w:sz w:val="22"/>
          <w:szCs w:val="22"/>
        </w:rPr>
        <w:t>I.-</w:t>
      </w:r>
      <w:r w:rsidR="002E4753" w:rsidRPr="00081B52">
        <w:rPr>
          <w:rFonts w:asciiTheme="minorHAnsi" w:hAnsiTheme="minorHAnsi" w:cstheme="minorHAnsi"/>
          <w:sz w:val="22"/>
          <w:szCs w:val="22"/>
        </w:rPr>
        <w:t>La clausura temporal, parcial o total d</w:t>
      </w:r>
      <w:r w:rsidRPr="00081B52">
        <w:rPr>
          <w:rFonts w:asciiTheme="minorHAnsi" w:hAnsiTheme="minorHAnsi" w:cstheme="minorHAnsi"/>
          <w:sz w:val="22"/>
          <w:szCs w:val="22"/>
        </w:rPr>
        <w:t>e las fuentes contaminantes, así</w:t>
      </w:r>
      <w:r w:rsidR="002E4753" w:rsidRPr="00081B52">
        <w:rPr>
          <w:rFonts w:asciiTheme="minorHAnsi" w:hAnsiTheme="minorHAnsi" w:cstheme="minorHAnsi"/>
          <w:sz w:val="22"/>
          <w:szCs w:val="22"/>
        </w:rPr>
        <w:t xml:space="preserve"> como de las instalaciones en que se manejen o almacenen los recursos naturales, materiales o substancias contaminantes, o se desarrollen actividades que den lugar a los supuestos a que se ref</w:t>
      </w:r>
      <w:r w:rsidRPr="00081B52">
        <w:rPr>
          <w:rFonts w:asciiTheme="minorHAnsi" w:hAnsiTheme="minorHAnsi" w:cstheme="minorHAnsi"/>
          <w:sz w:val="22"/>
          <w:szCs w:val="22"/>
        </w:rPr>
        <w:t>iere el primer párrafo de éste A</w:t>
      </w:r>
      <w:r w:rsidR="00F35517">
        <w:rPr>
          <w:rFonts w:asciiTheme="minorHAnsi" w:hAnsiTheme="minorHAnsi" w:cstheme="minorHAnsi"/>
          <w:sz w:val="22"/>
          <w:szCs w:val="22"/>
        </w:rPr>
        <w:t>rtículo.</w:t>
      </w:r>
    </w:p>
    <w:p w:rsidR="00E236F9" w:rsidRPr="00081B52" w:rsidRDefault="00E236F9" w:rsidP="00F35517">
      <w:pPr>
        <w:pStyle w:val="A-cargoFirma"/>
        <w:jc w:val="both"/>
        <w:rPr>
          <w:rFonts w:asciiTheme="minorHAnsi" w:hAnsiTheme="minorHAnsi" w:cstheme="minorHAnsi"/>
          <w:sz w:val="22"/>
          <w:szCs w:val="22"/>
        </w:rPr>
      </w:pPr>
      <w:r w:rsidRPr="00081B52">
        <w:rPr>
          <w:rFonts w:asciiTheme="minorHAnsi" w:hAnsiTheme="minorHAnsi" w:cstheme="minorHAnsi"/>
          <w:b/>
          <w:sz w:val="22"/>
          <w:szCs w:val="22"/>
        </w:rPr>
        <w:t>II.-</w:t>
      </w:r>
      <w:r w:rsidR="000D40A0" w:rsidRPr="00081B52">
        <w:rPr>
          <w:rFonts w:asciiTheme="minorHAnsi" w:hAnsiTheme="minorHAnsi" w:cstheme="minorHAnsi"/>
          <w:b/>
          <w:sz w:val="22"/>
          <w:szCs w:val="22"/>
        </w:rPr>
        <w:t xml:space="preserve"> </w:t>
      </w:r>
      <w:r w:rsidR="002E4753" w:rsidRPr="00081B52">
        <w:rPr>
          <w:rFonts w:asciiTheme="minorHAnsi" w:hAnsiTheme="minorHAnsi" w:cstheme="minorHAnsi"/>
          <w:sz w:val="22"/>
          <w:szCs w:val="22"/>
        </w:rPr>
        <w:t>El aseguramiento precautorio de materiales y residuos sólidos industriales o municipales, así como de recursos naturales, además de los bienes, vehículos, utensilio</w:t>
      </w:r>
      <w:r w:rsidRPr="00081B52">
        <w:rPr>
          <w:rFonts w:asciiTheme="minorHAnsi" w:hAnsiTheme="minorHAnsi" w:cstheme="minorHAnsi"/>
          <w:sz w:val="22"/>
          <w:szCs w:val="22"/>
        </w:rPr>
        <w:t>s</w:t>
      </w:r>
      <w:r w:rsidR="002E4753" w:rsidRPr="00081B52">
        <w:rPr>
          <w:rFonts w:asciiTheme="minorHAnsi" w:hAnsiTheme="minorHAnsi" w:cstheme="minorHAnsi"/>
          <w:sz w:val="22"/>
          <w:szCs w:val="22"/>
        </w:rPr>
        <w:t xml:space="preserve"> e instrumentos directamente relacionados con la conducta que da lugar a la imposición</w:t>
      </w:r>
      <w:r w:rsidR="00F35517">
        <w:rPr>
          <w:rFonts w:asciiTheme="minorHAnsi" w:hAnsiTheme="minorHAnsi" w:cstheme="minorHAnsi"/>
          <w:sz w:val="22"/>
          <w:szCs w:val="22"/>
        </w:rPr>
        <w:t xml:space="preserve"> de la medida de seguridad; y/o</w:t>
      </w:r>
    </w:p>
    <w:p w:rsidR="002E4753" w:rsidRPr="00081B52" w:rsidRDefault="00E236F9" w:rsidP="00E236F9">
      <w:pPr>
        <w:pStyle w:val="A-cargoFirma"/>
        <w:jc w:val="both"/>
        <w:rPr>
          <w:rFonts w:asciiTheme="minorHAnsi" w:hAnsiTheme="minorHAnsi" w:cstheme="minorHAnsi"/>
          <w:sz w:val="22"/>
          <w:szCs w:val="22"/>
        </w:rPr>
      </w:pPr>
      <w:r w:rsidRPr="00081B52">
        <w:rPr>
          <w:rFonts w:asciiTheme="minorHAnsi" w:hAnsiTheme="minorHAnsi" w:cstheme="minorHAnsi"/>
          <w:b/>
          <w:sz w:val="22"/>
          <w:szCs w:val="22"/>
        </w:rPr>
        <w:t>III.-</w:t>
      </w:r>
      <w:r w:rsidR="000D40A0" w:rsidRPr="00081B52">
        <w:rPr>
          <w:rFonts w:asciiTheme="minorHAnsi" w:hAnsiTheme="minorHAnsi" w:cstheme="minorHAnsi"/>
          <w:b/>
          <w:sz w:val="22"/>
          <w:szCs w:val="22"/>
        </w:rPr>
        <w:t xml:space="preserve"> </w:t>
      </w:r>
      <w:r w:rsidR="002E4753" w:rsidRPr="00081B52">
        <w:rPr>
          <w:rFonts w:asciiTheme="minorHAnsi" w:hAnsiTheme="minorHAnsi" w:cstheme="minorHAnsi"/>
          <w:sz w:val="22"/>
          <w:szCs w:val="22"/>
        </w:rPr>
        <w:t xml:space="preserve">La neutralización o cualquier acción </w:t>
      </w:r>
      <w:proofErr w:type="spellStart"/>
      <w:r w:rsidR="002E4753" w:rsidRPr="00081B52">
        <w:rPr>
          <w:rFonts w:asciiTheme="minorHAnsi" w:hAnsiTheme="minorHAnsi" w:cstheme="minorHAnsi"/>
          <w:sz w:val="22"/>
          <w:szCs w:val="22"/>
        </w:rPr>
        <w:t>ánaloga</w:t>
      </w:r>
      <w:proofErr w:type="spellEnd"/>
      <w:r w:rsidR="002E4753" w:rsidRPr="00081B52">
        <w:rPr>
          <w:rFonts w:asciiTheme="minorHAnsi" w:hAnsiTheme="minorHAnsi" w:cstheme="minorHAnsi"/>
          <w:sz w:val="22"/>
          <w:szCs w:val="22"/>
        </w:rPr>
        <w:t xml:space="preserve"> que impida que materiales o residuos no peligrosos generen los efectos previstos e</w:t>
      </w:r>
      <w:r w:rsidRPr="00081B52">
        <w:rPr>
          <w:rFonts w:asciiTheme="minorHAnsi" w:hAnsiTheme="minorHAnsi" w:cstheme="minorHAnsi"/>
          <w:sz w:val="22"/>
          <w:szCs w:val="22"/>
        </w:rPr>
        <w:t>n el p</w:t>
      </w:r>
      <w:r w:rsidR="00E90926">
        <w:rPr>
          <w:rFonts w:asciiTheme="minorHAnsi" w:hAnsiTheme="minorHAnsi" w:cstheme="minorHAnsi"/>
          <w:sz w:val="22"/>
          <w:szCs w:val="22"/>
        </w:rPr>
        <w:t xml:space="preserve">rimer párrafo de éste artículo </w:t>
      </w:r>
      <w:r w:rsidRPr="00081B52">
        <w:rPr>
          <w:rFonts w:asciiTheme="minorHAnsi" w:hAnsiTheme="minorHAnsi" w:cstheme="minorHAnsi"/>
          <w:sz w:val="22"/>
          <w:szCs w:val="22"/>
        </w:rPr>
        <w:t>Asimismo</w:t>
      </w:r>
      <w:r w:rsidR="002E4753" w:rsidRPr="00081B52">
        <w:rPr>
          <w:rFonts w:asciiTheme="minorHAnsi" w:hAnsiTheme="minorHAnsi" w:cstheme="minorHAnsi"/>
          <w:sz w:val="22"/>
          <w:szCs w:val="22"/>
        </w:rPr>
        <w:t>, el gobierno del estado y los gobiernos municipales, promoverán ante la federación, la ejecución, en los términos de las leyes relativas, de alguna o algunas de las medidas de seguridad que en dichos ordenamientos se establezcan, sin perjuicio de las atribuciones que reserve como exclusiva la federación para estos casos.</w:t>
      </w:r>
    </w:p>
    <w:p w:rsidR="002B44C6" w:rsidRPr="00081B52" w:rsidRDefault="002B44C6">
      <w:pPr>
        <w:pStyle w:val="A-cargoFirma"/>
        <w:jc w:val="both"/>
        <w:rPr>
          <w:rFonts w:asciiTheme="minorHAnsi" w:hAnsiTheme="minorHAnsi" w:cstheme="minorHAnsi"/>
          <w:sz w:val="22"/>
          <w:szCs w:val="22"/>
        </w:rPr>
      </w:pPr>
    </w:p>
    <w:p w:rsidR="002E4753" w:rsidRDefault="002B44C6">
      <w:pPr>
        <w:pStyle w:val="A-cargoFirma"/>
        <w:jc w:val="both"/>
        <w:rPr>
          <w:rFonts w:asciiTheme="minorHAnsi" w:hAnsiTheme="minorHAnsi" w:cstheme="minorHAnsi"/>
          <w:sz w:val="22"/>
          <w:szCs w:val="22"/>
        </w:rPr>
      </w:pPr>
      <w:r w:rsidRPr="00081B52">
        <w:rPr>
          <w:rFonts w:asciiTheme="minorHAnsi" w:hAnsiTheme="minorHAnsi" w:cstheme="minorHAnsi"/>
          <w:b/>
          <w:sz w:val="22"/>
          <w:szCs w:val="22"/>
        </w:rPr>
        <w:t>Artículo 119</w:t>
      </w:r>
      <w:r w:rsidRPr="00081B52">
        <w:rPr>
          <w:rFonts w:asciiTheme="minorHAnsi" w:hAnsiTheme="minorHAnsi" w:cstheme="minorHAnsi"/>
          <w:sz w:val="22"/>
          <w:szCs w:val="22"/>
        </w:rPr>
        <w:t xml:space="preserve">.- </w:t>
      </w:r>
      <w:r w:rsidR="002E4753" w:rsidRPr="00081B52">
        <w:rPr>
          <w:rFonts w:asciiTheme="minorHAnsi" w:hAnsiTheme="minorHAnsi" w:cstheme="minorHAnsi"/>
          <w:sz w:val="22"/>
          <w:szCs w:val="22"/>
        </w:rPr>
        <w:t>Cuando el gobierno del estado y los gobiernos municipales, según corresponda, orden</w:t>
      </w:r>
      <w:r w:rsidRPr="00081B52">
        <w:rPr>
          <w:rFonts w:asciiTheme="minorHAnsi" w:hAnsiTheme="minorHAnsi" w:cstheme="minorHAnsi"/>
          <w:sz w:val="22"/>
          <w:szCs w:val="22"/>
        </w:rPr>
        <w:t>en</w:t>
      </w:r>
      <w:r w:rsidR="002E4753" w:rsidRPr="00081B52">
        <w:rPr>
          <w:rFonts w:asciiTheme="minorHAnsi" w:hAnsiTheme="minorHAnsi" w:cstheme="minorHAnsi"/>
          <w:sz w:val="22"/>
          <w:szCs w:val="22"/>
        </w:rPr>
        <w:t xml:space="preserve"> alguna de las medidas de seguridad previstas en esta </w:t>
      </w:r>
      <w:r w:rsidRPr="00081B52">
        <w:rPr>
          <w:rFonts w:asciiTheme="minorHAnsi" w:hAnsiTheme="minorHAnsi" w:cstheme="minorHAnsi"/>
          <w:sz w:val="22"/>
          <w:szCs w:val="22"/>
        </w:rPr>
        <w:t>reglamento</w:t>
      </w:r>
      <w:r w:rsidR="002E4753" w:rsidRPr="00081B52">
        <w:rPr>
          <w:rFonts w:asciiTheme="minorHAnsi" w:hAnsiTheme="minorHAnsi" w:cstheme="minorHAnsi"/>
          <w:sz w:val="22"/>
          <w:szCs w:val="22"/>
        </w:rPr>
        <w:t>, deberá indicar al interesado, las acciones que debe llevar acabo para subsanar las irregularidades que motivaron la imposición de dichas medidas, así como los plazos para su realización, a fin de que, una vez cumplidas estas, se ordene el retiro de la medida de seguridad impuesta, lo anterior, sin perjuicio de las sanciones que en derecho correspondan.</w:t>
      </w:r>
    </w:p>
    <w:p w:rsidR="00F35517" w:rsidRPr="00081B52" w:rsidRDefault="00F35517">
      <w:pPr>
        <w:pStyle w:val="A-cargoFirma"/>
        <w:jc w:val="both"/>
        <w:rPr>
          <w:rFonts w:asciiTheme="minorHAnsi" w:hAnsiTheme="minorHAnsi" w:cstheme="minorHAnsi"/>
          <w:sz w:val="22"/>
          <w:szCs w:val="22"/>
        </w:rPr>
      </w:pPr>
    </w:p>
    <w:p w:rsidR="002E4753" w:rsidRPr="00081B52" w:rsidRDefault="00F35517">
      <w:pPr>
        <w:pStyle w:val="Ttulo3"/>
        <w:rPr>
          <w:rFonts w:asciiTheme="minorHAnsi" w:hAnsiTheme="minorHAnsi" w:cstheme="minorHAnsi"/>
          <w:sz w:val="22"/>
          <w:szCs w:val="22"/>
        </w:rPr>
      </w:pPr>
      <w:r>
        <w:rPr>
          <w:rFonts w:asciiTheme="minorHAnsi" w:hAnsiTheme="minorHAnsi" w:cstheme="minorHAnsi"/>
          <w:sz w:val="22"/>
          <w:szCs w:val="22"/>
        </w:rPr>
        <w:t>TÍTULO SÉ</w:t>
      </w:r>
      <w:r w:rsidR="002E4753" w:rsidRPr="00081B52">
        <w:rPr>
          <w:rFonts w:asciiTheme="minorHAnsi" w:hAnsiTheme="minorHAnsi" w:cstheme="minorHAnsi"/>
          <w:sz w:val="22"/>
          <w:szCs w:val="22"/>
        </w:rPr>
        <w:t>PTIMO</w:t>
      </w:r>
    </w:p>
    <w:p w:rsidR="002E4753" w:rsidRPr="00081B52" w:rsidRDefault="002E4753">
      <w:pPr>
        <w:pStyle w:val="Ttulo3"/>
        <w:rPr>
          <w:rFonts w:asciiTheme="minorHAnsi" w:hAnsiTheme="minorHAnsi" w:cstheme="minorHAnsi"/>
          <w:sz w:val="22"/>
          <w:szCs w:val="22"/>
        </w:rPr>
      </w:pPr>
      <w:r w:rsidRPr="00081B52">
        <w:rPr>
          <w:rFonts w:asciiTheme="minorHAnsi" w:hAnsiTheme="minorHAnsi" w:cstheme="minorHAnsi"/>
          <w:sz w:val="22"/>
          <w:szCs w:val="22"/>
        </w:rPr>
        <w:t xml:space="preserve">DE LOS RESIDUOS SÓLIDOS </w:t>
      </w:r>
      <w:r w:rsidR="001A6026" w:rsidRPr="00081B52">
        <w:rPr>
          <w:rFonts w:asciiTheme="minorHAnsi" w:hAnsiTheme="minorHAnsi" w:cstheme="minorHAnsi"/>
          <w:sz w:val="22"/>
          <w:szCs w:val="22"/>
        </w:rPr>
        <w:t>MUNICIPALES</w:t>
      </w:r>
    </w:p>
    <w:p w:rsidR="002E4753" w:rsidRPr="00081B52" w:rsidRDefault="00E90926">
      <w:pPr>
        <w:pStyle w:val="Ttulo3"/>
        <w:rPr>
          <w:rFonts w:asciiTheme="minorHAnsi" w:hAnsiTheme="minorHAnsi" w:cstheme="minorHAnsi"/>
          <w:sz w:val="22"/>
          <w:szCs w:val="22"/>
        </w:rPr>
      </w:pPr>
      <w:r>
        <w:rPr>
          <w:rFonts w:asciiTheme="minorHAnsi" w:hAnsiTheme="minorHAnsi" w:cstheme="minorHAnsi"/>
          <w:sz w:val="22"/>
          <w:szCs w:val="22"/>
        </w:rPr>
        <w:t xml:space="preserve">CAPÍTULO </w:t>
      </w:r>
      <w:r w:rsidR="002E4753" w:rsidRPr="00081B52">
        <w:rPr>
          <w:rFonts w:asciiTheme="minorHAnsi" w:hAnsiTheme="minorHAnsi" w:cstheme="minorHAnsi"/>
          <w:sz w:val="22"/>
          <w:szCs w:val="22"/>
        </w:rPr>
        <w:t>I</w:t>
      </w:r>
    </w:p>
    <w:p w:rsidR="002E4753" w:rsidRPr="00081B52" w:rsidRDefault="002750EF">
      <w:pPr>
        <w:pStyle w:val="Ttulo3"/>
        <w:rPr>
          <w:rFonts w:asciiTheme="minorHAnsi" w:hAnsiTheme="minorHAnsi" w:cstheme="minorHAnsi"/>
          <w:sz w:val="22"/>
          <w:szCs w:val="22"/>
        </w:rPr>
      </w:pPr>
      <w:r w:rsidRPr="00081B52">
        <w:rPr>
          <w:rFonts w:asciiTheme="minorHAnsi" w:hAnsiTheme="minorHAnsi" w:cstheme="minorHAnsi"/>
          <w:sz w:val="22"/>
          <w:szCs w:val="22"/>
        </w:rPr>
        <w:t>DISPOSICIONES GENERALES</w:t>
      </w:r>
    </w:p>
    <w:p w:rsidR="002E4753" w:rsidRPr="00081B52" w:rsidRDefault="002E4753">
      <w:pPr>
        <w:keepNext/>
        <w:jc w:val="both"/>
        <w:rPr>
          <w:rFonts w:asciiTheme="minorHAnsi" w:hAnsiTheme="minorHAnsi" w:cstheme="minorHAnsi"/>
          <w:sz w:val="22"/>
          <w:szCs w:val="22"/>
        </w:rPr>
      </w:pPr>
    </w:p>
    <w:p w:rsidR="001450A4" w:rsidRPr="00081B52" w:rsidRDefault="002B44C6">
      <w:pPr>
        <w:jc w:val="both"/>
        <w:rPr>
          <w:rFonts w:asciiTheme="minorHAnsi" w:hAnsiTheme="minorHAnsi" w:cstheme="minorHAnsi"/>
          <w:sz w:val="22"/>
          <w:szCs w:val="22"/>
        </w:rPr>
      </w:pPr>
      <w:r w:rsidRPr="00081B52">
        <w:rPr>
          <w:rFonts w:asciiTheme="minorHAnsi" w:hAnsiTheme="minorHAnsi" w:cstheme="minorHAnsi"/>
          <w:b/>
          <w:sz w:val="22"/>
          <w:szCs w:val="22"/>
        </w:rPr>
        <w:t>Artículo</w:t>
      </w:r>
      <w:r w:rsidR="002E4753" w:rsidRPr="00081B52">
        <w:rPr>
          <w:rFonts w:asciiTheme="minorHAnsi" w:hAnsiTheme="minorHAnsi" w:cstheme="minorHAnsi"/>
          <w:b/>
          <w:sz w:val="22"/>
          <w:szCs w:val="22"/>
        </w:rPr>
        <w:t xml:space="preserve"> 120.-</w:t>
      </w:r>
      <w:r w:rsidR="002E4753" w:rsidRPr="00081B52">
        <w:rPr>
          <w:rFonts w:asciiTheme="minorHAnsi" w:hAnsiTheme="minorHAnsi" w:cstheme="minorHAnsi"/>
          <w:sz w:val="22"/>
          <w:szCs w:val="22"/>
        </w:rPr>
        <w:t xml:space="preserve"> </w:t>
      </w:r>
      <w:r w:rsidR="001450A4" w:rsidRPr="00081B52">
        <w:rPr>
          <w:rFonts w:asciiTheme="minorHAnsi" w:hAnsiTheme="minorHAnsi" w:cstheme="minorHAnsi"/>
          <w:sz w:val="22"/>
          <w:szCs w:val="22"/>
        </w:rPr>
        <w:t>Para los efectos de la Organización, Operación y Ejecución del presente Título, las autoridades municipales se coordinarán en el ámbito de sus competencias de conformidad a lo dispuesto en el Reglamento de Aseo Público vigente, con apego a la Ley Federal, Ley Estatal, Ley de Gestión y a las Normas Oficiales en materia de Medio Ambiente.</w:t>
      </w:r>
    </w:p>
    <w:p w:rsidR="002E4753" w:rsidRPr="00081B52" w:rsidRDefault="001450A4">
      <w:pPr>
        <w:jc w:val="both"/>
        <w:rPr>
          <w:rFonts w:asciiTheme="minorHAnsi" w:hAnsiTheme="minorHAnsi" w:cstheme="minorHAnsi"/>
          <w:sz w:val="22"/>
          <w:szCs w:val="22"/>
        </w:rPr>
      </w:pPr>
      <w:r w:rsidRPr="00081B52">
        <w:rPr>
          <w:rFonts w:asciiTheme="minorHAnsi" w:hAnsiTheme="minorHAnsi" w:cstheme="minorHAnsi"/>
          <w:sz w:val="22"/>
          <w:szCs w:val="22"/>
        </w:rPr>
        <w:t xml:space="preserve"> </w:t>
      </w:r>
    </w:p>
    <w:p w:rsidR="001450A4" w:rsidRPr="00081B52" w:rsidRDefault="001450A4" w:rsidP="001450A4">
      <w:pPr>
        <w:rPr>
          <w:rFonts w:asciiTheme="minorHAnsi" w:hAnsiTheme="minorHAnsi" w:cstheme="minorHAnsi"/>
          <w:i/>
          <w:sz w:val="22"/>
          <w:szCs w:val="22"/>
        </w:rPr>
      </w:pPr>
      <w:r w:rsidRPr="00081B52">
        <w:rPr>
          <w:rFonts w:asciiTheme="minorHAnsi" w:hAnsiTheme="minorHAnsi" w:cstheme="minorHAnsi"/>
          <w:b/>
          <w:i/>
          <w:sz w:val="22"/>
          <w:szCs w:val="22"/>
        </w:rPr>
        <w:t xml:space="preserve">Artículo 120 bis.- </w:t>
      </w:r>
      <w:r w:rsidRPr="00081B52">
        <w:rPr>
          <w:rFonts w:asciiTheme="minorHAnsi" w:hAnsiTheme="minorHAnsi" w:cstheme="minorHAnsi"/>
          <w:i/>
          <w:sz w:val="22"/>
          <w:szCs w:val="22"/>
        </w:rPr>
        <w:t>DEROGADO</w:t>
      </w:r>
    </w:p>
    <w:p w:rsidR="001450A4" w:rsidRPr="00081B52" w:rsidRDefault="00E90926" w:rsidP="001450A4">
      <w:pPr>
        <w:rPr>
          <w:rFonts w:asciiTheme="minorHAnsi" w:hAnsiTheme="minorHAnsi" w:cstheme="minorHAnsi"/>
          <w:i/>
          <w:sz w:val="22"/>
          <w:szCs w:val="22"/>
        </w:rPr>
      </w:pPr>
      <w:r>
        <w:rPr>
          <w:rFonts w:asciiTheme="minorHAnsi" w:hAnsiTheme="minorHAnsi" w:cstheme="minorHAnsi"/>
          <w:b/>
          <w:i/>
          <w:sz w:val="22"/>
          <w:szCs w:val="22"/>
        </w:rPr>
        <w:t xml:space="preserve">Artículo 120 ter.- </w:t>
      </w:r>
      <w:r w:rsidR="001450A4" w:rsidRPr="00081B52">
        <w:rPr>
          <w:rFonts w:asciiTheme="minorHAnsi" w:hAnsiTheme="minorHAnsi" w:cstheme="minorHAnsi"/>
          <w:i/>
          <w:sz w:val="22"/>
          <w:szCs w:val="22"/>
        </w:rPr>
        <w:t>DEROGADO</w:t>
      </w:r>
    </w:p>
    <w:p w:rsidR="001450A4" w:rsidRPr="00081B52" w:rsidRDefault="001450A4" w:rsidP="001450A4">
      <w:pPr>
        <w:rPr>
          <w:rFonts w:asciiTheme="minorHAnsi" w:hAnsiTheme="minorHAnsi" w:cstheme="minorHAnsi"/>
          <w:b/>
          <w:i/>
          <w:sz w:val="22"/>
          <w:szCs w:val="22"/>
        </w:rPr>
      </w:pPr>
      <w:r w:rsidRPr="00081B52">
        <w:rPr>
          <w:rFonts w:asciiTheme="minorHAnsi" w:hAnsiTheme="minorHAnsi" w:cstheme="minorHAnsi"/>
          <w:b/>
          <w:i/>
          <w:sz w:val="22"/>
          <w:szCs w:val="22"/>
        </w:rPr>
        <w:t xml:space="preserve">Artículo 120 </w:t>
      </w:r>
      <w:proofErr w:type="spellStart"/>
      <w:r w:rsidRPr="00081B52">
        <w:rPr>
          <w:rFonts w:asciiTheme="minorHAnsi" w:hAnsiTheme="minorHAnsi" w:cstheme="minorHAnsi"/>
          <w:b/>
          <w:i/>
          <w:sz w:val="22"/>
          <w:szCs w:val="22"/>
        </w:rPr>
        <w:t>quáter</w:t>
      </w:r>
      <w:proofErr w:type="spellEnd"/>
      <w:r w:rsidRPr="00081B52">
        <w:rPr>
          <w:rFonts w:asciiTheme="minorHAnsi" w:hAnsiTheme="minorHAnsi" w:cstheme="minorHAnsi"/>
          <w:b/>
          <w:i/>
          <w:sz w:val="22"/>
          <w:szCs w:val="22"/>
        </w:rPr>
        <w:t xml:space="preserve">.- </w:t>
      </w:r>
      <w:r w:rsidRPr="00081B52">
        <w:rPr>
          <w:rFonts w:asciiTheme="minorHAnsi" w:hAnsiTheme="minorHAnsi" w:cstheme="minorHAnsi"/>
          <w:i/>
          <w:sz w:val="22"/>
          <w:szCs w:val="22"/>
        </w:rPr>
        <w:t>DEROGADO</w:t>
      </w:r>
    </w:p>
    <w:p w:rsidR="001450A4" w:rsidRPr="00081B52" w:rsidRDefault="001450A4" w:rsidP="001450A4">
      <w:pPr>
        <w:rPr>
          <w:rFonts w:asciiTheme="minorHAnsi" w:hAnsiTheme="minorHAnsi" w:cstheme="minorHAnsi"/>
          <w:b/>
          <w:i/>
          <w:sz w:val="22"/>
          <w:szCs w:val="22"/>
        </w:rPr>
      </w:pPr>
      <w:r w:rsidRPr="00081B52">
        <w:rPr>
          <w:rFonts w:asciiTheme="minorHAnsi" w:hAnsiTheme="minorHAnsi" w:cstheme="minorHAnsi"/>
          <w:b/>
          <w:i/>
          <w:sz w:val="22"/>
          <w:szCs w:val="22"/>
        </w:rPr>
        <w:t xml:space="preserve">Artículo 120 </w:t>
      </w:r>
      <w:proofErr w:type="spellStart"/>
      <w:r w:rsidRPr="00081B52">
        <w:rPr>
          <w:rFonts w:asciiTheme="minorHAnsi" w:hAnsiTheme="minorHAnsi" w:cstheme="minorHAnsi"/>
          <w:b/>
          <w:i/>
          <w:sz w:val="22"/>
          <w:szCs w:val="22"/>
        </w:rPr>
        <w:t>quinquies</w:t>
      </w:r>
      <w:proofErr w:type="spellEnd"/>
      <w:r w:rsidRPr="00081B52">
        <w:rPr>
          <w:rFonts w:asciiTheme="minorHAnsi" w:hAnsiTheme="minorHAnsi" w:cstheme="minorHAnsi"/>
          <w:b/>
          <w:i/>
          <w:sz w:val="22"/>
          <w:szCs w:val="22"/>
        </w:rPr>
        <w:t xml:space="preserve">.- </w:t>
      </w:r>
      <w:r w:rsidRPr="00081B52">
        <w:rPr>
          <w:rFonts w:asciiTheme="minorHAnsi" w:hAnsiTheme="minorHAnsi" w:cstheme="minorHAnsi"/>
          <w:i/>
          <w:sz w:val="22"/>
          <w:szCs w:val="22"/>
        </w:rPr>
        <w:t>DEROGADO</w:t>
      </w:r>
    </w:p>
    <w:p w:rsidR="001450A4" w:rsidRPr="00081B52" w:rsidRDefault="001450A4" w:rsidP="001450A4">
      <w:pPr>
        <w:rPr>
          <w:rFonts w:asciiTheme="minorHAnsi" w:hAnsiTheme="minorHAnsi" w:cstheme="minorHAnsi"/>
          <w:b/>
          <w:i/>
          <w:sz w:val="22"/>
          <w:szCs w:val="22"/>
        </w:rPr>
      </w:pPr>
      <w:r w:rsidRPr="00081B52">
        <w:rPr>
          <w:rFonts w:asciiTheme="minorHAnsi" w:hAnsiTheme="minorHAnsi" w:cstheme="minorHAnsi"/>
          <w:b/>
          <w:i/>
          <w:sz w:val="22"/>
          <w:szCs w:val="22"/>
        </w:rPr>
        <w:t xml:space="preserve">Artículo 120 </w:t>
      </w:r>
      <w:proofErr w:type="spellStart"/>
      <w:r w:rsidRPr="00081B52">
        <w:rPr>
          <w:rFonts w:asciiTheme="minorHAnsi" w:hAnsiTheme="minorHAnsi" w:cstheme="minorHAnsi"/>
          <w:b/>
          <w:i/>
          <w:sz w:val="22"/>
          <w:szCs w:val="22"/>
        </w:rPr>
        <w:t>sexies</w:t>
      </w:r>
      <w:proofErr w:type="spellEnd"/>
      <w:r w:rsidRPr="00081B52">
        <w:rPr>
          <w:rFonts w:asciiTheme="minorHAnsi" w:hAnsiTheme="minorHAnsi" w:cstheme="minorHAnsi"/>
          <w:b/>
          <w:i/>
          <w:sz w:val="22"/>
          <w:szCs w:val="22"/>
        </w:rPr>
        <w:t xml:space="preserve">.- </w:t>
      </w:r>
      <w:r w:rsidRPr="00081B52">
        <w:rPr>
          <w:rFonts w:asciiTheme="minorHAnsi" w:hAnsiTheme="minorHAnsi" w:cstheme="minorHAnsi"/>
          <w:i/>
          <w:sz w:val="22"/>
          <w:szCs w:val="22"/>
        </w:rPr>
        <w:t xml:space="preserve">DEROGADO </w:t>
      </w:r>
    </w:p>
    <w:p w:rsidR="001450A4" w:rsidRPr="00081B52" w:rsidRDefault="001450A4" w:rsidP="001450A4">
      <w:pPr>
        <w:rPr>
          <w:rFonts w:asciiTheme="minorHAnsi" w:hAnsiTheme="minorHAnsi" w:cstheme="minorHAnsi"/>
          <w:b/>
          <w:i/>
          <w:sz w:val="22"/>
          <w:szCs w:val="22"/>
        </w:rPr>
      </w:pPr>
      <w:r w:rsidRPr="00081B52">
        <w:rPr>
          <w:rFonts w:asciiTheme="minorHAnsi" w:hAnsiTheme="minorHAnsi" w:cstheme="minorHAnsi"/>
          <w:b/>
          <w:i/>
          <w:sz w:val="22"/>
          <w:szCs w:val="22"/>
        </w:rPr>
        <w:t xml:space="preserve">Artículo 120 </w:t>
      </w:r>
      <w:proofErr w:type="spellStart"/>
      <w:r w:rsidRPr="00081B52">
        <w:rPr>
          <w:rFonts w:asciiTheme="minorHAnsi" w:hAnsiTheme="minorHAnsi" w:cstheme="minorHAnsi"/>
          <w:b/>
          <w:i/>
          <w:sz w:val="22"/>
          <w:szCs w:val="22"/>
        </w:rPr>
        <w:t>septies</w:t>
      </w:r>
      <w:proofErr w:type="spellEnd"/>
      <w:r w:rsidRPr="00081B52">
        <w:rPr>
          <w:rFonts w:asciiTheme="minorHAnsi" w:hAnsiTheme="minorHAnsi" w:cstheme="minorHAnsi"/>
          <w:b/>
          <w:i/>
          <w:sz w:val="22"/>
          <w:szCs w:val="22"/>
        </w:rPr>
        <w:t xml:space="preserve">.- </w:t>
      </w:r>
      <w:r w:rsidRPr="00081B52">
        <w:rPr>
          <w:rFonts w:asciiTheme="minorHAnsi" w:hAnsiTheme="minorHAnsi" w:cstheme="minorHAnsi"/>
          <w:i/>
          <w:sz w:val="22"/>
          <w:szCs w:val="22"/>
        </w:rPr>
        <w:t>DEROGADO</w:t>
      </w:r>
    </w:p>
    <w:p w:rsidR="001450A4" w:rsidRPr="00081B52" w:rsidRDefault="001450A4" w:rsidP="001450A4">
      <w:pPr>
        <w:rPr>
          <w:rFonts w:asciiTheme="minorHAnsi" w:hAnsiTheme="minorHAnsi" w:cstheme="minorHAnsi"/>
          <w:b/>
          <w:i/>
          <w:sz w:val="22"/>
          <w:szCs w:val="22"/>
        </w:rPr>
      </w:pPr>
      <w:r w:rsidRPr="00081B52">
        <w:rPr>
          <w:rFonts w:asciiTheme="minorHAnsi" w:hAnsiTheme="minorHAnsi" w:cstheme="minorHAnsi"/>
          <w:b/>
          <w:i/>
          <w:sz w:val="22"/>
          <w:szCs w:val="22"/>
        </w:rPr>
        <w:t xml:space="preserve">Artículo 120 </w:t>
      </w:r>
      <w:proofErr w:type="spellStart"/>
      <w:r w:rsidRPr="00081B52">
        <w:rPr>
          <w:rFonts w:asciiTheme="minorHAnsi" w:hAnsiTheme="minorHAnsi" w:cstheme="minorHAnsi"/>
          <w:b/>
          <w:i/>
          <w:sz w:val="22"/>
          <w:szCs w:val="22"/>
        </w:rPr>
        <w:t>octies</w:t>
      </w:r>
      <w:proofErr w:type="spellEnd"/>
      <w:r w:rsidRPr="00081B52">
        <w:rPr>
          <w:rFonts w:asciiTheme="minorHAnsi" w:hAnsiTheme="minorHAnsi" w:cstheme="minorHAnsi"/>
          <w:b/>
          <w:i/>
          <w:sz w:val="22"/>
          <w:szCs w:val="22"/>
        </w:rPr>
        <w:t xml:space="preserve">.- </w:t>
      </w:r>
      <w:r w:rsidRPr="00081B52">
        <w:rPr>
          <w:rFonts w:asciiTheme="minorHAnsi" w:hAnsiTheme="minorHAnsi" w:cstheme="minorHAnsi"/>
          <w:i/>
          <w:sz w:val="22"/>
          <w:szCs w:val="22"/>
        </w:rPr>
        <w:t>DEROGADO</w:t>
      </w:r>
    </w:p>
    <w:p w:rsidR="001450A4" w:rsidRPr="00081B52" w:rsidRDefault="001450A4" w:rsidP="001450A4">
      <w:pPr>
        <w:rPr>
          <w:rFonts w:asciiTheme="minorHAnsi" w:hAnsiTheme="minorHAnsi" w:cstheme="minorHAnsi"/>
          <w:b/>
          <w:i/>
          <w:sz w:val="22"/>
          <w:szCs w:val="22"/>
        </w:rPr>
      </w:pPr>
      <w:r w:rsidRPr="00081B52">
        <w:rPr>
          <w:rFonts w:asciiTheme="minorHAnsi" w:hAnsiTheme="minorHAnsi" w:cstheme="minorHAnsi"/>
          <w:b/>
          <w:i/>
          <w:sz w:val="22"/>
          <w:szCs w:val="22"/>
        </w:rPr>
        <w:t xml:space="preserve">Artículo 121.- </w:t>
      </w:r>
      <w:r w:rsidRPr="00081B52">
        <w:rPr>
          <w:rFonts w:asciiTheme="minorHAnsi" w:hAnsiTheme="minorHAnsi" w:cstheme="minorHAnsi"/>
          <w:i/>
          <w:sz w:val="22"/>
          <w:szCs w:val="22"/>
        </w:rPr>
        <w:t>DEROGADO</w:t>
      </w:r>
    </w:p>
    <w:p w:rsidR="001450A4" w:rsidRPr="00081B52" w:rsidRDefault="001450A4" w:rsidP="001450A4">
      <w:pPr>
        <w:rPr>
          <w:rFonts w:asciiTheme="minorHAnsi" w:hAnsiTheme="minorHAnsi" w:cstheme="minorHAnsi"/>
          <w:b/>
          <w:i/>
          <w:sz w:val="22"/>
          <w:szCs w:val="22"/>
        </w:rPr>
      </w:pPr>
      <w:r w:rsidRPr="00081B52">
        <w:rPr>
          <w:rFonts w:asciiTheme="minorHAnsi" w:hAnsiTheme="minorHAnsi" w:cstheme="minorHAnsi"/>
          <w:b/>
          <w:i/>
          <w:sz w:val="22"/>
          <w:szCs w:val="22"/>
        </w:rPr>
        <w:t xml:space="preserve">Artículo 122.- </w:t>
      </w:r>
      <w:r w:rsidRPr="00081B52">
        <w:rPr>
          <w:rFonts w:asciiTheme="minorHAnsi" w:hAnsiTheme="minorHAnsi" w:cstheme="minorHAnsi"/>
          <w:i/>
          <w:sz w:val="22"/>
          <w:szCs w:val="22"/>
        </w:rPr>
        <w:t>DEROGADO</w:t>
      </w:r>
    </w:p>
    <w:p w:rsidR="001450A4" w:rsidRPr="00081B52" w:rsidRDefault="001450A4" w:rsidP="001450A4">
      <w:pPr>
        <w:rPr>
          <w:rFonts w:asciiTheme="minorHAnsi" w:hAnsiTheme="minorHAnsi" w:cstheme="minorHAnsi"/>
          <w:b/>
          <w:i/>
          <w:sz w:val="22"/>
          <w:szCs w:val="22"/>
        </w:rPr>
      </w:pPr>
      <w:r w:rsidRPr="00081B52">
        <w:rPr>
          <w:rFonts w:asciiTheme="minorHAnsi" w:hAnsiTheme="minorHAnsi" w:cstheme="minorHAnsi"/>
          <w:b/>
          <w:i/>
          <w:sz w:val="22"/>
          <w:szCs w:val="22"/>
        </w:rPr>
        <w:t xml:space="preserve">Artículo 123.- </w:t>
      </w:r>
      <w:r w:rsidRPr="00081B52">
        <w:rPr>
          <w:rFonts w:asciiTheme="minorHAnsi" w:hAnsiTheme="minorHAnsi" w:cstheme="minorHAnsi"/>
          <w:i/>
          <w:sz w:val="22"/>
          <w:szCs w:val="22"/>
        </w:rPr>
        <w:t>DEROGADO</w:t>
      </w:r>
    </w:p>
    <w:p w:rsidR="001450A4" w:rsidRPr="00081B52" w:rsidRDefault="001450A4" w:rsidP="001450A4">
      <w:pPr>
        <w:rPr>
          <w:rFonts w:asciiTheme="minorHAnsi" w:hAnsiTheme="minorHAnsi" w:cstheme="minorHAnsi"/>
          <w:b/>
          <w:i/>
          <w:sz w:val="22"/>
          <w:szCs w:val="22"/>
        </w:rPr>
      </w:pPr>
      <w:r w:rsidRPr="00081B52">
        <w:rPr>
          <w:rFonts w:asciiTheme="minorHAnsi" w:hAnsiTheme="minorHAnsi" w:cstheme="minorHAnsi"/>
          <w:b/>
          <w:i/>
          <w:sz w:val="22"/>
          <w:szCs w:val="22"/>
        </w:rPr>
        <w:t xml:space="preserve">Artículo 124.- </w:t>
      </w:r>
      <w:r w:rsidRPr="00081B52">
        <w:rPr>
          <w:rFonts w:asciiTheme="minorHAnsi" w:hAnsiTheme="minorHAnsi" w:cstheme="minorHAnsi"/>
          <w:i/>
          <w:sz w:val="22"/>
          <w:szCs w:val="22"/>
        </w:rPr>
        <w:t>DEROGADO</w:t>
      </w:r>
    </w:p>
    <w:p w:rsidR="001450A4" w:rsidRPr="00081B52" w:rsidRDefault="001450A4" w:rsidP="001450A4">
      <w:pPr>
        <w:rPr>
          <w:rFonts w:asciiTheme="minorHAnsi" w:hAnsiTheme="minorHAnsi" w:cstheme="minorHAnsi"/>
          <w:b/>
          <w:i/>
          <w:sz w:val="22"/>
          <w:szCs w:val="22"/>
        </w:rPr>
      </w:pPr>
      <w:r w:rsidRPr="00081B52">
        <w:rPr>
          <w:rFonts w:asciiTheme="minorHAnsi" w:hAnsiTheme="minorHAnsi" w:cstheme="minorHAnsi"/>
          <w:b/>
          <w:i/>
          <w:sz w:val="22"/>
          <w:szCs w:val="22"/>
        </w:rPr>
        <w:t xml:space="preserve">Artículo 125.- </w:t>
      </w:r>
      <w:r w:rsidRPr="00081B52">
        <w:rPr>
          <w:rFonts w:asciiTheme="minorHAnsi" w:hAnsiTheme="minorHAnsi" w:cstheme="minorHAnsi"/>
          <w:i/>
          <w:sz w:val="22"/>
          <w:szCs w:val="22"/>
        </w:rPr>
        <w:t>DEROGADO</w:t>
      </w:r>
    </w:p>
    <w:p w:rsidR="001450A4" w:rsidRPr="00081B52" w:rsidRDefault="001450A4" w:rsidP="001450A4">
      <w:pPr>
        <w:rPr>
          <w:rFonts w:asciiTheme="minorHAnsi" w:hAnsiTheme="minorHAnsi" w:cstheme="minorHAnsi"/>
          <w:b/>
          <w:i/>
          <w:sz w:val="22"/>
          <w:szCs w:val="22"/>
        </w:rPr>
      </w:pPr>
      <w:r w:rsidRPr="00081B52">
        <w:rPr>
          <w:rFonts w:asciiTheme="minorHAnsi" w:hAnsiTheme="minorHAnsi" w:cstheme="minorHAnsi"/>
          <w:b/>
          <w:i/>
          <w:sz w:val="22"/>
          <w:szCs w:val="22"/>
        </w:rPr>
        <w:t xml:space="preserve"> Artículo 126.- </w:t>
      </w:r>
      <w:r w:rsidRPr="00081B52">
        <w:rPr>
          <w:rFonts w:asciiTheme="minorHAnsi" w:hAnsiTheme="minorHAnsi" w:cstheme="minorHAnsi"/>
          <w:i/>
          <w:sz w:val="22"/>
          <w:szCs w:val="22"/>
        </w:rPr>
        <w:t>DEROGADO</w:t>
      </w:r>
    </w:p>
    <w:p w:rsidR="001450A4" w:rsidRPr="00081B52" w:rsidRDefault="001450A4" w:rsidP="001450A4">
      <w:pPr>
        <w:rPr>
          <w:rFonts w:asciiTheme="minorHAnsi" w:hAnsiTheme="minorHAnsi" w:cstheme="minorHAnsi"/>
          <w:b/>
          <w:i/>
          <w:sz w:val="22"/>
          <w:szCs w:val="22"/>
        </w:rPr>
      </w:pPr>
      <w:r w:rsidRPr="00081B52">
        <w:rPr>
          <w:rFonts w:asciiTheme="minorHAnsi" w:hAnsiTheme="minorHAnsi" w:cstheme="minorHAnsi"/>
          <w:b/>
          <w:i/>
          <w:sz w:val="22"/>
          <w:szCs w:val="22"/>
        </w:rPr>
        <w:t xml:space="preserve">Artículo 127.- </w:t>
      </w:r>
      <w:r w:rsidRPr="00081B52">
        <w:rPr>
          <w:rFonts w:asciiTheme="minorHAnsi" w:hAnsiTheme="minorHAnsi" w:cstheme="minorHAnsi"/>
          <w:i/>
          <w:sz w:val="22"/>
          <w:szCs w:val="22"/>
        </w:rPr>
        <w:t>DEROGADO</w:t>
      </w:r>
    </w:p>
    <w:p w:rsidR="001450A4" w:rsidRPr="00081B52" w:rsidRDefault="001450A4" w:rsidP="001450A4">
      <w:pPr>
        <w:rPr>
          <w:rFonts w:asciiTheme="minorHAnsi" w:hAnsiTheme="minorHAnsi" w:cstheme="minorHAnsi"/>
          <w:b/>
          <w:i/>
          <w:sz w:val="22"/>
          <w:szCs w:val="22"/>
        </w:rPr>
      </w:pPr>
      <w:r w:rsidRPr="00081B52">
        <w:rPr>
          <w:rFonts w:asciiTheme="minorHAnsi" w:hAnsiTheme="minorHAnsi" w:cstheme="minorHAnsi"/>
          <w:b/>
          <w:i/>
          <w:sz w:val="22"/>
          <w:szCs w:val="22"/>
        </w:rPr>
        <w:t xml:space="preserve">Artículo 128.- </w:t>
      </w:r>
      <w:r w:rsidRPr="00081B52">
        <w:rPr>
          <w:rFonts w:asciiTheme="minorHAnsi" w:hAnsiTheme="minorHAnsi" w:cstheme="minorHAnsi"/>
          <w:i/>
          <w:sz w:val="22"/>
          <w:szCs w:val="22"/>
        </w:rPr>
        <w:t>DEROGADO</w:t>
      </w:r>
    </w:p>
    <w:p w:rsidR="001450A4" w:rsidRPr="00081B52" w:rsidRDefault="001450A4" w:rsidP="001450A4">
      <w:pPr>
        <w:rPr>
          <w:rFonts w:asciiTheme="minorHAnsi" w:hAnsiTheme="minorHAnsi" w:cstheme="minorHAnsi"/>
          <w:b/>
          <w:i/>
          <w:sz w:val="22"/>
          <w:szCs w:val="22"/>
        </w:rPr>
      </w:pPr>
      <w:r w:rsidRPr="00081B52">
        <w:rPr>
          <w:rFonts w:asciiTheme="minorHAnsi" w:hAnsiTheme="minorHAnsi" w:cstheme="minorHAnsi"/>
          <w:b/>
          <w:i/>
          <w:sz w:val="22"/>
          <w:szCs w:val="22"/>
        </w:rPr>
        <w:t xml:space="preserve">Artículo 129.- </w:t>
      </w:r>
      <w:r w:rsidRPr="00081B52">
        <w:rPr>
          <w:rFonts w:asciiTheme="minorHAnsi" w:hAnsiTheme="minorHAnsi" w:cstheme="minorHAnsi"/>
          <w:i/>
          <w:sz w:val="22"/>
          <w:szCs w:val="22"/>
        </w:rPr>
        <w:t>DEROGADO</w:t>
      </w:r>
    </w:p>
    <w:p w:rsidR="001450A4" w:rsidRPr="00081B52" w:rsidRDefault="001450A4" w:rsidP="001450A4">
      <w:pPr>
        <w:rPr>
          <w:rFonts w:asciiTheme="minorHAnsi" w:hAnsiTheme="minorHAnsi" w:cstheme="minorHAnsi"/>
          <w:b/>
          <w:i/>
          <w:sz w:val="22"/>
          <w:szCs w:val="22"/>
        </w:rPr>
      </w:pPr>
      <w:r w:rsidRPr="00081B52">
        <w:rPr>
          <w:rFonts w:asciiTheme="minorHAnsi" w:hAnsiTheme="minorHAnsi" w:cstheme="minorHAnsi"/>
          <w:b/>
          <w:i/>
          <w:sz w:val="22"/>
          <w:szCs w:val="22"/>
        </w:rPr>
        <w:t xml:space="preserve">Artículo 130.- </w:t>
      </w:r>
      <w:r w:rsidRPr="00081B52">
        <w:rPr>
          <w:rFonts w:asciiTheme="minorHAnsi" w:hAnsiTheme="minorHAnsi" w:cstheme="minorHAnsi"/>
          <w:i/>
          <w:sz w:val="22"/>
          <w:szCs w:val="22"/>
        </w:rPr>
        <w:t>DEROGADO</w:t>
      </w:r>
    </w:p>
    <w:p w:rsidR="001450A4" w:rsidRPr="00081B52" w:rsidRDefault="001450A4" w:rsidP="001450A4">
      <w:pPr>
        <w:rPr>
          <w:rFonts w:asciiTheme="minorHAnsi" w:hAnsiTheme="minorHAnsi" w:cstheme="minorHAnsi"/>
          <w:b/>
          <w:i/>
          <w:sz w:val="22"/>
          <w:szCs w:val="22"/>
        </w:rPr>
      </w:pPr>
      <w:r w:rsidRPr="00081B52">
        <w:rPr>
          <w:rFonts w:asciiTheme="minorHAnsi" w:hAnsiTheme="minorHAnsi" w:cstheme="minorHAnsi"/>
          <w:b/>
          <w:i/>
          <w:sz w:val="22"/>
          <w:szCs w:val="22"/>
        </w:rPr>
        <w:t xml:space="preserve">Artículo 131.- </w:t>
      </w:r>
      <w:r w:rsidRPr="00081B52">
        <w:rPr>
          <w:rFonts w:asciiTheme="minorHAnsi" w:hAnsiTheme="minorHAnsi" w:cstheme="minorHAnsi"/>
          <w:i/>
          <w:sz w:val="22"/>
          <w:szCs w:val="22"/>
        </w:rPr>
        <w:t>DEROGADO</w:t>
      </w:r>
    </w:p>
    <w:p w:rsidR="001450A4" w:rsidRPr="00081B52" w:rsidRDefault="001450A4" w:rsidP="001450A4">
      <w:pPr>
        <w:rPr>
          <w:rFonts w:asciiTheme="minorHAnsi" w:hAnsiTheme="minorHAnsi" w:cstheme="minorHAnsi"/>
          <w:b/>
          <w:i/>
          <w:sz w:val="22"/>
          <w:szCs w:val="22"/>
        </w:rPr>
      </w:pPr>
      <w:r w:rsidRPr="00081B52">
        <w:rPr>
          <w:rFonts w:asciiTheme="minorHAnsi" w:hAnsiTheme="minorHAnsi" w:cstheme="minorHAnsi"/>
          <w:b/>
          <w:i/>
          <w:sz w:val="22"/>
          <w:szCs w:val="22"/>
        </w:rPr>
        <w:lastRenderedPageBreak/>
        <w:t xml:space="preserve">Artículo 132.- </w:t>
      </w:r>
      <w:r w:rsidRPr="00081B52">
        <w:rPr>
          <w:rFonts w:asciiTheme="minorHAnsi" w:hAnsiTheme="minorHAnsi" w:cstheme="minorHAnsi"/>
          <w:i/>
          <w:sz w:val="22"/>
          <w:szCs w:val="22"/>
        </w:rPr>
        <w:t>DEROGADO</w:t>
      </w:r>
    </w:p>
    <w:p w:rsidR="001450A4" w:rsidRPr="00081B52" w:rsidRDefault="001450A4" w:rsidP="001450A4">
      <w:pPr>
        <w:rPr>
          <w:rFonts w:asciiTheme="minorHAnsi" w:hAnsiTheme="minorHAnsi" w:cstheme="minorHAnsi"/>
          <w:b/>
          <w:i/>
          <w:sz w:val="22"/>
          <w:szCs w:val="22"/>
        </w:rPr>
      </w:pPr>
      <w:r w:rsidRPr="00081B52">
        <w:rPr>
          <w:rFonts w:asciiTheme="minorHAnsi" w:hAnsiTheme="minorHAnsi" w:cstheme="minorHAnsi"/>
          <w:b/>
          <w:i/>
          <w:sz w:val="22"/>
          <w:szCs w:val="22"/>
        </w:rPr>
        <w:t xml:space="preserve">Artículo 133.- </w:t>
      </w:r>
      <w:r w:rsidRPr="00081B52">
        <w:rPr>
          <w:rFonts w:asciiTheme="minorHAnsi" w:hAnsiTheme="minorHAnsi" w:cstheme="minorHAnsi"/>
          <w:i/>
          <w:sz w:val="22"/>
          <w:szCs w:val="22"/>
        </w:rPr>
        <w:t>DEROGADO</w:t>
      </w:r>
    </w:p>
    <w:p w:rsidR="002E4753" w:rsidRPr="00081B52" w:rsidRDefault="002E4753">
      <w:pPr>
        <w:jc w:val="both"/>
        <w:rPr>
          <w:rFonts w:asciiTheme="minorHAnsi" w:hAnsiTheme="minorHAnsi" w:cstheme="minorHAnsi"/>
          <w:sz w:val="22"/>
          <w:szCs w:val="22"/>
        </w:rPr>
      </w:pPr>
    </w:p>
    <w:p w:rsidR="002E4753" w:rsidRPr="00081B52" w:rsidRDefault="00E90926">
      <w:pPr>
        <w:pStyle w:val="Ttulo3"/>
        <w:rPr>
          <w:rFonts w:asciiTheme="minorHAnsi" w:hAnsiTheme="minorHAnsi" w:cstheme="minorHAnsi"/>
          <w:sz w:val="22"/>
          <w:szCs w:val="22"/>
        </w:rPr>
      </w:pPr>
      <w:r>
        <w:rPr>
          <w:rFonts w:asciiTheme="minorHAnsi" w:hAnsiTheme="minorHAnsi" w:cstheme="minorHAnsi"/>
          <w:sz w:val="22"/>
          <w:szCs w:val="22"/>
        </w:rPr>
        <w:t>CAPÍTULO</w:t>
      </w:r>
      <w:r w:rsidR="002E4753" w:rsidRPr="00081B52">
        <w:rPr>
          <w:rFonts w:asciiTheme="minorHAnsi" w:hAnsiTheme="minorHAnsi" w:cstheme="minorHAnsi"/>
          <w:sz w:val="22"/>
          <w:szCs w:val="22"/>
        </w:rPr>
        <w:t xml:space="preserve"> IV</w:t>
      </w:r>
    </w:p>
    <w:p w:rsidR="002E4753" w:rsidRPr="00081B52" w:rsidRDefault="002E4753">
      <w:pPr>
        <w:pStyle w:val="Ttulo3"/>
        <w:rPr>
          <w:rFonts w:asciiTheme="minorHAnsi" w:hAnsiTheme="minorHAnsi" w:cstheme="minorHAnsi"/>
          <w:sz w:val="22"/>
          <w:szCs w:val="22"/>
        </w:rPr>
      </w:pPr>
      <w:r w:rsidRPr="00081B52">
        <w:rPr>
          <w:rFonts w:asciiTheme="minorHAnsi" w:hAnsiTheme="minorHAnsi" w:cstheme="minorHAnsi"/>
          <w:sz w:val="22"/>
          <w:szCs w:val="22"/>
        </w:rPr>
        <w:t xml:space="preserve">DE LAS OBLIGACIONES PARA LOS USUARIOS </w:t>
      </w:r>
    </w:p>
    <w:p w:rsidR="002E4753" w:rsidRPr="00081B52" w:rsidRDefault="002E4753">
      <w:pPr>
        <w:pStyle w:val="Ttulo3"/>
        <w:rPr>
          <w:rFonts w:asciiTheme="minorHAnsi" w:hAnsiTheme="minorHAnsi" w:cstheme="minorHAnsi"/>
          <w:sz w:val="22"/>
          <w:szCs w:val="22"/>
        </w:rPr>
      </w:pPr>
      <w:r w:rsidRPr="00081B52">
        <w:rPr>
          <w:rFonts w:asciiTheme="minorHAnsi" w:hAnsiTheme="minorHAnsi" w:cstheme="minorHAnsi"/>
          <w:sz w:val="22"/>
          <w:szCs w:val="22"/>
        </w:rPr>
        <w:t>Y PRESTADORES DEL SERVICIO</w:t>
      </w:r>
    </w:p>
    <w:p w:rsidR="002E4753" w:rsidRPr="00081B52" w:rsidRDefault="002E4753">
      <w:pPr>
        <w:pStyle w:val="Bsico"/>
        <w:keepNext/>
        <w:rPr>
          <w:rFonts w:asciiTheme="minorHAnsi" w:hAnsiTheme="minorHAnsi" w:cstheme="minorHAnsi"/>
          <w:sz w:val="22"/>
          <w:szCs w:val="22"/>
        </w:rPr>
      </w:pPr>
    </w:p>
    <w:p w:rsidR="002E4753" w:rsidRPr="00081B52" w:rsidRDefault="004C39D4">
      <w:pPr>
        <w:jc w:val="both"/>
        <w:rPr>
          <w:rFonts w:asciiTheme="minorHAnsi" w:hAnsiTheme="minorHAnsi" w:cstheme="minorHAnsi"/>
          <w:sz w:val="22"/>
          <w:szCs w:val="22"/>
        </w:rPr>
      </w:pPr>
      <w:r w:rsidRPr="00081B52">
        <w:rPr>
          <w:rFonts w:asciiTheme="minorHAnsi" w:hAnsiTheme="minorHAnsi" w:cstheme="minorHAnsi"/>
          <w:b/>
          <w:sz w:val="22"/>
          <w:szCs w:val="22"/>
        </w:rPr>
        <w:t>Artículo</w:t>
      </w:r>
      <w:r w:rsidR="002E4753" w:rsidRPr="00081B52">
        <w:rPr>
          <w:rFonts w:asciiTheme="minorHAnsi" w:hAnsiTheme="minorHAnsi" w:cstheme="minorHAnsi"/>
          <w:b/>
          <w:sz w:val="22"/>
          <w:szCs w:val="22"/>
        </w:rPr>
        <w:t xml:space="preserve"> 134.-</w:t>
      </w:r>
      <w:r w:rsidR="002E4753" w:rsidRPr="00081B52">
        <w:rPr>
          <w:rFonts w:asciiTheme="minorHAnsi" w:hAnsiTheme="minorHAnsi" w:cstheme="minorHAnsi"/>
          <w:sz w:val="22"/>
          <w:szCs w:val="22"/>
        </w:rPr>
        <w:t xml:space="preserve"> Todos los habitantes, vecinos y transeúntes del municipio están obligados a conservar aseadas y limpias las calles, banquetas, plazas, andadores, parques, jardines y sitios no autorizados para depositar residuos del municipio y sus delegaciones.</w:t>
      </w:r>
    </w:p>
    <w:p w:rsidR="00AB5194" w:rsidRPr="00081B52" w:rsidRDefault="00AB5194">
      <w:pPr>
        <w:jc w:val="both"/>
        <w:rPr>
          <w:rFonts w:asciiTheme="minorHAnsi" w:hAnsiTheme="minorHAnsi" w:cstheme="minorHAnsi"/>
          <w:sz w:val="22"/>
          <w:szCs w:val="22"/>
        </w:rPr>
      </w:pPr>
    </w:p>
    <w:p w:rsidR="00AB5194" w:rsidRPr="00081B52" w:rsidRDefault="00AB5194">
      <w:pPr>
        <w:jc w:val="both"/>
        <w:rPr>
          <w:rFonts w:asciiTheme="minorHAnsi" w:hAnsiTheme="minorHAnsi" w:cstheme="minorHAnsi"/>
          <w:sz w:val="22"/>
          <w:szCs w:val="22"/>
        </w:rPr>
      </w:pPr>
      <w:r w:rsidRPr="00081B52">
        <w:rPr>
          <w:rFonts w:asciiTheme="minorHAnsi" w:hAnsiTheme="minorHAnsi" w:cstheme="minorHAnsi"/>
          <w:b/>
          <w:sz w:val="22"/>
          <w:szCs w:val="22"/>
        </w:rPr>
        <w:t>Artículo 134 bis.-</w:t>
      </w:r>
      <w:r w:rsidRPr="00081B52">
        <w:rPr>
          <w:rFonts w:asciiTheme="minorHAnsi" w:hAnsiTheme="minorHAnsi" w:cstheme="minorHAnsi"/>
          <w:sz w:val="22"/>
          <w:szCs w:val="22"/>
        </w:rPr>
        <w:t xml:space="preserve"> Los residu</w:t>
      </w:r>
      <w:r w:rsidR="00E90926">
        <w:rPr>
          <w:rFonts w:asciiTheme="minorHAnsi" w:hAnsiTheme="minorHAnsi" w:cstheme="minorHAnsi"/>
          <w:sz w:val="22"/>
          <w:szCs w:val="22"/>
        </w:rPr>
        <w:t xml:space="preserve">os sólidos urbanos y de manejo </w:t>
      </w:r>
      <w:r w:rsidRPr="00081B52">
        <w:rPr>
          <w:rFonts w:asciiTheme="minorHAnsi" w:hAnsiTheme="minorHAnsi" w:cstheme="minorHAnsi"/>
          <w:sz w:val="22"/>
          <w:szCs w:val="22"/>
        </w:rPr>
        <w:t>especial que sean generados en el Municipio, deberán ser manejados conforme a lo dispuesto en el presente Reglamento, la Ley de Gestión y demás disposiciones que resulten aplicables.</w:t>
      </w:r>
    </w:p>
    <w:p w:rsidR="00C32AB9" w:rsidRPr="00081B52" w:rsidRDefault="00C32AB9">
      <w:pPr>
        <w:jc w:val="both"/>
        <w:rPr>
          <w:rFonts w:asciiTheme="minorHAnsi" w:hAnsiTheme="minorHAnsi" w:cstheme="minorHAnsi"/>
          <w:b/>
          <w:sz w:val="22"/>
          <w:szCs w:val="22"/>
        </w:rPr>
      </w:pPr>
    </w:p>
    <w:p w:rsidR="00AB5194" w:rsidRPr="00081B52" w:rsidRDefault="00AB5194">
      <w:pPr>
        <w:jc w:val="both"/>
        <w:rPr>
          <w:rFonts w:asciiTheme="minorHAnsi" w:hAnsiTheme="minorHAnsi" w:cstheme="minorHAnsi"/>
          <w:sz w:val="22"/>
          <w:szCs w:val="22"/>
        </w:rPr>
      </w:pPr>
      <w:r w:rsidRPr="00081B52">
        <w:rPr>
          <w:rFonts w:asciiTheme="minorHAnsi" w:hAnsiTheme="minorHAnsi" w:cstheme="minorHAnsi"/>
          <w:b/>
          <w:sz w:val="22"/>
          <w:szCs w:val="22"/>
        </w:rPr>
        <w:t>Artículo 134 ter.-</w:t>
      </w:r>
      <w:r w:rsidRPr="00081B52">
        <w:rPr>
          <w:rFonts w:asciiTheme="minorHAnsi" w:hAnsiTheme="minorHAnsi" w:cstheme="minorHAnsi"/>
          <w:sz w:val="22"/>
          <w:szCs w:val="22"/>
        </w:rPr>
        <w:t xml:space="preserve"> Es obligación de toda persona física o jurídica generadora de residuos sólidos urbanos o de manejo especial.</w:t>
      </w:r>
    </w:p>
    <w:p w:rsidR="00AB5194" w:rsidRPr="00081B52" w:rsidRDefault="00AB5194">
      <w:pPr>
        <w:jc w:val="both"/>
        <w:rPr>
          <w:rFonts w:asciiTheme="minorHAnsi" w:hAnsiTheme="minorHAnsi" w:cstheme="minorHAnsi"/>
          <w:sz w:val="22"/>
          <w:szCs w:val="22"/>
        </w:rPr>
      </w:pPr>
    </w:p>
    <w:p w:rsidR="00AB5194" w:rsidRPr="00081B52" w:rsidRDefault="00AB5194">
      <w:pPr>
        <w:jc w:val="both"/>
        <w:rPr>
          <w:rFonts w:asciiTheme="minorHAnsi" w:hAnsiTheme="minorHAnsi" w:cstheme="minorHAnsi"/>
          <w:sz w:val="22"/>
          <w:szCs w:val="22"/>
        </w:rPr>
      </w:pPr>
      <w:r w:rsidRPr="00F35517">
        <w:rPr>
          <w:rFonts w:asciiTheme="minorHAnsi" w:hAnsiTheme="minorHAnsi" w:cstheme="minorHAnsi"/>
          <w:b/>
          <w:sz w:val="22"/>
          <w:szCs w:val="22"/>
        </w:rPr>
        <w:t>I.</w:t>
      </w:r>
      <w:r w:rsidRPr="00081B52">
        <w:rPr>
          <w:rFonts w:asciiTheme="minorHAnsi" w:hAnsiTheme="minorHAnsi" w:cstheme="minorHAnsi"/>
          <w:sz w:val="22"/>
          <w:szCs w:val="22"/>
        </w:rPr>
        <w:t xml:space="preserve"> Separar y red</w:t>
      </w:r>
      <w:r w:rsidR="00F35517">
        <w:rPr>
          <w:rFonts w:asciiTheme="minorHAnsi" w:hAnsiTheme="minorHAnsi" w:cstheme="minorHAnsi"/>
          <w:sz w:val="22"/>
          <w:szCs w:val="22"/>
        </w:rPr>
        <w:t>ucir la generación de residuos;</w:t>
      </w:r>
    </w:p>
    <w:p w:rsidR="00AB5194" w:rsidRPr="00081B52" w:rsidRDefault="00AB5194">
      <w:pPr>
        <w:jc w:val="both"/>
        <w:rPr>
          <w:rFonts w:asciiTheme="minorHAnsi" w:hAnsiTheme="minorHAnsi" w:cstheme="minorHAnsi"/>
          <w:sz w:val="22"/>
          <w:szCs w:val="22"/>
        </w:rPr>
      </w:pPr>
      <w:r w:rsidRPr="00F35517">
        <w:rPr>
          <w:rFonts w:asciiTheme="minorHAnsi" w:hAnsiTheme="minorHAnsi" w:cstheme="minorHAnsi"/>
          <w:b/>
          <w:sz w:val="22"/>
          <w:szCs w:val="22"/>
        </w:rPr>
        <w:t>II.</w:t>
      </w:r>
      <w:r w:rsidRPr="00081B52">
        <w:rPr>
          <w:rFonts w:asciiTheme="minorHAnsi" w:hAnsiTheme="minorHAnsi" w:cstheme="minorHAnsi"/>
          <w:sz w:val="22"/>
          <w:szCs w:val="22"/>
        </w:rPr>
        <w:t xml:space="preserve"> Fomentar la reutilización y r</w:t>
      </w:r>
      <w:r w:rsidR="00F35517">
        <w:rPr>
          <w:rFonts w:asciiTheme="minorHAnsi" w:hAnsiTheme="minorHAnsi" w:cstheme="minorHAnsi"/>
          <w:sz w:val="22"/>
          <w:szCs w:val="22"/>
        </w:rPr>
        <w:t>eciclaje de los residuos;</w:t>
      </w:r>
    </w:p>
    <w:p w:rsidR="00C32AB9" w:rsidRPr="00081B52" w:rsidRDefault="00AB5194">
      <w:pPr>
        <w:jc w:val="both"/>
        <w:rPr>
          <w:rFonts w:asciiTheme="minorHAnsi" w:hAnsiTheme="minorHAnsi" w:cstheme="minorHAnsi"/>
          <w:sz w:val="22"/>
          <w:szCs w:val="22"/>
        </w:rPr>
      </w:pPr>
      <w:r w:rsidRPr="00F35517">
        <w:rPr>
          <w:rFonts w:asciiTheme="minorHAnsi" w:hAnsiTheme="minorHAnsi" w:cstheme="minorHAnsi"/>
          <w:b/>
          <w:sz w:val="22"/>
          <w:szCs w:val="22"/>
        </w:rPr>
        <w:t>III.</w:t>
      </w:r>
      <w:r w:rsidR="00C32AB9" w:rsidRPr="00081B52">
        <w:rPr>
          <w:rFonts w:asciiTheme="minorHAnsi" w:hAnsiTheme="minorHAnsi" w:cstheme="minorHAnsi"/>
          <w:sz w:val="22"/>
          <w:szCs w:val="22"/>
        </w:rPr>
        <w:t xml:space="preserve"> Cuando sea factible, procurar la </w:t>
      </w:r>
      <w:proofErr w:type="spellStart"/>
      <w:r w:rsidR="00C32AB9" w:rsidRPr="00081B52">
        <w:rPr>
          <w:rFonts w:asciiTheme="minorHAnsi" w:hAnsiTheme="minorHAnsi" w:cstheme="minorHAnsi"/>
          <w:sz w:val="22"/>
          <w:szCs w:val="22"/>
        </w:rPr>
        <w:t>b</w:t>
      </w:r>
      <w:r w:rsidR="00F35517">
        <w:rPr>
          <w:rFonts w:asciiTheme="minorHAnsi" w:hAnsiTheme="minorHAnsi" w:cstheme="minorHAnsi"/>
          <w:sz w:val="22"/>
          <w:szCs w:val="22"/>
        </w:rPr>
        <w:t>iodegradabilidad</w:t>
      </w:r>
      <w:proofErr w:type="spellEnd"/>
      <w:r w:rsidR="00F35517">
        <w:rPr>
          <w:rFonts w:asciiTheme="minorHAnsi" w:hAnsiTheme="minorHAnsi" w:cstheme="minorHAnsi"/>
          <w:sz w:val="22"/>
          <w:szCs w:val="22"/>
        </w:rPr>
        <w:t xml:space="preserve"> de los mismos;</w:t>
      </w:r>
    </w:p>
    <w:p w:rsidR="00C32AB9" w:rsidRPr="00081B52" w:rsidRDefault="00C32AB9">
      <w:pPr>
        <w:jc w:val="both"/>
        <w:rPr>
          <w:rFonts w:asciiTheme="minorHAnsi" w:hAnsiTheme="minorHAnsi" w:cstheme="minorHAnsi"/>
          <w:sz w:val="22"/>
          <w:szCs w:val="22"/>
        </w:rPr>
      </w:pPr>
      <w:r w:rsidRPr="00F35517">
        <w:rPr>
          <w:rFonts w:asciiTheme="minorHAnsi" w:hAnsiTheme="minorHAnsi" w:cstheme="minorHAnsi"/>
          <w:b/>
          <w:sz w:val="22"/>
          <w:szCs w:val="22"/>
        </w:rPr>
        <w:t>IV.</w:t>
      </w:r>
      <w:r w:rsidRPr="00081B52">
        <w:rPr>
          <w:rFonts w:asciiTheme="minorHAnsi" w:hAnsiTheme="minorHAnsi" w:cstheme="minorHAnsi"/>
          <w:sz w:val="22"/>
          <w:szCs w:val="22"/>
        </w:rPr>
        <w:t xml:space="preserve"> Participar en los planes y programas que establezcan las autoridades competentes para facilitar la prevención y reducción de la generación de residuos só</w:t>
      </w:r>
      <w:r w:rsidR="00F35517">
        <w:rPr>
          <w:rFonts w:asciiTheme="minorHAnsi" w:hAnsiTheme="minorHAnsi" w:cstheme="minorHAnsi"/>
          <w:sz w:val="22"/>
          <w:szCs w:val="22"/>
        </w:rPr>
        <w:t>lidos.</w:t>
      </w:r>
    </w:p>
    <w:p w:rsidR="00C32AB9" w:rsidRPr="00081B52" w:rsidRDefault="00C32AB9">
      <w:pPr>
        <w:jc w:val="both"/>
        <w:rPr>
          <w:rFonts w:asciiTheme="minorHAnsi" w:hAnsiTheme="minorHAnsi" w:cstheme="minorHAnsi"/>
          <w:sz w:val="22"/>
          <w:szCs w:val="22"/>
        </w:rPr>
      </w:pPr>
      <w:r w:rsidRPr="00F35517">
        <w:rPr>
          <w:rFonts w:asciiTheme="minorHAnsi" w:hAnsiTheme="minorHAnsi" w:cstheme="minorHAnsi"/>
          <w:b/>
          <w:sz w:val="22"/>
          <w:szCs w:val="22"/>
        </w:rPr>
        <w:t>V.</w:t>
      </w:r>
      <w:r w:rsidRPr="00081B52">
        <w:rPr>
          <w:rFonts w:asciiTheme="minorHAnsi" w:hAnsiTheme="minorHAnsi" w:cstheme="minorHAnsi"/>
          <w:sz w:val="22"/>
          <w:szCs w:val="22"/>
        </w:rPr>
        <w:t xml:space="preserve"> Separar los residuos sólidos urbanos y de manejo especial evitando que se mezclen entre </w:t>
      </w:r>
      <w:proofErr w:type="spellStart"/>
      <w:r w:rsidRPr="00081B52">
        <w:rPr>
          <w:rFonts w:asciiTheme="minorHAnsi" w:hAnsiTheme="minorHAnsi" w:cstheme="minorHAnsi"/>
          <w:sz w:val="22"/>
          <w:szCs w:val="22"/>
        </w:rPr>
        <w:t>si</w:t>
      </w:r>
      <w:proofErr w:type="spellEnd"/>
      <w:r w:rsidRPr="00081B52">
        <w:rPr>
          <w:rFonts w:asciiTheme="minorHAnsi" w:hAnsiTheme="minorHAnsi" w:cstheme="minorHAnsi"/>
          <w:sz w:val="22"/>
          <w:szCs w:val="22"/>
        </w:rPr>
        <w:t>, y con residuos peligrosos, y entregarlos para su recolección conforme a las disposiciones que establezca éste Reglamento, la Ley de Gestión y otros orden</w:t>
      </w:r>
      <w:r w:rsidR="00F35517">
        <w:rPr>
          <w:rFonts w:asciiTheme="minorHAnsi" w:hAnsiTheme="minorHAnsi" w:cstheme="minorHAnsi"/>
          <w:sz w:val="22"/>
          <w:szCs w:val="22"/>
        </w:rPr>
        <w:t>amientos establecen;</w:t>
      </w:r>
    </w:p>
    <w:p w:rsidR="00C32AB9" w:rsidRPr="00081B52" w:rsidRDefault="00C32AB9">
      <w:pPr>
        <w:jc w:val="both"/>
        <w:rPr>
          <w:rFonts w:asciiTheme="minorHAnsi" w:hAnsiTheme="minorHAnsi" w:cstheme="minorHAnsi"/>
          <w:sz w:val="22"/>
          <w:szCs w:val="22"/>
        </w:rPr>
      </w:pPr>
      <w:r w:rsidRPr="00F35517">
        <w:rPr>
          <w:rFonts w:asciiTheme="minorHAnsi" w:hAnsiTheme="minorHAnsi" w:cstheme="minorHAnsi"/>
          <w:b/>
          <w:sz w:val="22"/>
          <w:szCs w:val="22"/>
        </w:rPr>
        <w:t>VI.</w:t>
      </w:r>
      <w:r w:rsidRPr="00081B52">
        <w:rPr>
          <w:rFonts w:asciiTheme="minorHAnsi" w:hAnsiTheme="minorHAnsi" w:cstheme="minorHAnsi"/>
          <w:sz w:val="22"/>
          <w:szCs w:val="22"/>
        </w:rPr>
        <w:t xml:space="preserve"> Pagar oportunamente por el servicio de limpia, de ser el caso, así como las multas y demás cargos impuestos por violaciones al Reglamento, la Ley de Gestión y demás orde</w:t>
      </w:r>
      <w:r w:rsidR="00F35517">
        <w:rPr>
          <w:rFonts w:asciiTheme="minorHAnsi" w:hAnsiTheme="minorHAnsi" w:cstheme="minorHAnsi"/>
          <w:sz w:val="22"/>
          <w:szCs w:val="22"/>
        </w:rPr>
        <w:t>namientos jurídicos aplicables;</w:t>
      </w:r>
    </w:p>
    <w:p w:rsidR="00C32AB9" w:rsidRPr="00081B52" w:rsidRDefault="00C32AB9">
      <w:pPr>
        <w:jc w:val="both"/>
        <w:rPr>
          <w:rFonts w:asciiTheme="minorHAnsi" w:hAnsiTheme="minorHAnsi" w:cstheme="minorHAnsi"/>
          <w:sz w:val="22"/>
          <w:szCs w:val="22"/>
        </w:rPr>
      </w:pPr>
      <w:r w:rsidRPr="00F35517">
        <w:rPr>
          <w:rFonts w:asciiTheme="minorHAnsi" w:hAnsiTheme="minorHAnsi" w:cstheme="minorHAnsi"/>
          <w:b/>
          <w:sz w:val="22"/>
          <w:szCs w:val="22"/>
        </w:rPr>
        <w:t>VII.</w:t>
      </w:r>
      <w:r w:rsidRPr="00081B52">
        <w:rPr>
          <w:rFonts w:asciiTheme="minorHAnsi" w:hAnsiTheme="minorHAnsi" w:cstheme="minorHAnsi"/>
          <w:sz w:val="22"/>
          <w:szCs w:val="22"/>
        </w:rPr>
        <w:t xml:space="preserve"> Cumplir con las disposiciones específicas, criterios, normas y recomendaciones </w:t>
      </w:r>
      <w:r w:rsidR="00F35517">
        <w:rPr>
          <w:rFonts w:asciiTheme="minorHAnsi" w:hAnsiTheme="minorHAnsi" w:cstheme="minorHAnsi"/>
          <w:sz w:val="22"/>
          <w:szCs w:val="22"/>
        </w:rPr>
        <w:t>técnicas aplicables en su caso;</w:t>
      </w:r>
    </w:p>
    <w:p w:rsidR="00C32AB9" w:rsidRPr="00081B52" w:rsidRDefault="00C32AB9">
      <w:pPr>
        <w:jc w:val="both"/>
        <w:rPr>
          <w:rFonts w:asciiTheme="minorHAnsi" w:hAnsiTheme="minorHAnsi" w:cstheme="minorHAnsi"/>
          <w:sz w:val="22"/>
          <w:szCs w:val="22"/>
        </w:rPr>
      </w:pPr>
      <w:r w:rsidRPr="00F35517">
        <w:rPr>
          <w:rFonts w:asciiTheme="minorHAnsi" w:hAnsiTheme="minorHAnsi" w:cstheme="minorHAnsi"/>
          <w:b/>
          <w:sz w:val="22"/>
          <w:szCs w:val="22"/>
        </w:rPr>
        <w:t>VIII.</w:t>
      </w:r>
      <w:r w:rsidRPr="00081B52">
        <w:rPr>
          <w:rFonts w:asciiTheme="minorHAnsi" w:hAnsiTheme="minorHAnsi" w:cstheme="minorHAnsi"/>
          <w:sz w:val="22"/>
          <w:szCs w:val="22"/>
        </w:rPr>
        <w:t xml:space="preserve"> Almacenar los residuos correspondientes con sujeción a las normas oficiales mexicanas o los ordenamientos jurídicos del Municipio y del Estado de Jalisco, a fin de evitar los daños a tercer</w:t>
      </w:r>
      <w:r w:rsidR="00F35517">
        <w:rPr>
          <w:rFonts w:asciiTheme="minorHAnsi" w:hAnsiTheme="minorHAnsi" w:cstheme="minorHAnsi"/>
          <w:sz w:val="22"/>
          <w:szCs w:val="22"/>
        </w:rPr>
        <w:t xml:space="preserve">os y facilitar su recolección; </w:t>
      </w:r>
    </w:p>
    <w:p w:rsidR="00C32AB9" w:rsidRPr="00081B52" w:rsidRDefault="00C32AB9">
      <w:pPr>
        <w:jc w:val="both"/>
        <w:rPr>
          <w:rFonts w:asciiTheme="minorHAnsi" w:hAnsiTheme="minorHAnsi" w:cstheme="minorHAnsi"/>
          <w:sz w:val="22"/>
          <w:szCs w:val="22"/>
        </w:rPr>
      </w:pPr>
      <w:r w:rsidRPr="00F35517">
        <w:rPr>
          <w:rFonts w:asciiTheme="minorHAnsi" w:hAnsiTheme="minorHAnsi" w:cstheme="minorHAnsi"/>
          <w:b/>
          <w:sz w:val="22"/>
          <w:szCs w:val="22"/>
        </w:rPr>
        <w:t>IX.</w:t>
      </w:r>
      <w:r w:rsidRPr="00081B52">
        <w:rPr>
          <w:rFonts w:asciiTheme="minorHAnsi" w:hAnsiTheme="minorHAnsi" w:cstheme="minorHAnsi"/>
          <w:sz w:val="22"/>
          <w:szCs w:val="22"/>
        </w:rPr>
        <w:t xml:space="preserve"> Cumplir con las disposiciones específicas, criterios, normas y recomendaciones técnicas aplicables al manejo integral de los residuos sólidos</w:t>
      </w:r>
      <w:r w:rsidR="00F35517">
        <w:rPr>
          <w:rFonts w:asciiTheme="minorHAnsi" w:hAnsiTheme="minorHAnsi" w:cstheme="minorHAnsi"/>
          <w:sz w:val="22"/>
          <w:szCs w:val="22"/>
        </w:rPr>
        <w:t xml:space="preserve"> urbanos y de manejo especial. </w:t>
      </w:r>
    </w:p>
    <w:p w:rsidR="00C32AB9" w:rsidRPr="00081B52" w:rsidRDefault="00C32AB9">
      <w:pPr>
        <w:jc w:val="both"/>
        <w:rPr>
          <w:rFonts w:asciiTheme="minorHAnsi" w:hAnsiTheme="minorHAnsi" w:cstheme="minorHAnsi"/>
          <w:sz w:val="22"/>
          <w:szCs w:val="22"/>
        </w:rPr>
      </w:pPr>
      <w:r w:rsidRPr="00F35517">
        <w:rPr>
          <w:rFonts w:asciiTheme="minorHAnsi" w:hAnsiTheme="minorHAnsi" w:cstheme="minorHAnsi"/>
          <w:b/>
          <w:sz w:val="22"/>
          <w:szCs w:val="22"/>
        </w:rPr>
        <w:t>X.</w:t>
      </w:r>
      <w:r w:rsidRPr="00081B52">
        <w:rPr>
          <w:rFonts w:asciiTheme="minorHAnsi" w:hAnsiTheme="minorHAnsi" w:cstheme="minorHAnsi"/>
          <w:sz w:val="22"/>
          <w:szCs w:val="22"/>
        </w:rPr>
        <w:t xml:space="preserve"> Cumplir con las disposiciones de manejo establecidas en los planes de manejo que establezca la Subdirección </w:t>
      </w:r>
      <w:r w:rsidR="00F35517">
        <w:rPr>
          <w:rFonts w:asciiTheme="minorHAnsi" w:hAnsiTheme="minorHAnsi" w:cstheme="minorHAnsi"/>
          <w:sz w:val="22"/>
          <w:szCs w:val="22"/>
        </w:rPr>
        <w:t>de Medio Ambiente y Ecología; y</w:t>
      </w:r>
    </w:p>
    <w:p w:rsidR="002569E8" w:rsidRPr="008F43F7" w:rsidRDefault="00C32AB9">
      <w:pPr>
        <w:jc w:val="both"/>
        <w:rPr>
          <w:rFonts w:asciiTheme="minorHAnsi" w:hAnsiTheme="minorHAnsi" w:cstheme="minorHAnsi"/>
          <w:sz w:val="22"/>
          <w:szCs w:val="22"/>
        </w:rPr>
      </w:pPr>
      <w:r w:rsidRPr="00F35517">
        <w:rPr>
          <w:rFonts w:asciiTheme="minorHAnsi" w:hAnsiTheme="minorHAnsi" w:cstheme="minorHAnsi"/>
          <w:b/>
          <w:sz w:val="22"/>
          <w:szCs w:val="22"/>
        </w:rPr>
        <w:t>XI.</w:t>
      </w:r>
      <w:r w:rsidRPr="00081B52">
        <w:rPr>
          <w:rFonts w:asciiTheme="minorHAnsi" w:hAnsiTheme="minorHAnsi" w:cstheme="minorHAnsi"/>
          <w:sz w:val="22"/>
          <w:szCs w:val="22"/>
        </w:rPr>
        <w:t xml:space="preserve"> Las demás que establezcan los orde</w:t>
      </w:r>
      <w:r w:rsidR="008F43F7">
        <w:rPr>
          <w:rFonts w:asciiTheme="minorHAnsi" w:hAnsiTheme="minorHAnsi" w:cstheme="minorHAnsi"/>
          <w:sz w:val="22"/>
          <w:szCs w:val="22"/>
        </w:rPr>
        <w:t>namientos jurídicos aplicables.</w:t>
      </w:r>
    </w:p>
    <w:p w:rsidR="002569E8" w:rsidRPr="00081B52" w:rsidRDefault="002569E8">
      <w:pPr>
        <w:jc w:val="both"/>
        <w:rPr>
          <w:rFonts w:asciiTheme="minorHAnsi" w:hAnsiTheme="minorHAnsi" w:cstheme="minorHAnsi"/>
          <w:sz w:val="22"/>
          <w:szCs w:val="22"/>
        </w:rPr>
      </w:pPr>
    </w:p>
    <w:p w:rsidR="002569E8" w:rsidRPr="00081B52" w:rsidRDefault="002569E8">
      <w:pPr>
        <w:jc w:val="both"/>
        <w:rPr>
          <w:rFonts w:asciiTheme="minorHAnsi" w:hAnsiTheme="minorHAnsi" w:cstheme="minorHAnsi"/>
          <w:sz w:val="22"/>
          <w:szCs w:val="22"/>
        </w:rPr>
      </w:pPr>
      <w:r w:rsidRPr="00081B52">
        <w:rPr>
          <w:rFonts w:asciiTheme="minorHAnsi" w:hAnsiTheme="minorHAnsi" w:cstheme="minorHAnsi"/>
          <w:b/>
          <w:sz w:val="22"/>
          <w:szCs w:val="22"/>
        </w:rPr>
        <w:t xml:space="preserve">Artículo 134 </w:t>
      </w:r>
      <w:proofErr w:type="spellStart"/>
      <w:r w:rsidRPr="00081B52">
        <w:rPr>
          <w:rFonts w:asciiTheme="minorHAnsi" w:hAnsiTheme="minorHAnsi" w:cstheme="minorHAnsi"/>
          <w:b/>
          <w:sz w:val="22"/>
          <w:szCs w:val="22"/>
        </w:rPr>
        <w:t>quáter</w:t>
      </w:r>
      <w:proofErr w:type="spellEnd"/>
      <w:r w:rsidRPr="00081B52">
        <w:rPr>
          <w:rFonts w:asciiTheme="minorHAnsi" w:hAnsiTheme="minorHAnsi" w:cstheme="minorHAnsi"/>
          <w:b/>
          <w:sz w:val="22"/>
          <w:szCs w:val="22"/>
        </w:rPr>
        <w:t>.-</w:t>
      </w:r>
      <w:r w:rsidRPr="00081B52">
        <w:rPr>
          <w:rFonts w:asciiTheme="minorHAnsi" w:hAnsiTheme="minorHAnsi" w:cstheme="minorHAnsi"/>
          <w:sz w:val="22"/>
          <w:szCs w:val="22"/>
        </w:rPr>
        <w:t xml:space="preserve"> Los grandes generadores de residuos de manejo especial, están obligados a: </w:t>
      </w:r>
    </w:p>
    <w:p w:rsidR="002569E8" w:rsidRPr="00081B52" w:rsidRDefault="002569E8">
      <w:pPr>
        <w:jc w:val="both"/>
        <w:rPr>
          <w:rFonts w:asciiTheme="minorHAnsi" w:hAnsiTheme="minorHAnsi" w:cstheme="minorHAnsi"/>
          <w:sz w:val="22"/>
          <w:szCs w:val="22"/>
        </w:rPr>
      </w:pPr>
    </w:p>
    <w:p w:rsidR="002569E8" w:rsidRPr="00081B52" w:rsidRDefault="00C44B0C">
      <w:pPr>
        <w:jc w:val="both"/>
        <w:rPr>
          <w:rFonts w:asciiTheme="minorHAnsi" w:hAnsiTheme="minorHAnsi" w:cstheme="minorHAnsi"/>
          <w:sz w:val="22"/>
          <w:szCs w:val="22"/>
        </w:rPr>
      </w:pPr>
      <w:r w:rsidRPr="008F43F7">
        <w:rPr>
          <w:rFonts w:asciiTheme="minorHAnsi" w:hAnsiTheme="minorHAnsi" w:cstheme="minorHAnsi"/>
          <w:b/>
          <w:sz w:val="22"/>
          <w:szCs w:val="22"/>
        </w:rPr>
        <w:t>I.</w:t>
      </w:r>
      <w:r w:rsidR="008F43F7" w:rsidRPr="008F43F7">
        <w:rPr>
          <w:rFonts w:asciiTheme="minorHAnsi" w:hAnsiTheme="minorHAnsi" w:cstheme="minorHAnsi"/>
          <w:b/>
          <w:sz w:val="22"/>
          <w:szCs w:val="22"/>
        </w:rPr>
        <w:t>-</w:t>
      </w:r>
      <w:r w:rsidR="002569E8" w:rsidRPr="00081B52">
        <w:rPr>
          <w:rFonts w:asciiTheme="minorHAnsi" w:hAnsiTheme="minorHAnsi" w:cstheme="minorHAnsi"/>
          <w:sz w:val="22"/>
          <w:szCs w:val="22"/>
        </w:rPr>
        <w:t xml:space="preserve"> Registrarse ante la Subdirección de Medio Ambiente y Ecología y refrendar este </w:t>
      </w:r>
      <w:proofErr w:type="gramStart"/>
      <w:r w:rsidR="002569E8" w:rsidRPr="00081B52">
        <w:rPr>
          <w:rFonts w:asciiTheme="minorHAnsi" w:hAnsiTheme="minorHAnsi" w:cstheme="minorHAnsi"/>
          <w:sz w:val="22"/>
          <w:szCs w:val="22"/>
        </w:rPr>
        <w:t>registro</w:t>
      </w:r>
      <w:proofErr w:type="gramEnd"/>
      <w:r w:rsidR="002569E8" w:rsidRPr="00081B52">
        <w:rPr>
          <w:rFonts w:asciiTheme="minorHAnsi" w:hAnsiTheme="minorHAnsi" w:cstheme="minorHAnsi"/>
          <w:sz w:val="22"/>
          <w:szCs w:val="22"/>
        </w:rPr>
        <w:t xml:space="preserve"> anualmente mediante el informe a que se refiere la fra</w:t>
      </w:r>
      <w:r w:rsidR="008F43F7">
        <w:rPr>
          <w:rFonts w:asciiTheme="minorHAnsi" w:hAnsiTheme="minorHAnsi" w:cstheme="minorHAnsi"/>
          <w:sz w:val="22"/>
          <w:szCs w:val="22"/>
        </w:rPr>
        <w:t>cción VI del presente artículo.</w:t>
      </w:r>
    </w:p>
    <w:p w:rsidR="002569E8" w:rsidRPr="00081B52" w:rsidRDefault="00C44B0C">
      <w:pPr>
        <w:jc w:val="both"/>
        <w:rPr>
          <w:rFonts w:asciiTheme="minorHAnsi" w:hAnsiTheme="minorHAnsi" w:cstheme="minorHAnsi"/>
          <w:sz w:val="22"/>
          <w:szCs w:val="22"/>
        </w:rPr>
      </w:pPr>
      <w:r w:rsidRPr="008F43F7">
        <w:rPr>
          <w:rFonts w:asciiTheme="minorHAnsi" w:hAnsiTheme="minorHAnsi" w:cstheme="minorHAnsi"/>
          <w:b/>
          <w:sz w:val="22"/>
          <w:szCs w:val="22"/>
        </w:rPr>
        <w:t>II.</w:t>
      </w:r>
      <w:r w:rsidR="008F43F7" w:rsidRPr="008F43F7">
        <w:rPr>
          <w:rFonts w:asciiTheme="minorHAnsi" w:hAnsiTheme="minorHAnsi" w:cstheme="minorHAnsi"/>
          <w:b/>
          <w:sz w:val="22"/>
          <w:szCs w:val="22"/>
        </w:rPr>
        <w:t>-</w:t>
      </w:r>
      <w:r w:rsidR="002569E8" w:rsidRPr="00081B52">
        <w:rPr>
          <w:rFonts w:asciiTheme="minorHAnsi" w:hAnsiTheme="minorHAnsi" w:cstheme="minorHAnsi"/>
          <w:sz w:val="22"/>
          <w:szCs w:val="22"/>
        </w:rPr>
        <w:t xml:space="preserve"> Establecer los planes de manejo que se refiere el artículo 14 de la Ley de Gestión y registrarlos ante la Subdirección del Medio Ambiente y Ecología, en caso de que se requieran ser modificados o actualizados, notific</w:t>
      </w:r>
      <w:r w:rsidR="008F43F7">
        <w:rPr>
          <w:rFonts w:asciiTheme="minorHAnsi" w:hAnsiTheme="minorHAnsi" w:cstheme="minorHAnsi"/>
          <w:sz w:val="22"/>
          <w:szCs w:val="22"/>
        </w:rPr>
        <w:t xml:space="preserve">arlo oportunamente a la misma; </w:t>
      </w:r>
    </w:p>
    <w:p w:rsidR="002569E8" w:rsidRPr="00081B52" w:rsidRDefault="00C44B0C">
      <w:pPr>
        <w:jc w:val="both"/>
        <w:rPr>
          <w:rFonts w:asciiTheme="minorHAnsi" w:hAnsiTheme="minorHAnsi" w:cstheme="minorHAnsi"/>
          <w:sz w:val="22"/>
          <w:szCs w:val="22"/>
        </w:rPr>
      </w:pPr>
      <w:r w:rsidRPr="008F43F7">
        <w:rPr>
          <w:rFonts w:asciiTheme="minorHAnsi" w:hAnsiTheme="minorHAnsi" w:cstheme="minorHAnsi"/>
          <w:b/>
          <w:sz w:val="22"/>
          <w:szCs w:val="22"/>
        </w:rPr>
        <w:t>III.</w:t>
      </w:r>
      <w:r w:rsidR="008F43F7" w:rsidRPr="008F43F7">
        <w:rPr>
          <w:rFonts w:asciiTheme="minorHAnsi" w:hAnsiTheme="minorHAnsi" w:cstheme="minorHAnsi"/>
          <w:b/>
          <w:sz w:val="22"/>
          <w:szCs w:val="22"/>
        </w:rPr>
        <w:t>-</w:t>
      </w:r>
      <w:r w:rsidR="002569E8" w:rsidRPr="00081B52">
        <w:rPr>
          <w:rFonts w:asciiTheme="minorHAnsi" w:hAnsiTheme="minorHAnsi" w:cstheme="minorHAnsi"/>
          <w:sz w:val="22"/>
          <w:szCs w:val="22"/>
        </w:rPr>
        <w:t xml:space="preserve"> Utilizar el sistem</w:t>
      </w:r>
      <w:r w:rsidRPr="00081B52">
        <w:rPr>
          <w:rFonts w:asciiTheme="minorHAnsi" w:hAnsiTheme="minorHAnsi" w:cstheme="minorHAnsi"/>
          <w:sz w:val="22"/>
          <w:szCs w:val="22"/>
        </w:rPr>
        <w:t>a de manifiestos que establezca</w:t>
      </w:r>
      <w:r w:rsidR="002569E8" w:rsidRPr="00081B52">
        <w:rPr>
          <w:rFonts w:asciiTheme="minorHAnsi" w:hAnsiTheme="minorHAnsi" w:cstheme="minorHAnsi"/>
          <w:sz w:val="22"/>
          <w:szCs w:val="22"/>
        </w:rPr>
        <w:t xml:space="preserve"> la Subdirección de Medio Ambiente y Ecología y la SEMADES, para hacer el seguimiento de la generación y formas de manejo de sus residuos a lo largo de su ciclo de vida integral.</w:t>
      </w:r>
    </w:p>
    <w:p w:rsidR="002569E8" w:rsidRPr="00081B52" w:rsidRDefault="002569E8">
      <w:pPr>
        <w:jc w:val="both"/>
        <w:rPr>
          <w:rFonts w:asciiTheme="minorHAnsi" w:hAnsiTheme="minorHAnsi" w:cstheme="minorHAnsi"/>
          <w:sz w:val="22"/>
          <w:szCs w:val="22"/>
        </w:rPr>
      </w:pPr>
    </w:p>
    <w:p w:rsidR="002569E8" w:rsidRPr="00081B52" w:rsidRDefault="00C44B0C">
      <w:pPr>
        <w:jc w:val="both"/>
        <w:rPr>
          <w:rFonts w:asciiTheme="minorHAnsi" w:hAnsiTheme="minorHAnsi" w:cstheme="minorHAnsi"/>
          <w:sz w:val="22"/>
          <w:szCs w:val="22"/>
        </w:rPr>
      </w:pPr>
      <w:r w:rsidRPr="008F43F7">
        <w:rPr>
          <w:rFonts w:asciiTheme="minorHAnsi" w:hAnsiTheme="minorHAnsi" w:cstheme="minorHAnsi"/>
          <w:b/>
          <w:sz w:val="22"/>
          <w:szCs w:val="22"/>
        </w:rPr>
        <w:lastRenderedPageBreak/>
        <w:t>IV.</w:t>
      </w:r>
      <w:r w:rsidR="008F43F7" w:rsidRPr="008F43F7">
        <w:rPr>
          <w:rFonts w:asciiTheme="minorHAnsi" w:hAnsiTheme="minorHAnsi" w:cstheme="minorHAnsi"/>
          <w:b/>
          <w:sz w:val="22"/>
          <w:szCs w:val="22"/>
        </w:rPr>
        <w:t>-</w:t>
      </w:r>
      <w:r w:rsidR="002569E8" w:rsidRPr="00081B52">
        <w:rPr>
          <w:rFonts w:asciiTheme="minorHAnsi" w:hAnsiTheme="minorHAnsi" w:cstheme="minorHAnsi"/>
          <w:sz w:val="22"/>
          <w:szCs w:val="22"/>
        </w:rPr>
        <w:t xml:space="preserve"> Llevar bitácoras en la que registren el volumen y tipo de residuos g</w:t>
      </w:r>
      <w:r w:rsidRPr="00081B52">
        <w:rPr>
          <w:rFonts w:asciiTheme="minorHAnsi" w:hAnsiTheme="minorHAnsi" w:cstheme="minorHAnsi"/>
          <w:sz w:val="22"/>
          <w:szCs w:val="22"/>
        </w:rPr>
        <w:t>enerados y la fo</w:t>
      </w:r>
      <w:r w:rsidR="002569E8" w:rsidRPr="00081B52">
        <w:rPr>
          <w:rFonts w:asciiTheme="minorHAnsi" w:hAnsiTheme="minorHAnsi" w:cstheme="minorHAnsi"/>
          <w:sz w:val="22"/>
          <w:szCs w:val="22"/>
        </w:rPr>
        <w:t xml:space="preserve">rma de manejo a la que fueron sometidos, las cuales deberán presentarse anualmente ante la Subdirección de Medio Ambiente y Ecología y ante la SEMADES para su revisión. </w:t>
      </w:r>
    </w:p>
    <w:p w:rsidR="002569E8" w:rsidRPr="00081B52" w:rsidRDefault="00C44B0C">
      <w:pPr>
        <w:jc w:val="both"/>
        <w:rPr>
          <w:rFonts w:asciiTheme="minorHAnsi" w:hAnsiTheme="minorHAnsi" w:cstheme="minorHAnsi"/>
          <w:sz w:val="22"/>
          <w:szCs w:val="22"/>
        </w:rPr>
      </w:pPr>
      <w:r w:rsidRPr="008F43F7">
        <w:rPr>
          <w:rFonts w:asciiTheme="minorHAnsi" w:hAnsiTheme="minorHAnsi" w:cstheme="minorHAnsi"/>
          <w:b/>
          <w:sz w:val="22"/>
          <w:szCs w:val="22"/>
        </w:rPr>
        <w:t>V.</w:t>
      </w:r>
      <w:r w:rsidR="002569E8" w:rsidRPr="00081B52">
        <w:rPr>
          <w:rFonts w:asciiTheme="minorHAnsi" w:hAnsiTheme="minorHAnsi" w:cstheme="minorHAnsi"/>
          <w:sz w:val="22"/>
          <w:szCs w:val="22"/>
        </w:rPr>
        <w:t xml:space="preserve"> Llevar a cabo el manejo integral de sus residuos, de conformidad con las disposiciones del presente Reglamento y la Ley de Gestión y otros ordenamien</w:t>
      </w:r>
      <w:r w:rsidR="008F43F7">
        <w:rPr>
          <w:rFonts w:asciiTheme="minorHAnsi" w:hAnsiTheme="minorHAnsi" w:cstheme="minorHAnsi"/>
          <w:sz w:val="22"/>
          <w:szCs w:val="22"/>
        </w:rPr>
        <w:t xml:space="preserve">tos que resulten aplicables; y </w:t>
      </w:r>
    </w:p>
    <w:p w:rsidR="002569E8" w:rsidRPr="00081B52" w:rsidRDefault="002569E8">
      <w:pPr>
        <w:jc w:val="both"/>
        <w:rPr>
          <w:rFonts w:asciiTheme="minorHAnsi" w:hAnsiTheme="minorHAnsi" w:cstheme="minorHAnsi"/>
          <w:sz w:val="22"/>
          <w:szCs w:val="22"/>
        </w:rPr>
      </w:pPr>
      <w:r w:rsidRPr="008F43F7">
        <w:rPr>
          <w:rFonts w:asciiTheme="minorHAnsi" w:hAnsiTheme="minorHAnsi" w:cstheme="minorHAnsi"/>
          <w:b/>
          <w:sz w:val="22"/>
          <w:szCs w:val="22"/>
        </w:rPr>
        <w:t>V</w:t>
      </w:r>
      <w:r w:rsidR="00C44B0C" w:rsidRPr="008F43F7">
        <w:rPr>
          <w:rFonts w:asciiTheme="minorHAnsi" w:hAnsiTheme="minorHAnsi" w:cstheme="minorHAnsi"/>
          <w:b/>
          <w:sz w:val="22"/>
          <w:szCs w:val="22"/>
        </w:rPr>
        <w:t>I.</w:t>
      </w:r>
      <w:r w:rsidR="008F43F7" w:rsidRPr="008F43F7">
        <w:rPr>
          <w:rFonts w:asciiTheme="minorHAnsi" w:hAnsiTheme="minorHAnsi" w:cstheme="minorHAnsi"/>
          <w:b/>
          <w:sz w:val="22"/>
          <w:szCs w:val="22"/>
        </w:rPr>
        <w:t>-</w:t>
      </w:r>
      <w:r w:rsidRPr="00081B52">
        <w:rPr>
          <w:rFonts w:asciiTheme="minorHAnsi" w:hAnsiTheme="minorHAnsi" w:cstheme="minorHAnsi"/>
          <w:sz w:val="22"/>
          <w:szCs w:val="22"/>
        </w:rPr>
        <w:t xml:space="preserve"> Presentar a la Subdirección de Medio Ambiente y Ecología un informe anual de los volúmenes de generación y formas de manejo de los residuos de manejo especial.</w:t>
      </w:r>
    </w:p>
    <w:p w:rsidR="00C44B0C" w:rsidRPr="00081B52" w:rsidRDefault="00C44B0C">
      <w:pPr>
        <w:jc w:val="both"/>
        <w:rPr>
          <w:rFonts w:asciiTheme="minorHAnsi" w:hAnsiTheme="minorHAnsi" w:cstheme="minorHAnsi"/>
          <w:sz w:val="22"/>
          <w:szCs w:val="22"/>
        </w:rPr>
      </w:pPr>
    </w:p>
    <w:p w:rsidR="00C44B0C" w:rsidRPr="00081B52" w:rsidRDefault="00C44B0C">
      <w:pPr>
        <w:jc w:val="both"/>
        <w:rPr>
          <w:rFonts w:asciiTheme="minorHAnsi" w:hAnsiTheme="minorHAnsi" w:cstheme="minorHAnsi"/>
          <w:sz w:val="22"/>
          <w:szCs w:val="22"/>
        </w:rPr>
      </w:pPr>
      <w:r w:rsidRPr="00081B52">
        <w:rPr>
          <w:rFonts w:asciiTheme="minorHAnsi" w:hAnsiTheme="minorHAnsi" w:cstheme="minorHAnsi"/>
          <w:b/>
          <w:sz w:val="22"/>
          <w:szCs w:val="22"/>
        </w:rPr>
        <w:t xml:space="preserve">Artículo 134 </w:t>
      </w:r>
      <w:proofErr w:type="spellStart"/>
      <w:r w:rsidRPr="00081B52">
        <w:rPr>
          <w:rFonts w:asciiTheme="minorHAnsi" w:hAnsiTheme="minorHAnsi" w:cstheme="minorHAnsi"/>
          <w:b/>
          <w:sz w:val="22"/>
          <w:szCs w:val="22"/>
        </w:rPr>
        <w:t>quinquies</w:t>
      </w:r>
      <w:proofErr w:type="spellEnd"/>
      <w:r w:rsidRPr="00081B52">
        <w:rPr>
          <w:rFonts w:asciiTheme="minorHAnsi" w:hAnsiTheme="minorHAnsi" w:cstheme="minorHAnsi"/>
          <w:b/>
          <w:sz w:val="22"/>
          <w:szCs w:val="22"/>
        </w:rPr>
        <w:t>.-</w:t>
      </w:r>
      <w:r w:rsidRPr="00081B52">
        <w:rPr>
          <w:rFonts w:asciiTheme="minorHAnsi" w:hAnsiTheme="minorHAnsi" w:cstheme="minorHAnsi"/>
          <w:sz w:val="22"/>
          <w:szCs w:val="22"/>
        </w:rPr>
        <w:t xml:space="preserve"> Las personas consideradas como </w:t>
      </w:r>
      <w:proofErr w:type="spellStart"/>
      <w:r w:rsidRPr="00081B52">
        <w:rPr>
          <w:rFonts w:asciiTheme="minorHAnsi" w:hAnsiTheme="minorHAnsi" w:cstheme="minorHAnsi"/>
          <w:sz w:val="22"/>
          <w:szCs w:val="22"/>
        </w:rPr>
        <w:t>microgeneradores</w:t>
      </w:r>
      <w:proofErr w:type="spellEnd"/>
      <w:r w:rsidRPr="00081B52">
        <w:rPr>
          <w:rFonts w:asciiTheme="minorHAnsi" w:hAnsiTheme="minorHAnsi" w:cstheme="minorHAnsi"/>
          <w:sz w:val="22"/>
          <w:szCs w:val="22"/>
        </w:rPr>
        <w:t xml:space="preserve"> de residuos peligrosos, en los términos de la Ley General, están obligados a:</w:t>
      </w:r>
    </w:p>
    <w:p w:rsidR="00C44B0C" w:rsidRPr="00081B52" w:rsidRDefault="00C44B0C">
      <w:pPr>
        <w:jc w:val="both"/>
        <w:rPr>
          <w:rFonts w:asciiTheme="minorHAnsi" w:hAnsiTheme="minorHAnsi" w:cstheme="minorHAnsi"/>
          <w:sz w:val="22"/>
          <w:szCs w:val="22"/>
        </w:rPr>
      </w:pPr>
    </w:p>
    <w:p w:rsidR="00C44B0C" w:rsidRPr="00081B52" w:rsidRDefault="003F2B3D">
      <w:pPr>
        <w:jc w:val="both"/>
        <w:rPr>
          <w:rFonts w:asciiTheme="minorHAnsi" w:hAnsiTheme="minorHAnsi" w:cstheme="minorHAnsi"/>
          <w:sz w:val="22"/>
          <w:szCs w:val="22"/>
        </w:rPr>
      </w:pPr>
      <w:r w:rsidRPr="008F43F7">
        <w:rPr>
          <w:rFonts w:asciiTheme="minorHAnsi" w:hAnsiTheme="minorHAnsi" w:cstheme="minorHAnsi"/>
          <w:b/>
          <w:sz w:val="22"/>
          <w:szCs w:val="22"/>
        </w:rPr>
        <w:t>I.</w:t>
      </w:r>
      <w:r w:rsidR="008F43F7" w:rsidRPr="008F43F7">
        <w:rPr>
          <w:rFonts w:asciiTheme="minorHAnsi" w:hAnsiTheme="minorHAnsi" w:cstheme="minorHAnsi"/>
          <w:b/>
          <w:sz w:val="22"/>
          <w:szCs w:val="22"/>
        </w:rPr>
        <w:t>-</w:t>
      </w:r>
      <w:r w:rsidR="00C44B0C" w:rsidRPr="00081B52">
        <w:rPr>
          <w:rFonts w:asciiTheme="minorHAnsi" w:hAnsiTheme="minorHAnsi" w:cstheme="minorHAnsi"/>
          <w:sz w:val="22"/>
          <w:szCs w:val="22"/>
        </w:rPr>
        <w:t xml:space="preserve"> Sujetar los residuos peligrosos que generen, a los programas y planes de manejo que se establezcan para tal fin y a las condiciones que se fijen por la Subdirección de Medio Ambi</w:t>
      </w:r>
      <w:r w:rsidR="008F43F7">
        <w:rPr>
          <w:rFonts w:asciiTheme="minorHAnsi" w:hAnsiTheme="minorHAnsi" w:cstheme="minorHAnsi"/>
          <w:sz w:val="22"/>
          <w:szCs w:val="22"/>
        </w:rPr>
        <w:t>ente y Ecología y la SEMADES, y</w:t>
      </w:r>
    </w:p>
    <w:p w:rsidR="00C44B0C" w:rsidRPr="00081B52" w:rsidRDefault="003F2B3D">
      <w:pPr>
        <w:jc w:val="both"/>
        <w:rPr>
          <w:rFonts w:asciiTheme="minorHAnsi" w:hAnsiTheme="minorHAnsi" w:cstheme="minorHAnsi"/>
          <w:sz w:val="22"/>
          <w:szCs w:val="22"/>
        </w:rPr>
      </w:pPr>
      <w:r w:rsidRPr="008F43F7">
        <w:rPr>
          <w:rFonts w:asciiTheme="minorHAnsi" w:hAnsiTheme="minorHAnsi" w:cstheme="minorHAnsi"/>
          <w:b/>
          <w:sz w:val="22"/>
          <w:szCs w:val="22"/>
        </w:rPr>
        <w:t>II.</w:t>
      </w:r>
      <w:r w:rsidR="008F43F7" w:rsidRPr="008F43F7">
        <w:rPr>
          <w:rFonts w:asciiTheme="minorHAnsi" w:hAnsiTheme="minorHAnsi" w:cstheme="minorHAnsi"/>
          <w:b/>
          <w:sz w:val="22"/>
          <w:szCs w:val="22"/>
        </w:rPr>
        <w:t>-</w:t>
      </w:r>
      <w:r w:rsidR="00C44B0C" w:rsidRPr="00081B52">
        <w:rPr>
          <w:rFonts w:asciiTheme="minorHAnsi" w:hAnsiTheme="minorHAnsi" w:cstheme="minorHAnsi"/>
          <w:sz w:val="22"/>
          <w:szCs w:val="22"/>
        </w:rPr>
        <w:t xml:space="preserve"> Trasladar sus residuos peligrosos a los centros de acopio autorizados o enviarlos a través de transportación autorizada, de conformidad con las disposiciones legales aplicables.</w:t>
      </w:r>
    </w:p>
    <w:p w:rsidR="00C44B0C" w:rsidRPr="00081B52" w:rsidRDefault="00C44B0C">
      <w:pPr>
        <w:jc w:val="both"/>
        <w:rPr>
          <w:rFonts w:asciiTheme="minorHAnsi" w:hAnsiTheme="minorHAnsi" w:cstheme="minorHAnsi"/>
          <w:sz w:val="22"/>
          <w:szCs w:val="22"/>
        </w:rPr>
      </w:pPr>
    </w:p>
    <w:p w:rsidR="00C44B0C" w:rsidRPr="00081B52" w:rsidRDefault="00C44B0C">
      <w:pPr>
        <w:jc w:val="both"/>
        <w:rPr>
          <w:rFonts w:asciiTheme="minorHAnsi" w:hAnsiTheme="minorHAnsi" w:cstheme="minorHAnsi"/>
          <w:sz w:val="22"/>
          <w:szCs w:val="22"/>
        </w:rPr>
      </w:pPr>
      <w:r w:rsidRPr="00081B52">
        <w:rPr>
          <w:rFonts w:asciiTheme="minorHAnsi" w:hAnsiTheme="minorHAnsi" w:cstheme="minorHAnsi"/>
          <w:sz w:val="22"/>
          <w:szCs w:val="22"/>
        </w:rPr>
        <w:t>Los establecimientos industriales, comerciales y de servicios, además, deberán registrarse en la Subdirección de Medio Ambiente y Ecología y ante la SEMADES, refrendando dicho registro en los términos que señale el reglamento de la Ley de Gestión.</w:t>
      </w:r>
    </w:p>
    <w:p w:rsidR="003F2B3D" w:rsidRPr="00081B52" w:rsidRDefault="003F2B3D">
      <w:pPr>
        <w:jc w:val="both"/>
        <w:rPr>
          <w:rFonts w:asciiTheme="minorHAnsi" w:hAnsiTheme="minorHAnsi" w:cstheme="minorHAnsi"/>
          <w:sz w:val="22"/>
          <w:szCs w:val="22"/>
        </w:rPr>
      </w:pPr>
    </w:p>
    <w:p w:rsidR="003F2B3D" w:rsidRPr="00081B52" w:rsidRDefault="00C44B0C">
      <w:pPr>
        <w:jc w:val="both"/>
        <w:rPr>
          <w:rFonts w:asciiTheme="minorHAnsi" w:hAnsiTheme="minorHAnsi" w:cstheme="minorHAnsi"/>
          <w:sz w:val="22"/>
          <w:szCs w:val="22"/>
        </w:rPr>
      </w:pPr>
      <w:r w:rsidRPr="00081B52">
        <w:rPr>
          <w:rFonts w:asciiTheme="minorHAnsi" w:hAnsiTheme="minorHAnsi" w:cstheme="minorHAnsi"/>
          <w:b/>
          <w:sz w:val="22"/>
          <w:szCs w:val="22"/>
        </w:rPr>
        <w:t>Artículo</w:t>
      </w:r>
      <w:r w:rsidR="003F2B3D" w:rsidRPr="00081B52">
        <w:rPr>
          <w:rFonts w:asciiTheme="minorHAnsi" w:hAnsiTheme="minorHAnsi" w:cstheme="minorHAnsi"/>
          <w:b/>
          <w:sz w:val="22"/>
          <w:szCs w:val="22"/>
        </w:rPr>
        <w:t xml:space="preserve"> 134 </w:t>
      </w:r>
      <w:proofErr w:type="spellStart"/>
      <w:r w:rsidR="003F2B3D" w:rsidRPr="00081B52">
        <w:rPr>
          <w:rFonts w:asciiTheme="minorHAnsi" w:hAnsiTheme="minorHAnsi" w:cstheme="minorHAnsi"/>
          <w:b/>
          <w:sz w:val="22"/>
          <w:szCs w:val="22"/>
        </w:rPr>
        <w:t>sexies</w:t>
      </w:r>
      <w:proofErr w:type="spellEnd"/>
      <w:r w:rsidR="003F2B3D" w:rsidRPr="00081B52">
        <w:rPr>
          <w:rFonts w:asciiTheme="minorHAnsi" w:hAnsiTheme="minorHAnsi" w:cstheme="minorHAnsi"/>
          <w:b/>
          <w:sz w:val="22"/>
          <w:szCs w:val="22"/>
        </w:rPr>
        <w:t>.-</w:t>
      </w:r>
      <w:r w:rsidR="003F2B3D" w:rsidRPr="00081B52">
        <w:rPr>
          <w:rFonts w:asciiTheme="minorHAnsi" w:hAnsiTheme="minorHAnsi" w:cstheme="minorHAnsi"/>
          <w:sz w:val="22"/>
          <w:szCs w:val="22"/>
        </w:rPr>
        <w:t xml:space="preserve"> Los residuos peligrosos que se generen en los hogares en cantidades iguales o menores a las que generan los </w:t>
      </w:r>
      <w:proofErr w:type="spellStart"/>
      <w:r w:rsidR="003F2B3D" w:rsidRPr="00081B52">
        <w:rPr>
          <w:rFonts w:asciiTheme="minorHAnsi" w:hAnsiTheme="minorHAnsi" w:cstheme="minorHAnsi"/>
          <w:sz w:val="22"/>
          <w:szCs w:val="22"/>
        </w:rPr>
        <w:t>microgeneradores</w:t>
      </w:r>
      <w:proofErr w:type="spellEnd"/>
      <w:r w:rsidR="003F2B3D" w:rsidRPr="00081B52">
        <w:rPr>
          <w:rFonts w:asciiTheme="minorHAnsi" w:hAnsiTheme="minorHAnsi" w:cstheme="minorHAnsi"/>
          <w:sz w:val="22"/>
          <w:szCs w:val="22"/>
        </w:rPr>
        <w:t>, al desechar productos de consumo que contengan materiales peligrosos, así como en unidades habitacionales o en oficinas, instituciones, dependencias y entidades, deberán ser manejados conforme lo dispongan las autoridades municipales responsables de la gestión de los residuos sólidos urbanos y en caso de estar sujetos a planes de manejo, de acuerdo únicamente con lo que éstos establezcan, ya sean privados, individuales, colectivos o mixtos, o aquellos implementados por dichas autoridades, siguiendo lo dispuesto en la Ley General, la Ley de Gestión y el presente Reglamento.</w:t>
      </w:r>
    </w:p>
    <w:p w:rsidR="003F2B3D" w:rsidRPr="00081B52" w:rsidRDefault="003F2B3D">
      <w:pPr>
        <w:jc w:val="both"/>
        <w:rPr>
          <w:rFonts w:asciiTheme="minorHAnsi" w:hAnsiTheme="minorHAnsi" w:cstheme="minorHAnsi"/>
          <w:sz w:val="22"/>
          <w:szCs w:val="22"/>
        </w:rPr>
      </w:pPr>
    </w:p>
    <w:p w:rsidR="00C44B0C" w:rsidRPr="00081B52" w:rsidRDefault="003F2B3D">
      <w:pPr>
        <w:jc w:val="both"/>
        <w:rPr>
          <w:rFonts w:asciiTheme="minorHAnsi" w:hAnsiTheme="minorHAnsi" w:cstheme="minorHAnsi"/>
          <w:sz w:val="22"/>
          <w:szCs w:val="22"/>
        </w:rPr>
      </w:pPr>
      <w:r w:rsidRPr="00081B52">
        <w:rPr>
          <w:rFonts w:asciiTheme="minorHAnsi" w:hAnsiTheme="minorHAnsi" w:cstheme="minorHAnsi"/>
          <w:b/>
          <w:sz w:val="22"/>
          <w:szCs w:val="22"/>
        </w:rPr>
        <w:t xml:space="preserve">Artículo 134 </w:t>
      </w:r>
      <w:proofErr w:type="spellStart"/>
      <w:r w:rsidRPr="00081B52">
        <w:rPr>
          <w:rFonts w:asciiTheme="minorHAnsi" w:hAnsiTheme="minorHAnsi" w:cstheme="minorHAnsi"/>
          <w:b/>
          <w:sz w:val="22"/>
          <w:szCs w:val="22"/>
        </w:rPr>
        <w:t>septies</w:t>
      </w:r>
      <w:proofErr w:type="spellEnd"/>
      <w:r w:rsidRPr="00081B52">
        <w:rPr>
          <w:rFonts w:asciiTheme="minorHAnsi" w:hAnsiTheme="minorHAnsi" w:cstheme="minorHAnsi"/>
          <w:b/>
          <w:sz w:val="22"/>
          <w:szCs w:val="22"/>
        </w:rPr>
        <w:t>.-</w:t>
      </w:r>
      <w:r w:rsidRPr="00081B52">
        <w:rPr>
          <w:rFonts w:asciiTheme="minorHAnsi" w:hAnsiTheme="minorHAnsi" w:cstheme="minorHAnsi"/>
          <w:sz w:val="22"/>
          <w:szCs w:val="22"/>
        </w:rPr>
        <w:t xml:space="preserve"> El generador o consumidor final es responsable del adecuado manejo de los residuos que genere mientras se encuentren en su posesión, así como de entregarlos al servicio de recolección autorizado, o a la siguiente etapa del plan de manejo, de conformidad con los requisitos de dicho plan, según corresponda, o bien depositarlos en los contenedores o sitios autorizados, que para tal efecto de</w:t>
      </w:r>
      <w:r w:rsidR="00E90926">
        <w:rPr>
          <w:rFonts w:asciiTheme="minorHAnsi" w:hAnsiTheme="minorHAnsi" w:cstheme="minorHAnsi"/>
          <w:sz w:val="22"/>
          <w:szCs w:val="22"/>
        </w:rPr>
        <w:t>signe la autoridad competente.</w:t>
      </w:r>
    </w:p>
    <w:p w:rsidR="003F2B3D" w:rsidRPr="00081B52" w:rsidRDefault="003F2B3D">
      <w:pPr>
        <w:jc w:val="both"/>
        <w:rPr>
          <w:rFonts w:asciiTheme="minorHAnsi" w:hAnsiTheme="minorHAnsi" w:cstheme="minorHAnsi"/>
          <w:sz w:val="22"/>
          <w:szCs w:val="22"/>
        </w:rPr>
      </w:pPr>
    </w:p>
    <w:p w:rsidR="002E4753" w:rsidRPr="00081B52" w:rsidRDefault="004C39D4">
      <w:pPr>
        <w:jc w:val="both"/>
        <w:rPr>
          <w:rFonts w:asciiTheme="minorHAnsi" w:hAnsiTheme="minorHAnsi" w:cstheme="minorHAnsi"/>
          <w:sz w:val="22"/>
          <w:szCs w:val="22"/>
        </w:rPr>
      </w:pPr>
      <w:r w:rsidRPr="00081B52">
        <w:rPr>
          <w:rFonts w:asciiTheme="minorHAnsi" w:hAnsiTheme="minorHAnsi" w:cstheme="minorHAnsi"/>
          <w:b/>
          <w:sz w:val="22"/>
          <w:szCs w:val="22"/>
        </w:rPr>
        <w:t>Artículo</w:t>
      </w:r>
      <w:r w:rsidR="002E4753" w:rsidRPr="00081B52">
        <w:rPr>
          <w:rFonts w:asciiTheme="minorHAnsi" w:hAnsiTheme="minorHAnsi" w:cstheme="minorHAnsi"/>
          <w:b/>
          <w:sz w:val="22"/>
          <w:szCs w:val="22"/>
        </w:rPr>
        <w:t xml:space="preserve"> 135.-</w:t>
      </w:r>
      <w:r w:rsidR="002E4753" w:rsidRPr="00081B52">
        <w:rPr>
          <w:rFonts w:asciiTheme="minorHAnsi" w:hAnsiTheme="minorHAnsi" w:cstheme="minorHAnsi"/>
          <w:sz w:val="22"/>
          <w:szCs w:val="22"/>
        </w:rPr>
        <w:t xml:space="preserve"> Es obligación de los ocupantes de casas habitación y edificios cumplir con las disposiciones siguientes:</w:t>
      </w:r>
    </w:p>
    <w:p w:rsidR="002E4753" w:rsidRPr="00081B52" w:rsidRDefault="002E4753">
      <w:pPr>
        <w:jc w:val="both"/>
        <w:rPr>
          <w:rFonts w:asciiTheme="minorHAnsi" w:hAnsiTheme="minorHAnsi" w:cstheme="minorHAnsi"/>
          <w:sz w:val="22"/>
          <w:szCs w:val="22"/>
        </w:rPr>
      </w:pPr>
    </w:p>
    <w:p w:rsidR="002E4753" w:rsidRPr="00081B52" w:rsidRDefault="004C39D4">
      <w:pPr>
        <w:jc w:val="both"/>
        <w:rPr>
          <w:rFonts w:asciiTheme="minorHAnsi" w:hAnsiTheme="minorHAnsi" w:cstheme="minorHAnsi"/>
          <w:sz w:val="22"/>
          <w:szCs w:val="22"/>
        </w:rPr>
      </w:pPr>
      <w:r w:rsidRPr="00081B52">
        <w:rPr>
          <w:rFonts w:asciiTheme="minorHAnsi" w:hAnsiTheme="minorHAnsi" w:cstheme="minorHAnsi"/>
          <w:b/>
          <w:sz w:val="22"/>
          <w:szCs w:val="22"/>
        </w:rPr>
        <w:t>I.-</w:t>
      </w:r>
      <w:r w:rsidR="008F43F7">
        <w:rPr>
          <w:rFonts w:asciiTheme="minorHAnsi" w:hAnsiTheme="minorHAnsi" w:cstheme="minorHAnsi"/>
          <w:b/>
          <w:sz w:val="22"/>
          <w:szCs w:val="22"/>
        </w:rPr>
        <w:t xml:space="preserve"> </w:t>
      </w:r>
      <w:r w:rsidR="002E4753" w:rsidRPr="00081B52">
        <w:rPr>
          <w:rFonts w:asciiTheme="minorHAnsi" w:hAnsiTheme="minorHAnsi" w:cstheme="minorHAnsi"/>
          <w:sz w:val="22"/>
          <w:szCs w:val="22"/>
        </w:rPr>
        <w:t>Barrer diariamente el frente del inmueble, abstenerse de arrojar los residuos en cualquier sitio, recolectarlos y en su oportunidad entregarlos al personal de los camiones recolectores o dejarlos en los sitios previamente establecidos para ello.</w:t>
      </w:r>
    </w:p>
    <w:p w:rsidR="002E4753" w:rsidRPr="00081B52" w:rsidRDefault="004C39D4">
      <w:pPr>
        <w:jc w:val="both"/>
        <w:rPr>
          <w:rFonts w:asciiTheme="minorHAnsi" w:hAnsiTheme="minorHAnsi" w:cstheme="minorHAnsi"/>
          <w:sz w:val="22"/>
          <w:szCs w:val="22"/>
        </w:rPr>
      </w:pPr>
      <w:r w:rsidRPr="00081B52">
        <w:rPr>
          <w:rFonts w:asciiTheme="minorHAnsi" w:hAnsiTheme="minorHAnsi" w:cstheme="minorHAnsi"/>
          <w:b/>
          <w:sz w:val="22"/>
          <w:szCs w:val="22"/>
        </w:rPr>
        <w:t>II.-</w:t>
      </w:r>
      <w:r w:rsidR="002E4753" w:rsidRPr="00081B52">
        <w:rPr>
          <w:rFonts w:asciiTheme="minorHAnsi" w:hAnsiTheme="minorHAnsi" w:cstheme="minorHAnsi"/>
          <w:sz w:val="22"/>
          <w:szCs w:val="22"/>
        </w:rPr>
        <w:t>No sacudir ropa, alfombras y otros objeto</w:t>
      </w:r>
      <w:r w:rsidR="008F43F7">
        <w:rPr>
          <w:rFonts w:asciiTheme="minorHAnsi" w:hAnsiTheme="minorHAnsi" w:cstheme="minorHAnsi"/>
          <w:sz w:val="22"/>
          <w:szCs w:val="22"/>
        </w:rPr>
        <w:t>s hacia la vía pública.</w:t>
      </w:r>
    </w:p>
    <w:p w:rsidR="00054F11" w:rsidRPr="008F43F7" w:rsidRDefault="004C39D4" w:rsidP="008F43F7">
      <w:pPr>
        <w:jc w:val="both"/>
        <w:rPr>
          <w:rFonts w:asciiTheme="minorHAnsi" w:hAnsiTheme="minorHAnsi" w:cstheme="minorHAnsi"/>
          <w:sz w:val="22"/>
          <w:szCs w:val="22"/>
        </w:rPr>
      </w:pPr>
      <w:r w:rsidRPr="00081B52">
        <w:rPr>
          <w:rFonts w:asciiTheme="minorHAnsi" w:hAnsiTheme="minorHAnsi" w:cstheme="minorHAnsi"/>
          <w:b/>
          <w:sz w:val="22"/>
          <w:szCs w:val="22"/>
        </w:rPr>
        <w:t>III.-</w:t>
      </w:r>
      <w:r w:rsidR="002E4753" w:rsidRPr="00081B52">
        <w:rPr>
          <w:rFonts w:asciiTheme="minorHAnsi" w:hAnsiTheme="minorHAnsi" w:cstheme="minorHAnsi"/>
          <w:sz w:val="22"/>
          <w:szCs w:val="22"/>
        </w:rPr>
        <w:t>No tirar desechos o desperdicios hacia la vía pública en cualquier inmueble o lugar no autorizado, así como no utilizar los patios y azoteas para acumular residuos objeto de este reglamento, que propicien la proliferación de f</w:t>
      </w:r>
      <w:r w:rsidR="008F43F7">
        <w:rPr>
          <w:rFonts w:asciiTheme="minorHAnsi" w:hAnsiTheme="minorHAnsi" w:cstheme="minorHAnsi"/>
          <w:sz w:val="22"/>
          <w:szCs w:val="22"/>
        </w:rPr>
        <w:t xml:space="preserve">auna nociva. </w:t>
      </w:r>
    </w:p>
    <w:p w:rsidR="00054F11" w:rsidRPr="00081B52" w:rsidRDefault="00054F11" w:rsidP="00054F11">
      <w:pPr>
        <w:pStyle w:val="Sinespaciado"/>
        <w:jc w:val="both"/>
        <w:rPr>
          <w:rFonts w:cstheme="minorHAnsi"/>
        </w:rPr>
      </w:pPr>
      <w:r w:rsidRPr="00081B52">
        <w:rPr>
          <w:rFonts w:cstheme="minorHAnsi"/>
          <w:b/>
        </w:rPr>
        <w:t xml:space="preserve">IV.- </w:t>
      </w:r>
      <w:r w:rsidRPr="00081B52">
        <w:rPr>
          <w:rFonts w:cstheme="minorHAnsi"/>
        </w:rPr>
        <w:t>No generar la emisión de agentes contaminantes tales como: ruidos, vibraciones, energía lumínica y térmica, así como la generación de olores y gases que rebasen los límites máximos contenidos en las normas oficiales mexicanas, o en su caso, la normatividad técnica que para ese efecto expida el Titular del Ejecutivo del Estado.</w:t>
      </w:r>
    </w:p>
    <w:p w:rsidR="002E4753" w:rsidRPr="00081B52" w:rsidRDefault="002E4753">
      <w:pPr>
        <w:jc w:val="both"/>
        <w:rPr>
          <w:rFonts w:asciiTheme="minorHAnsi" w:hAnsiTheme="minorHAnsi" w:cstheme="minorHAnsi"/>
          <w:sz w:val="22"/>
          <w:szCs w:val="22"/>
        </w:rPr>
      </w:pPr>
    </w:p>
    <w:p w:rsidR="002E4753" w:rsidRPr="00081B52" w:rsidRDefault="004C39D4">
      <w:pPr>
        <w:jc w:val="both"/>
        <w:rPr>
          <w:rFonts w:asciiTheme="minorHAnsi" w:hAnsiTheme="minorHAnsi" w:cstheme="minorHAnsi"/>
          <w:sz w:val="22"/>
          <w:szCs w:val="22"/>
        </w:rPr>
      </w:pPr>
      <w:r w:rsidRPr="00081B52">
        <w:rPr>
          <w:rFonts w:asciiTheme="minorHAnsi" w:hAnsiTheme="minorHAnsi" w:cstheme="minorHAnsi"/>
          <w:b/>
          <w:sz w:val="22"/>
          <w:szCs w:val="22"/>
        </w:rPr>
        <w:lastRenderedPageBreak/>
        <w:t>Artículo</w:t>
      </w:r>
      <w:r w:rsidR="002E4753" w:rsidRPr="00081B52">
        <w:rPr>
          <w:rFonts w:asciiTheme="minorHAnsi" w:hAnsiTheme="minorHAnsi" w:cstheme="minorHAnsi"/>
          <w:b/>
          <w:sz w:val="22"/>
          <w:szCs w:val="22"/>
        </w:rPr>
        <w:t xml:space="preserve"> 136.-</w:t>
      </w:r>
      <w:r w:rsidR="002E4753" w:rsidRPr="00081B52">
        <w:rPr>
          <w:rFonts w:asciiTheme="minorHAnsi" w:hAnsiTheme="minorHAnsi" w:cstheme="minorHAnsi"/>
          <w:sz w:val="22"/>
          <w:szCs w:val="22"/>
        </w:rPr>
        <w:t xml:space="preserve"> En los edificios públicos y privados y casas de departamentos corresponde al administrador, conserje o portero realizar el aseo del frente del inmueble. En caso de no haber portero o conserje, corresponde a los inquilinos del mismo.</w:t>
      </w:r>
    </w:p>
    <w:p w:rsidR="002E4753" w:rsidRPr="00081B52" w:rsidRDefault="002E4753">
      <w:pPr>
        <w:jc w:val="both"/>
        <w:rPr>
          <w:rFonts w:asciiTheme="minorHAnsi" w:hAnsiTheme="minorHAnsi" w:cstheme="minorHAnsi"/>
          <w:sz w:val="22"/>
          <w:szCs w:val="22"/>
        </w:rPr>
      </w:pPr>
    </w:p>
    <w:p w:rsidR="002E4753" w:rsidRPr="00081B52" w:rsidRDefault="004C39D4">
      <w:pPr>
        <w:jc w:val="both"/>
        <w:rPr>
          <w:rFonts w:asciiTheme="minorHAnsi" w:hAnsiTheme="minorHAnsi" w:cstheme="minorHAnsi"/>
          <w:sz w:val="22"/>
          <w:szCs w:val="22"/>
        </w:rPr>
      </w:pPr>
      <w:r w:rsidRPr="00081B52">
        <w:rPr>
          <w:rFonts w:asciiTheme="minorHAnsi" w:hAnsiTheme="minorHAnsi" w:cstheme="minorHAnsi"/>
          <w:b/>
          <w:sz w:val="22"/>
          <w:szCs w:val="22"/>
        </w:rPr>
        <w:t xml:space="preserve">Artículo </w:t>
      </w:r>
      <w:r w:rsidR="002E4753" w:rsidRPr="00081B52">
        <w:rPr>
          <w:rFonts w:asciiTheme="minorHAnsi" w:hAnsiTheme="minorHAnsi" w:cstheme="minorHAnsi"/>
          <w:b/>
          <w:sz w:val="22"/>
          <w:szCs w:val="22"/>
        </w:rPr>
        <w:t xml:space="preserve">137.- </w:t>
      </w:r>
      <w:r w:rsidR="002E4753" w:rsidRPr="00081B52">
        <w:rPr>
          <w:rFonts w:asciiTheme="minorHAnsi" w:hAnsiTheme="minorHAnsi" w:cstheme="minorHAnsi"/>
          <w:sz w:val="22"/>
          <w:szCs w:val="22"/>
        </w:rPr>
        <w:t>En las casas o edificios desocupados corresponde al propietario o poseedor de los mismos realizar el aseo del interior y del frente del inmueble.</w:t>
      </w:r>
    </w:p>
    <w:p w:rsidR="002E4753" w:rsidRPr="00081B52" w:rsidRDefault="002E4753">
      <w:pPr>
        <w:jc w:val="both"/>
        <w:rPr>
          <w:rFonts w:asciiTheme="minorHAnsi" w:hAnsiTheme="minorHAnsi" w:cstheme="minorHAnsi"/>
          <w:sz w:val="22"/>
          <w:szCs w:val="22"/>
        </w:rPr>
      </w:pPr>
    </w:p>
    <w:p w:rsidR="002E4753" w:rsidRDefault="004C39D4">
      <w:pPr>
        <w:jc w:val="both"/>
        <w:rPr>
          <w:rFonts w:asciiTheme="minorHAnsi" w:hAnsiTheme="minorHAnsi" w:cstheme="minorHAnsi"/>
          <w:sz w:val="22"/>
          <w:szCs w:val="22"/>
        </w:rPr>
      </w:pPr>
      <w:r w:rsidRPr="00081B52">
        <w:rPr>
          <w:rFonts w:asciiTheme="minorHAnsi" w:hAnsiTheme="minorHAnsi" w:cstheme="minorHAnsi"/>
          <w:b/>
          <w:sz w:val="22"/>
          <w:szCs w:val="22"/>
        </w:rPr>
        <w:t xml:space="preserve">Artículo </w:t>
      </w:r>
      <w:r w:rsidR="002E4753" w:rsidRPr="00081B52">
        <w:rPr>
          <w:rFonts w:asciiTheme="minorHAnsi" w:hAnsiTheme="minorHAnsi" w:cstheme="minorHAnsi"/>
          <w:b/>
          <w:sz w:val="22"/>
          <w:szCs w:val="22"/>
        </w:rPr>
        <w:t>138.-</w:t>
      </w:r>
      <w:r w:rsidR="002E4753" w:rsidRPr="00081B52">
        <w:rPr>
          <w:rFonts w:asciiTheme="minorHAnsi" w:hAnsiTheme="minorHAnsi" w:cstheme="minorHAnsi"/>
          <w:sz w:val="22"/>
          <w:szCs w:val="22"/>
        </w:rPr>
        <w:t xml:space="preserve"> Los propietarios de terrenos baldíos tienen la obligación de conservarlos limpios y evitar que se conviertan en tiraderos de residuos y desperdicios, focos de contaminación ambiental y sitios donde prolifere la fauna nociva. Cuando exista peligro de contagio por insalubridad de un terreno, el H. Ayuntamiento podrá realizar la limpieza del mismo y </w:t>
      </w:r>
      <w:proofErr w:type="spellStart"/>
      <w:r w:rsidR="002E4753" w:rsidRPr="00081B52">
        <w:rPr>
          <w:rFonts w:asciiTheme="minorHAnsi" w:hAnsiTheme="minorHAnsi" w:cstheme="minorHAnsi"/>
          <w:sz w:val="22"/>
          <w:szCs w:val="22"/>
        </w:rPr>
        <w:t>bardearlo</w:t>
      </w:r>
      <w:proofErr w:type="spellEnd"/>
      <w:r w:rsidR="002E4753" w:rsidRPr="00081B52">
        <w:rPr>
          <w:rFonts w:asciiTheme="minorHAnsi" w:hAnsiTheme="minorHAnsi" w:cstheme="minorHAnsi"/>
          <w:sz w:val="22"/>
          <w:szCs w:val="22"/>
        </w:rPr>
        <w:t>, y el propietario deberá pagar los gastos que se generen.</w:t>
      </w:r>
    </w:p>
    <w:p w:rsidR="007D0444" w:rsidRDefault="007D0444">
      <w:pPr>
        <w:jc w:val="both"/>
        <w:rPr>
          <w:rFonts w:asciiTheme="minorHAnsi" w:hAnsiTheme="minorHAnsi" w:cstheme="minorHAnsi"/>
          <w:sz w:val="22"/>
          <w:szCs w:val="22"/>
        </w:rPr>
      </w:pPr>
    </w:p>
    <w:p w:rsidR="007D0444" w:rsidRPr="007D0444" w:rsidRDefault="007D0444" w:rsidP="007D0444">
      <w:pPr>
        <w:jc w:val="both"/>
        <w:rPr>
          <w:rFonts w:asciiTheme="minorHAnsi" w:eastAsia="Arial" w:hAnsiTheme="minorHAnsi" w:cstheme="minorHAnsi"/>
          <w:sz w:val="22"/>
          <w:szCs w:val="22"/>
          <w:lang w:eastAsia="en-US"/>
        </w:rPr>
      </w:pPr>
      <w:r w:rsidRPr="007D0444">
        <w:rPr>
          <w:rFonts w:asciiTheme="minorHAnsi" w:eastAsiaTheme="minorHAnsi" w:hAnsiTheme="minorHAnsi" w:cstheme="minorHAnsi"/>
          <w:sz w:val="22"/>
          <w:szCs w:val="22"/>
          <w:lang w:eastAsia="en-US"/>
        </w:rPr>
        <w:t>Para tal efecto, la subdirección de medio ambiente, en caso de existir la denuncia por particulares sobre predios en los que exista o se prevea alguno de los supuestos señalados en el párrafo anterior, se procederá la inspección o auditoría ambiental de conformidad al presente reglamento, dictaminando el diagnóstico del predio, y en caso de que dicho predio se encuentre en los supuestos mencionados, se llevara a cabo el procedimiento administrativo mediante las formalidades del presente Reglamento y de la Ley del Procedimiento Administrativo del Estado de Jalisco, a fin de dar conocimiento al particular o particulares poseedores de dichos predios, notificándoles para que en el término de 10 diez días hábiles proceda a la limpieza y saneamiento del predio, advirtiendo que de no hacerlo en los términos señalados por la autoridad municipal, se procederá con levantar el acta de formalidades respectivas, turnándola a los Juzgados Municipales para sus efectos correspondientes.</w:t>
      </w:r>
    </w:p>
    <w:p w:rsidR="002E4753" w:rsidRPr="00081B52" w:rsidRDefault="002E4753">
      <w:pPr>
        <w:jc w:val="both"/>
        <w:rPr>
          <w:rFonts w:asciiTheme="minorHAnsi" w:hAnsiTheme="minorHAnsi" w:cstheme="minorHAnsi"/>
          <w:sz w:val="22"/>
          <w:szCs w:val="22"/>
        </w:rPr>
      </w:pPr>
    </w:p>
    <w:p w:rsidR="002E4753" w:rsidRPr="00081B52" w:rsidRDefault="004C39D4">
      <w:pPr>
        <w:jc w:val="both"/>
        <w:rPr>
          <w:rFonts w:asciiTheme="minorHAnsi" w:hAnsiTheme="minorHAnsi" w:cstheme="minorHAnsi"/>
          <w:sz w:val="22"/>
          <w:szCs w:val="22"/>
        </w:rPr>
      </w:pPr>
      <w:r w:rsidRPr="00081B52">
        <w:rPr>
          <w:rFonts w:asciiTheme="minorHAnsi" w:hAnsiTheme="minorHAnsi" w:cstheme="minorHAnsi"/>
          <w:b/>
          <w:sz w:val="22"/>
          <w:szCs w:val="22"/>
        </w:rPr>
        <w:t>Artículo</w:t>
      </w:r>
      <w:r w:rsidR="002E4753" w:rsidRPr="00081B52">
        <w:rPr>
          <w:rFonts w:asciiTheme="minorHAnsi" w:hAnsiTheme="minorHAnsi" w:cstheme="minorHAnsi"/>
          <w:b/>
          <w:sz w:val="22"/>
          <w:szCs w:val="22"/>
        </w:rPr>
        <w:t xml:space="preserve"> 139.- </w:t>
      </w:r>
      <w:r w:rsidR="002E4753" w:rsidRPr="00081B52">
        <w:rPr>
          <w:rFonts w:asciiTheme="minorHAnsi" w:hAnsiTheme="minorHAnsi" w:cstheme="minorHAnsi"/>
          <w:sz w:val="22"/>
          <w:szCs w:val="22"/>
        </w:rPr>
        <w:t>Los locatarios de mercados tienen la obligación de realizar la limpieza interior y exterior del mercado, así como de depositar los residuos sólidos en la forma y sitios designados en cada mercado por la autoridad competente.</w:t>
      </w:r>
    </w:p>
    <w:p w:rsidR="002E4753" w:rsidRPr="00081B52" w:rsidRDefault="002E4753">
      <w:pPr>
        <w:jc w:val="both"/>
        <w:rPr>
          <w:rFonts w:asciiTheme="minorHAnsi" w:hAnsiTheme="minorHAnsi" w:cstheme="minorHAnsi"/>
          <w:sz w:val="22"/>
          <w:szCs w:val="22"/>
        </w:rPr>
      </w:pPr>
    </w:p>
    <w:p w:rsidR="002E4753" w:rsidRPr="00081B52" w:rsidRDefault="004C39D4">
      <w:pPr>
        <w:jc w:val="both"/>
        <w:rPr>
          <w:rFonts w:asciiTheme="minorHAnsi" w:hAnsiTheme="minorHAnsi" w:cstheme="minorHAnsi"/>
          <w:sz w:val="22"/>
          <w:szCs w:val="22"/>
        </w:rPr>
      </w:pPr>
      <w:r w:rsidRPr="00081B52">
        <w:rPr>
          <w:rFonts w:asciiTheme="minorHAnsi" w:hAnsiTheme="minorHAnsi" w:cstheme="minorHAnsi"/>
          <w:b/>
          <w:sz w:val="22"/>
          <w:szCs w:val="22"/>
        </w:rPr>
        <w:t>Artículo</w:t>
      </w:r>
      <w:r w:rsidR="002E4753" w:rsidRPr="00081B52">
        <w:rPr>
          <w:rFonts w:asciiTheme="minorHAnsi" w:hAnsiTheme="minorHAnsi" w:cstheme="minorHAnsi"/>
          <w:b/>
          <w:sz w:val="22"/>
          <w:szCs w:val="22"/>
        </w:rPr>
        <w:t xml:space="preserve"> 140.- </w:t>
      </w:r>
      <w:r w:rsidR="002E4753" w:rsidRPr="00081B52">
        <w:rPr>
          <w:rFonts w:asciiTheme="minorHAnsi" w:hAnsiTheme="minorHAnsi" w:cstheme="minorHAnsi"/>
          <w:sz w:val="22"/>
          <w:szCs w:val="22"/>
        </w:rPr>
        <w:t xml:space="preserve">Las personas físicas o </w:t>
      </w:r>
      <w:r w:rsidRPr="00081B52">
        <w:rPr>
          <w:rFonts w:asciiTheme="minorHAnsi" w:hAnsiTheme="minorHAnsi" w:cstheme="minorHAnsi"/>
          <w:sz w:val="22"/>
          <w:szCs w:val="22"/>
        </w:rPr>
        <w:t>jurídicas</w:t>
      </w:r>
      <w:r w:rsidR="002E4753" w:rsidRPr="00081B52">
        <w:rPr>
          <w:rFonts w:asciiTheme="minorHAnsi" w:hAnsiTheme="minorHAnsi" w:cstheme="minorHAnsi"/>
          <w:sz w:val="22"/>
          <w:szCs w:val="22"/>
        </w:rPr>
        <w:t xml:space="preserve"> que ejerzan cualquier actividad comercial, artesanal, industrial o de servicios</w:t>
      </w:r>
      <w:r w:rsidRPr="00081B52">
        <w:rPr>
          <w:rFonts w:asciiTheme="minorHAnsi" w:hAnsiTheme="minorHAnsi" w:cstheme="minorHAnsi"/>
          <w:sz w:val="22"/>
          <w:szCs w:val="22"/>
        </w:rPr>
        <w:t>,</w:t>
      </w:r>
      <w:r w:rsidR="002E4753" w:rsidRPr="00081B52">
        <w:rPr>
          <w:rFonts w:asciiTheme="minorHAnsi" w:hAnsiTheme="minorHAnsi" w:cstheme="minorHAnsi"/>
          <w:sz w:val="22"/>
          <w:szCs w:val="22"/>
        </w:rPr>
        <w:t xml:space="preserve"> deberán mantener limpio el frente y otros límites con la vía pública de su establecimiento, durante el tiempo de operación del mismo.</w:t>
      </w:r>
    </w:p>
    <w:p w:rsidR="002E4753" w:rsidRPr="00081B52" w:rsidRDefault="002E4753">
      <w:pPr>
        <w:jc w:val="both"/>
        <w:rPr>
          <w:rFonts w:asciiTheme="minorHAnsi" w:hAnsiTheme="minorHAnsi" w:cstheme="minorHAnsi"/>
          <w:sz w:val="22"/>
          <w:szCs w:val="22"/>
        </w:rPr>
      </w:pPr>
    </w:p>
    <w:p w:rsidR="002E4753" w:rsidRPr="00081B52" w:rsidRDefault="002E4753">
      <w:pPr>
        <w:pStyle w:val="Textoindependiente"/>
        <w:rPr>
          <w:rFonts w:asciiTheme="minorHAnsi" w:hAnsiTheme="minorHAnsi" w:cstheme="minorHAnsi"/>
          <w:b w:val="0"/>
          <w:sz w:val="22"/>
          <w:szCs w:val="22"/>
        </w:rPr>
      </w:pPr>
      <w:r w:rsidRPr="00081B52">
        <w:rPr>
          <w:rFonts w:asciiTheme="minorHAnsi" w:hAnsiTheme="minorHAnsi" w:cstheme="minorHAnsi"/>
          <w:b w:val="0"/>
          <w:sz w:val="22"/>
          <w:szCs w:val="22"/>
        </w:rPr>
        <w:t>Así mismo los propietarios o encargados de expendios y bodegas de toda clase de artículos cuya carga o descarga ensucie la vía pública, están obligados al aseo inmediato del lugar.</w:t>
      </w:r>
    </w:p>
    <w:p w:rsidR="002E4753" w:rsidRPr="00081B52" w:rsidRDefault="002E4753">
      <w:pPr>
        <w:jc w:val="both"/>
        <w:rPr>
          <w:rFonts w:asciiTheme="minorHAnsi" w:hAnsiTheme="minorHAnsi" w:cstheme="minorHAnsi"/>
          <w:sz w:val="22"/>
          <w:szCs w:val="22"/>
        </w:rPr>
      </w:pPr>
    </w:p>
    <w:p w:rsidR="002E4753" w:rsidRPr="00081B52" w:rsidRDefault="004C39D4">
      <w:pPr>
        <w:jc w:val="both"/>
        <w:rPr>
          <w:rFonts w:asciiTheme="minorHAnsi" w:hAnsiTheme="minorHAnsi" w:cstheme="minorHAnsi"/>
          <w:sz w:val="22"/>
          <w:szCs w:val="22"/>
        </w:rPr>
      </w:pPr>
      <w:r w:rsidRPr="00081B52">
        <w:rPr>
          <w:rFonts w:asciiTheme="minorHAnsi" w:hAnsiTheme="minorHAnsi" w:cstheme="minorHAnsi"/>
          <w:b/>
          <w:sz w:val="22"/>
          <w:szCs w:val="22"/>
        </w:rPr>
        <w:t>Artículo</w:t>
      </w:r>
      <w:r w:rsidR="002E4753" w:rsidRPr="00081B52">
        <w:rPr>
          <w:rFonts w:asciiTheme="minorHAnsi" w:hAnsiTheme="minorHAnsi" w:cstheme="minorHAnsi"/>
          <w:b/>
          <w:sz w:val="22"/>
          <w:szCs w:val="22"/>
        </w:rPr>
        <w:t xml:space="preserve"> 141.-</w:t>
      </w:r>
      <w:r w:rsidR="002E4753" w:rsidRPr="00081B52">
        <w:rPr>
          <w:rFonts w:asciiTheme="minorHAnsi" w:hAnsiTheme="minorHAnsi" w:cstheme="minorHAnsi"/>
          <w:sz w:val="22"/>
          <w:szCs w:val="22"/>
        </w:rPr>
        <w:t xml:space="preserve"> Los propietarios o encargados de puestos en tianguis o fuera de estos, deberán tener un depósito para los desperdicios, limpiar su lugar al término de sus actividades y depositarlos en la forma y sitio designados por la autoridad competente.</w:t>
      </w:r>
    </w:p>
    <w:p w:rsidR="002E4753" w:rsidRPr="00081B52" w:rsidRDefault="002E4753">
      <w:pPr>
        <w:jc w:val="both"/>
        <w:rPr>
          <w:rFonts w:asciiTheme="minorHAnsi" w:hAnsiTheme="minorHAnsi" w:cstheme="minorHAnsi"/>
          <w:sz w:val="22"/>
          <w:szCs w:val="22"/>
        </w:rPr>
      </w:pPr>
    </w:p>
    <w:p w:rsidR="002E4753" w:rsidRPr="00081B52" w:rsidRDefault="004C39D4">
      <w:pPr>
        <w:jc w:val="both"/>
        <w:rPr>
          <w:rFonts w:asciiTheme="minorHAnsi" w:hAnsiTheme="minorHAnsi" w:cstheme="minorHAnsi"/>
          <w:b/>
          <w:sz w:val="22"/>
          <w:szCs w:val="22"/>
        </w:rPr>
      </w:pPr>
      <w:r w:rsidRPr="00081B52">
        <w:rPr>
          <w:rFonts w:asciiTheme="minorHAnsi" w:hAnsiTheme="minorHAnsi" w:cstheme="minorHAnsi"/>
          <w:b/>
          <w:sz w:val="22"/>
          <w:szCs w:val="22"/>
        </w:rPr>
        <w:t>Artículo</w:t>
      </w:r>
      <w:r w:rsidR="002E4753" w:rsidRPr="00081B52">
        <w:rPr>
          <w:rFonts w:asciiTheme="minorHAnsi" w:hAnsiTheme="minorHAnsi" w:cstheme="minorHAnsi"/>
          <w:b/>
          <w:sz w:val="22"/>
          <w:szCs w:val="22"/>
        </w:rPr>
        <w:t xml:space="preserve"> 142.- </w:t>
      </w:r>
      <w:r w:rsidR="002E4753" w:rsidRPr="00081B52">
        <w:rPr>
          <w:rFonts w:asciiTheme="minorHAnsi" w:hAnsiTheme="minorHAnsi" w:cstheme="minorHAnsi"/>
          <w:sz w:val="22"/>
          <w:szCs w:val="22"/>
        </w:rPr>
        <w:t>Los propietarios o encargados de los comercios y servicios que se encuentren dentro del primer cuadro</w:t>
      </w:r>
      <w:r w:rsidRPr="00081B52">
        <w:rPr>
          <w:rFonts w:asciiTheme="minorHAnsi" w:hAnsiTheme="minorHAnsi" w:cstheme="minorHAnsi"/>
          <w:sz w:val="22"/>
          <w:szCs w:val="22"/>
        </w:rPr>
        <w:t>,</w:t>
      </w:r>
      <w:r w:rsidR="002E4753" w:rsidRPr="00081B52">
        <w:rPr>
          <w:rFonts w:asciiTheme="minorHAnsi" w:hAnsiTheme="minorHAnsi" w:cstheme="minorHAnsi"/>
          <w:sz w:val="22"/>
          <w:szCs w:val="22"/>
        </w:rPr>
        <w:t xml:space="preserve"> tienen la obligación de mantener limpio el frente de sus negocios hasta concluir su actividad. Los residuos sólidos deberán recolectarse y entregarse en su oportunidad al personal de los camiones recolectores.</w:t>
      </w:r>
    </w:p>
    <w:p w:rsidR="002E4753" w:rsidRPr="00081B52" w:rsidRDefault="002E4753">
      <w:pPr>
        <w:jc w:val="both"/>
        <w:rPr>
          <w:rFonts w:asciiTheme="minorHAnsi" w:hAnsiTheme="minorHAnsi" w:cstheme="minorHAnsi"/>
          <w:sz w:val="22"/>
          <w:szCs w:val="22"/>
        </w:rPr>
      </w:pPr>
    </w:p>
    <w:p w:rsidR="002E4753" w:rsidRPr="00081B52" w:rsidRDefault="002E4753">
      <w:pPr>
        <w:pStyle w:val="Textoindependiente"/>
        <w:rPr>
          <w:rFonts w:asciiTheme="minorHAnsi" w:hAnsiTheme="minorHAnsi" w:cstheme="minorHAnsi"/>
          <w:sz w:val="22"/>
          <w:szCs w:val="22"/>
        </w:rPr>
      </w:pPr>
      <w:r w:rsidRPr="00081B52">
        <w:rPr>
          <w:rFonts w:asciiTheme="minorHAnsi" w:hAnsiTheme="minorHAnsi" w:cstheme="minorHAnsi"/>
          <w:sz w:val="22"/>
          <w:szCs w:val="22"/>
        </w:rPr>
        <w:t>Artícu</w:t>
      </w:r>
      <w:r w:rsidR="004C39D4" w:rsidRPr="00081B52">
        <w:rPr>
          <w:rFonts w:asciiTheme="minorHAnsi" w:hAnsiTheme="minorHAnsi" w:cstheme="minorHAnsi"/>
          <w:sz w:val="22"/>
          <w:szCs w:val="22"/>
        </w:rPr>
        <w:t>lo</w:t>
      </w:r>
      <w:r w:rsidRPr="00081B52">
        <w:rPr>
          <w:rFonts w:asciiTheme="minorHAnsi" w:hAnsiTheme="minorHAnsi" w:cstheme="minorHAnsi"/>
          <w:sz w:val="22"/>
          <w:szCs w:val="22"/>
        </w:rPr>
        <w:t xml:space="preserve"> 143.- </w:t>
      </w:r>
      <w:r w:rsidRPr="00081B52">
        <w:rPr>
          <w:rFonts w:asciiTheme="minorHAnsi" w:hAnsiTheme="minorHAnsi" w:cstheme="minorHAnsi"/>
          <w:b w:val="0"/>
          <w:sz w:val="22"/>
          <w:szCs w:val="22"/>
        </w:rPr>
        <w:t>Los propietarios o encargados de talleres deberán realizar sus labores en el interior de sus establecimientos, absteniéndose de tirar en la vía pública, drenaje, o cualquier otro lugar no autorizado, residuos sólidos o materiales de cualquier otro tipo, debiendo depositarlos en la forma y sitio que establezca la autoridad competente.</w:t>
      </w:r>
    </w:p>
    <w:p w:rsidR="002E4753" w:rsidRPr="00081B52" w:rsidRDefault="002E4753">
      <w:pPr>
        <w:jc w:val="both"/>
        <w:rPr>
          <w:rFonts w:asciiTheme="minorHAnsi" w:hAnsiTheme="minorHAnsi" w:cstheme="minorHAnsi"/>
          <w:sz w:val="22"/>
          <w:szCs w:val="22"/>
        </w:rPr>
      </w:pPr>
    </w:p>
    <w:p w:rsidR="002E4753" w:rsidRPr="00081B52" w:rsidRDefault="004C39D4">
      <w:pPr>
        <w:jc w:val="both"/>
        <w:rPr>
          <w:rFonts w:asciiTheme="minorHAnsi" w:hAnsiTheme="minorHAnsi" w:cstheme="minorHAnsi"/>
          <w:sz w:val="22"/>
          <w:szCs w:val="22"/>
        </w:rPr>
      </w:pPr>
      <w:r w:rsidRPr="00081B52">
        <w:rPr>
          <w:rFonts w:asciiTheme="minorHAnsi" w:hAnsiTheme="minorHAnsi" w:cstheme="minorHAnsi"/>
          <w:b/>
          <w:sz w:val="22"/>
          <w:szCs w:val="22"/>
        </w:rPr>
        <w:lastRenderedPageBreak/>
        <w:t>Artículo</w:t>
      </w:r>
      <w:r w:rsidR="002E4753" w:rsidRPr="00081B52">
        <w:rPr>
          <w:rFonts w:asciiTheme="minorHAnsi" w:hAnsiTheme="minorHAnsi" w:cstheme="minorHAnsi"/>
          <w:b/>
          <w:sz w:val="22"/>
          <w:szCs w:val="22"/>
        </w:rPr>
        <w:t xml:space="preserve"> 144.- </w:t>
      </w:r>
      <w:r w:rsidR="002E4753" w:rsidRPr="00081B52">
        <w:rPr>
          <w:rFonts w:asciiTheme="minorHAnsi" w:hAnsiTheme="minorHAnsi" w:cstheme="minorHAnsi"/>
          <w:sz w:val="22"/>
          <w:szCs w:val="22"/>
        </w:rPr>
        <w:t>Los propietarios, contratistas y encargados de edificaciones en demolición o construcción</w:t>
      </w:r>
      <w:r w:rsidRPr="00081B52">
        <w:rPr>
          <w:rFonts w:asciiTheme="minorHAnsi" w:hAnsiTheme="minorHAnsi" w:cstheme="minorHAnsi"/>
          <w:sz w:val="22"/>
          <w:szCs w:val="22"/>
        </w:rPr>
        <w:t>,</w:t>
      </w:r>
      <w:r w:rsidR="002E4753" w:rsidRPr="00081B52">
        <w:rPr>
          <w:rFonts w:asciiTheme="minorHAnsi" w:hAnsiTheme="minorHAnsi" w:cstheme="minorHAnsi"/>
          <w:sz w:val="22"/>
          <w:szCs w:val="22"/>
        </w:rPr>
        <w:t xml:space="preserve"> son responsables de evitar que sus materiales y escombros invadan y permanezcan en la vía pública y deberán contar con la autorización correspondiente para su disposición final.</w:t>
      </w:r>
    </w:p>
    <w:p w:rsidR="002E4753" w:rsidRPr="00081B52" w:rsidRDefault="002E4753">
      <w:pPr>
        <w:jc w:val="both"/>
        <w:rPr>
          <w:rFonts w:asciiTheme="minorHAnsi" w:hAnsiTheme="minorHAnsi" w:cstheme="minorHAnsi"/>
          <w:sz w:val="22"/>
          <w:szCs w:val="22"/>
        </w:rPr>
      </w:pPr>
    </w:p>
    <w:p w:rsidR="002E4753" w:rsidRPr="00081B52" w:rsidRDefault="00FD267D">
      <w:pPr>
        <w:pStyle w:val="Textoindependiente"/>
        <w:rPr>
          <w:rFonts w:asciiTheme="minorHAnsi" w:hAnsiTheme="minorHAnsi" w:cstheme="minorHAnsi"/>
          <w:b w:val="0"/>
          <w:sz w:val="22"/>
          <w:szCs w:val="22"/>
        </w:rPr>
      </w:pPr>
      <w:r w:rsidRPr="00081B52">
        <w:rPr>
          <w:rFonts w:asciiTheme="minorHAnsi" w:hAnsiTheme="minorHAnsi" w:cstheme="minorHAnsi"/>
          <w:sz w:val="22"/>
          <w:szCs w:val="22"/>
        </w:rPr>
        <w:t>Artículo</w:t>
      </w:r>
      <w:r w:rsidR="002E4753" w:rsidRPr="00081B52">
        <w:rPr>
          <w:rFonts w:asciiTheme="minorHAnsi" w:hAnsiTheme="minorHAnsi" w:cstheme="minorHAnsi"/>
          <w:sz w:val="22"/>
          <w:szCs w:val="22"/>
        </w:rPr>
        <w:t xml:space="preserve"> 145.- </w:t>
      </w:r>
      <w:r w:rsidR="002E4753" w:rsidRPr="00081B52">
        <w:rPr>
          <w:rFonts w:asciiTheme="minorHAnsi" w:hAnsiTheme="minorHAnsi" w:cstheme="minorHAnsi"/>
          <w:b w:val="0"/>
          <w:sz w:val="22"/>
          <w:szCs w:val="22"/>
        </w:rPr>
        <w:t>Los propietarios o encargados de expendios de gasolina y lubricantes mantendrán permanentemente el aseo de su establecimiento y áreas de la vía pública colindantes.</w:t>
      </w:r>
    </w:p>
    <w:p w:rsidR="002E4753" w:rsidRPr="00081B52" w:rsidRDefault="002E4753">
      <w:pPr>
        <w:jc w:val="both"/>
        <w:rPr>
          <w:rFonts w:asciiTheme="minorHAnsi" w:hAnsiTheme="minorHAnsi" w:cstheme="minorHAnsi"/>
          <w:sz w:val="22"/>
          <w:szCs w:val="22"/>
        </w:rPr>
      </w:pPr>
    </w:p>
    <w:p w:rsidR="002E4753" w:rsidRPr="00081B52" w:rsidRDefault="00FD267D">
      <w:pPr>
        <w:jc w:val="both"/>
        <w:rPr>
          <w:rFonts w:asciiTheme="minorHAnsi" w:hAnsiTheme="minorHAnsi" w:cstheme="minorHAnsi"/>
          <w:sz w:val="22"/>
          <w:szCs w:val="22"/>
        </w:rPr>
      </w:pPr>
      <w:r w:rsidRPr="00081B52">
        <w:rPr>
          <w:rFonts w:asciiTheme="minorHAnsi" w:hAnsiTheme="minorHAnsi" w:cstheme="minorHAnsi"/>
          <w:b/>
          <w:sz w:val="22"/>
          <w:szCs w:val="22"/>
        </w:rPr>
        <w:t>Artículo</w:t>
      </w:r>
      <w:r w:rsidR="002E4753" w:rsidRPr="00081B52">
        <w:rPr>
          <w:rFonts w:asciiTheme="minorHAnsi" w:hAnsiTheme="minorHAnsi" w:cstheme="minorHAnsi"/>
          <w:b/>
          <w:sz w:val="22"/>
          <w:szCs w:val="22"/>
        </w:rPr>
        <w:t xml:space="preserve"> 146.- </w:t>
      </w:r>
      <w:r w:rsidR="002E4753" w:rsidRPr="00081B52">
        <w:rPr>
          <w:rFonts w:asciiTheme="minorHAnsi" w:hAnsiTheme="minorHAnsi" w:cstheme="minorHAnsi"/>
          <w:sz w:val="22"/>
          <w:szCs w:val="22"/>
        </w:rPr>
        <w:t>Los propietarios o poseedores de inmuebles que tengan jardines o huertas están obligados a depositar las ramas, pasto, hierba y similares, en los lugares que fije la autoridad municipal, previa autorización. Para ello podrán utilizar sus propios medios, contratar una empresa o solicitar el servicio especial al Departamento de Aseo Público.</w:t>
      </w:r>
    </w:p>
    <w:p w:rsidR="002E4753" w:rsidRPr="00081B52" w:rsidRDefault="002E4753">
      <w:pPr>
        <w:jc w:val="both"/>
        <w:rPr>
          <w:rFonts w:asciiTheme="minorHAnsi" w:hAnsiTheme="minorHAnsi" w:cstheme="minorHAnsi"/>
          <w:sz w:val="22"/>
          <w:szCs w:val="22"/>
        </w:rPr>
      </w:pPr>
    </w:p>
    <w:p w:rsidR="002E4753" w:rsidRPr="00081B52" w:rsidRDefault="00FD267D">
      <w:pPr>
        <w:jc w:val="both"/>
        <w:rPr>
          <w:rFonts w:asciiTheme="minorHAnsi" w:hAnsiTheme="minorHAnsi" w:cstheme="minorHAnsi"/>
          <w:sz w:val="22"/>
          <w:szCs w:val="22"/>
        </w:rPr>
      </w:pPr>
      <w:r w:rsidRPr="00081B52">
        <w:rPr>
          <w:rFonts w:asciiTheme="minorHAnsi" w:hAnsiTheme="minorHAnsi" w:cstheme="minorHAnsi"/>
          <w:b/>
          <w:sz w:val="22"/>
          <w:szCs w:val="22"/>
        </w:rPr>
        <w:t>Artículo</w:t>
      </w:r>
      <w:r w:rsidR="002E4753" w:rsidRPr="00081B52">
        <w:rPr>
          <w:rFonts w:asciiTheme="minorHAnsi" w:hAnsiTheme="minorHAnsi" w:cstheme="minorHAnsi"/>
          <w:b/>
          <w:sz w:val="22"/>
          <w:szCs w:val="22"/>
        </w:rPr>
        <w:t xml:space="preserve"> 147.- </w:t>
      </w:r>
      <w:r w:rsidR="002E4753" w:rsidRPr="00081B52">
        <w:rPr>
          <w:rFonts w:asciiTheme="minorHAnsi" w:hAnsiTheme="minorHAnsi" w:cstheme="minorHAnsi"/>
          <w:sz w:val="22"/>
          <w:szCs w:val="22"/>
        </w:rPr>
        <w:t>Los conductores de vehículos destinados al transporte de residuos objeto de este título, productos y mercancías, así como materiales y escombros relacionados con la construcción, deberán usar cubiertas de cualquier material para evitar que la carga se disperse en la vía pública.</w:t>
      </w:r>
    </w:p>
    <w:p w:rsidR="002E4753" w:rsidRPr="00081B52" w:rsidRDefault="002E4753">
      <w:pPr>
        <w:jc w:val="both"/>
        <w:rPr>
          <w:rFonts w:asciiTheme="minorHAnsi" w:hAnsiTheme="minorHAnsi" w:cstheme="minorHAnsi"/>
          <w:sz w:val="22"/>
          <w:szCs w:val="22"/>
        </w:rPr>
      </w:pPr>
    </w:p>
    <w:p w:rsidR="002E4753" w:rsidRPr="00081B52" w:rsidRDefault="00FD267D">
      <w:pPr>
        <w:pStyle w:val="Textoindependiente"/>
        <w:rPr>
          <w:rFonts w:asciiTheme="minorHAnsi" w:hAnsiTheme="minorHAnsi" w:cstheme="minorHAnsi"/>
          <w:b w:val="0"/>
          <w:sz w:val="22"/>
          <w:szCs w:val="22"/>
        </w:rPr>
      </w:pPr>
      <w:r w:rsidRPr="00081B52">
        <w:rPr>
          <w:rFonts w:asciiTheme="minorHAnsi" w:hAnsiTheme="minorHAnsi" w:cstheme="minorHAnsi"/>
          <w:sz w:val="22"/>
          <w:szCs w:val="22"/>
        </w:rPr>
        <w:t>Artículo</w:t>
      </w:r>
      <w:r w:rsidR="002E4753" w:rsidRPr="00081B52">
        <w:rPr>
          <w:rFonts w:asciiTheme="minorHAnsi" w:hAnsiTheme="minorHAnsi" w:cstheme="minorHAnsi"/>
          <w:sz w:val="22"/>
          <w:szCs w:val="22"/>
        </w:rPr>
        <w:t xml:space="preserve"> 148.- </w:t>
      </w:r>
      <w:r w:rsidR="002E4753" w:rsidRPr="00081B52">
        <w:rPr>
          <w:rFonts w:asciiTheme="minorHAnsi" w:hAnsiTheme="minorHAnsi" w:cstheme="minorHAnsi"/>
          <w:b w:val="0"/>
          <w:sz w:val="22"/>
          <w:szCs w:val="22"/>
        </w:rPr>
        <w:t>Los conductores de los vehículos señalados en el artículo anterior cuidarán que, una vez terminado el transporte y descarga de su contenido, sea barrido el interior de los mismos, para evitar el esparcimiento de polvo, desperdicios o residuos.</w:t>
      </w:r>
    </w:p>
    <w:p w:rsidR="002E4753" w:rsidRPr="00081B52" w:rsidRDefault="002E4753">
      <w:pPr>
        <w:jc w:val="both"/>
        <w:rPr>
          <w:rFonts w:asciiTheme="minorHAnsi" w:hAnsiTheme="minorHAnsi" w:cstheme="minorHAnsi"/>
          <w:sz w:val="22"/>
          <w:szCs w:val="22"/>
        </w:rPr>
      </w:pPr>
    </w:p>
    <w:p w:rsidR="002E4753" w:rsidRPr="00081B52" w:rsidRDefault="00FD267D">
      <w:pPr>
        <w:jc w:val="both"/>
        <w:rPr>
          <w:rFonts w:asciiTheme="minorHAnsi" w:hAnsiTheme="minorHAnsi" w:cstheme="minorHAnsi"/>
          <w:sz w:val="22"/>
          <w:szCs w:val="22"/>
        </w:rPr>
      </w:pPr>
      <w:r w:rsidRPr="00081B52">
        <w:rPr>
          <w:rFonts w:asciiTheme="minorHAnsi" w:hAnsiTheme="minorHAnsi" w:cstheme="minorHAnsi"/>
          <w:b/>
          <w:sz w:val="22"/>
          <w:szCs w:val="22"/>
        </w:rPr>
        <w:t>Artículo</w:t>
      </w:r>
      <w:r w:rsidR="002E4753" w:rsidRPr="00081B52">
        <w:rPr>
          <w:rFonts w:asciiTheme="minorHAnsi" w:hAnsiTheme="minorHAnsi" w:cstheme="minorHAnsi"/>
          <w:b/>
          <w:sz w:val="22"/>
          <w:szCs w:val="22"/>
        </w:rPr>
        <w:t xml:space="preserve"> 149.- </w:t>
      </w:r>
      <w:r w:rsidR="002E4753" w:rsidRPr="00081B52">
        <w:rPr>
          <w:rFonts w:asciiTheme="minorHAnsi" w:hAnsiTheme="minorHAnsi" w:cstheme="minorHAnsi"/>
          <w:sz w:val="22"/>
          <w:szCs w:val="22"/>
        </w:rPr>
        <w:t>Los propietarios, conductores y encargados de camiones de pasajeros y automóviles de alquiler deberán mantener aseado el interior de sus vehículos y colocar letreros para que los usuarios de su transporte no arrojen residuos al interior o exterior de los mismos.</w:t>
      </w:r>
    </w:p>
    <w:p w:rsidR="002E4753" w:rsidRPr="00081B52" w:rsidRDefault="002E4753">
      <w:pPr>
        <w:jc w:val="both"/>
        <w:rPr>
          <w:rFonts w:asciiTheme="minorHAnsi" w:hAnsiTheme="minorHAnsi" w:cstheme="minorHAnsi"/>
          <w:sz w:val="22"/>
          <w:szCs w:val="22"/>
        </w:rPr>
      </w:pPr>
    </w:p>
    <w:p w:rsidR="002E4753" w:rsidRPr="00081B52" w:rsidRDefault="00FD267D">
      <w:pPr>
        <w:jc w:val="both"/>
        <w:rPr>
          <w:rFonts w:asciiTheme="minorHAnsi" w:hAnsiTheme="minorHAnsi" w:cstheme="minorHAnsi"/>
          <w:sz w:val="22"/>
          <w:szCs w:val="22"/>
        </w:rPr>
      </w:pPr>
      <w:r w:rsidRPr="00081B52">
        <w:rPr>
          <w:rFonts w:asciiTheme="minorHAnsi" w:hAnsiTheme="minorHAnsi" w:cstheme="minorHAnsi"/>
          <w:b/>
          <w:sz w:val="22"/>
          <w:szCs w:val="22"/>
        </w:rPr>
        <w:t xml:space="preserve">Artículo </w:t>
      </w:r>
      <w:r w:rsidR="002E4753" w:rsidRPr="00081B52">
        <w:rPr>
          <w:rFonts w:asciiTheme="minorHAnsi" w:hAnsiTheme="minorHAnsi" w:cstheme="minorHAnsi"/>
          <w:b/>
          <w:sz w:val="22"/>
          <w:szCs w:val="22"/>
        </w:rPr>
        <w:t xml:space="preserve">150.- </w:t>
      </w:r>
      <w:r w:rsidR="002E4753" w:rsidRPr="00081B52">
        <w:rPr>
          <w:rFonts w:asciiTheme="minorHAnsi" w:hAnsiTheme="minorHAnsi" w:cstheme="minorHAnsi"/>
          <w:sz w:val="22"/>
          <w:szCs w:val="22"/>
        </w:rPr>
        <w:t xml:space="preserve">Para su disposición final, los residuos sólidos no peligrosos podrán ser depositados en los sitios que autorice la </w:t>
      </w:r>
      <w:r w:rsidRPr="00081B52">
        <w:rPr>
          <w:rFonts w:asciiTheme="minorHAnsi" w:hAnsiTheme="minorHAnsi" w:cstheme="minorHAnsi"/>
          <w:sz w:val="22"/>
          <w:szCs w:val="22"/>
        </w:rPr>
        <w:t>Sub-dirección.</w:t>
      </w:r>
      <w:r w:rsidR="002E4753" w:rsidRPr="00081B52">
        <w:rPr>
          <w:rFonts w:asciiTheme="minorHAnsi" w:hAnsiTheme="minorHAnsi" w:cstheme="minorHAnsi"/>
          <w:sz w:val="22"/>
          <w:szCs w:val="22"/>
        </w:rPr>
        <w:t xml:space="preserve"> EI H. Ayuntamiento se reserva el derecho de recibir o no este tipo de residuos.</w:t>
      </w:r>
    </w:p>
    <w:p w:rsidR="002E4753" w:rsidRPr="00081B52" w:rsidRDefault="002E4753">
      <w:pPr>
        <w:jc w:val="both"/>
        <w:rPr>
          <w:rFonts w:asciiTheme="minorHAnsi" w:hAnsiTheme="minorHAnsi" w:cstheme="minorHAnsi"/>
          <w:sz w:val="22"/>
          <w:szCs w:val="22"/>
        </w:rPr>
      </w:pPr>
    </w:p>
    <w:p w:rsidR="002E4753" w:rsidRPr="00081B52" w:rsidRDefault="00FD267D">
      <w:pPr>
        <w:pStyle w:val="Textoindependiente"/>
        <w:rPr>
          <w:rFonts w:asciiTheme="minorHAnsi" w:hAnsiTheme="minorHAnsi" w:cstheme="minorHAnsi"/>
          <w:b w:val="0"/>
          <w:sz w:val="22"/>
          <w:szCs w:val="22"/>
        </w:rPr>
      </w:pPr>
      <w:r w:rsidRPr="00081B52">
        <w:rPr>
          <w:rFonts w:asciiTheme="minorHAnsi" w:hAnsiTheme="minorHAnsi" w:cstheme="minorHAnsi"/>
          <w:sz w:val="22"/>
          <w:szCs w:val="22"/>
        </w:rPr>
        <w:t>Artículo</w:t>
      </w:r>
      <w:r w:rsidR="002E4753" w:rsidRPr="00081B52">
        <w:rPr>
          <w:rFonts w:asciiTheme="minorHAnsi" w:hAnsiTheme="minorHAnsi" w:cstheme="minorHAnsi"/>
          <w:sz w:val="22"/>
          <w:szCs w:val="22"/>
        </w:rPr>
        <w:t xml:space="preserve"> 151.- </w:t>
      </w:r>
      <w:r w:rsidR="002E4753" w:rsidRPr="00081B52">
        <w:rPr>
          <w:rFonts w:asciiTheme="minorHAnsi" w:hAnsiTheme="minorHAnsi" w:cstheme="minorHAnsi"/>
          <w:b w:val="0"/>
          <w:sz w:val="22"/>
          <w:szCs w:val="22"/>
        </w:rPr>
        <w:t>En materia de residuos sólidos y líquidos considerados peligrosos, que se generan en diferentes fuentes como; talleres de mantenimiento automotor, hoteles, imprentas, tintorerías, clínicas, hospitales, veterinarias, laboratorio de análisis clínico, de fotografía y revelado; de llantas, aceite automotriz, hidrocarburos usados acumuladores, biológicos infecciosos, punzo cortantes, pilas o baterías no recargables, deberá tomarse en cuenta lo siguiente:</w:t>
      </w:r>
    </w:p>
    <w:p w:rsidR="002E4753" w:rsidRPr="00081B52" w:rsidRDefault="002E4753">
      <w:pPr>
        <w:pStyle w:val="Textoindependiente"/>
        <w:rPr>
          <w:rFonts w:asciiTheme="minorHAnsi" w:hAnsiTheme="minorHAnsi" w:cstheme="minorHAnsi"/>
          <w:sz w:val="22"/>
          <w:szCs w:val="22"/>
        </w:rPr>
      </w:pPr>
    </w:p>
    <w:p w:rsidR="002E4753" w:rsidRPr="00081B52" w:rsidRDefault="00FD267D">
      <w:pPr>
        <w:jc w:val="both"/>
        <w:rPr>
          <w:rFonts w:asciiTheme="minorHAnsi" w:hAnsiTheme="minorHAnsi" w:cstheme="minorHAnsi"/>
          <w:sz w:val="22"/>
          <w:szCs w:val="22"/>
        </w:rPr>
      </w:pPr>
      <w:r w:rsidRPr="00081B52">
        <w:rPr>
          <w:rFonts w:asciiTheme="minorHAnsi" w:hAnsiTheme="minorHAnsi" w:cstheme="minorHAnsi"/>
          <w:b/>
          <w:sz w:val="22"/>
          <w:szCs w:val="22"/>
        </w:rPr>
        <w:t>I.-</w:t>
      </w:r>
      <w:r w:rsidR="002E4753" w:rsidRPr="00081B52">
        <w:rPr>
          <w:rFonts w:asciiTheme="minorHAnsi" w:hAnsiTheme="minorHAnsi" w:cstheme="minorHAnsi"/>
          <w:sz w:val="22"/>
          <w:szCs w:val="22"/>
        </w:rPr>
        <w:t>Las personas que realizan por su propia cuenta cambios de aceite se sujetarán a las disposiciones federales o estatales en esta materia o entregarán en bolsas o recipientes cerrados los envases, filtros, el aceite usado, las estopas y cualquier otro material de desecho relacionado con esta actividad, al comercio o establecimiento d</w:t>
      </w:r>
      <w:r w:rsidR="008F43F7">
        <w:rPr>
          <w:rFonts w:asciiTheme="minorHAnsi" w:hAnsiTheme="minorHAnsi" w:cstheme="minorHAnsi"/>
          <w:sz w:val="22"/>
          <w:szCs w:val="22"/>
        </w:rPr>
        <w:t xml:space="preserve">onde adquirió estos productos. </w:t>
      </w:r>
    </w:p>
    <w:p w:rsidR="002E4753" w:rsidRPr="00081B52" w:rsidRDefault="00FD267D">
      <w:pPr>
        <w:jc w:val="both"/>
        <w:rPr>
          <w:rFonts w:asciiTheme="minorHAnsi" w:hAnsiTheme="minorHAnsi" w:cstheme="minorHAnsi"/>
          <w:sz w:val="22"/>
          <w:szCs w:val="22"/>
        </w:rPr>
      </w:pPr>
      <w:r w:rsidRPr="00081B52">
        <w:rPr>
          <w:rFonts w:asciiTheme="minorHAnsi" w:hAnsiTheme="minorHAnsi" w:cstheme="minorHAnsi"/>
          <w:b/>
          <w:sz w:val="22"/>
          <w:szCs w:val="22"/>
        </w:rPr>
        <w:t xml:space="preserve">II.- </w:t>
      </w:r>
      <w:r w:rsidR="002E4753" w:rsidRPr="00081B52">
        <w:rPr>
          <w:rFonts w:asciiTheme="minorHAnsi" w:hAnsiTheme="minorHAnsi" w:cstheme="minorHAnsi"/>
          <w:sz w:val="22"/>
          <w:szCs w:val="22"/>
        </w:rPr>
        <w:t xml:space="preserve">Las personas físicas o </w:t>
      </w:r>
      <w:r w:rsidRPr="00081B52">
        <w:rPr>
          <w:rFonts w:asciiTheme="minorHAnsi" w:hAnsiTheme="minorHAnsi" w:cstheme="minorHAnsi"/>
          <w:sz w:val="22"/>
          <w:szCs w:val="22"/>
        </w:rPr>
        <w:t>jurídica</w:t>
      </w:r>
      <w:r w:rsidR="002E4753" w:rsidRPr="00081B52">
        <w:rPr>
          <w:rFonts w:asciiTheme="minorHAnsi" w:hAnsiTheme="minorHAnsi" w:cstheme="minorHAnsi"/>
          <w:sz w:val="22"/>
          <w:szCs w:val="22"/>
        </w:rPr>
        <w:t>s deberán entregar a los comercios o centros de distribución sus llantas, acumuladores y pilas o baterías usadas, al momento</w:t>
      </w:r>
      <w:r w:rsidR="00E90926">
        <w:rPr>
          <w:rFonts w:asciiTheme="minorHAnsi" w:hAnsiTheme="minorHAnsi" w:cstheme="minorHAnsi"/>
          <w:sz w:val="22"/>
          <w:szCs w:val="22"/>
        </w:rPr>
        <w:t xml:space="preserve"> de adquirir productos </w:t>
      </w:r>
      <w:r w:rsidR="008F43F7">
        <w:rPr>
          <w:rFonts w:asciiTheme="minorHAnsi" w:hAnsiTheme="minorHAnsi" w:cstheme="minorHAnsi"/>
          <w:sz w:val="22"/>
          <w:szCs w:val="22"/>
        </w:rPr>
        <w:t>nuevos.</w:t>
      </w:r>
    </w:p>
    <w:p w:rsidR="002E4753" w:rsidRPr="00081B52" w:rsidRDefault="00FD267D">
      <w:pPr>
        <w:jc w:val="both"/>
        <w:rPr>
          <w:rFonts w:asciiTheme="minorHAnsi" w:hAnsiTheme="minorHAnsi" w:cstheme="minorHAnsi"/>
          <w:sz w:val="22"/>
          <w:szCs w:val="22"/>
        </w:rPr>
      </w:pPr>
      <w:r w:rsidRPr="00081B52">
        <w:rPr>
          <w:rFonts w:asciiTheme="minorHAnsi" w:hAnsiTheme="minorHAnsi" w:cstheme="minorHAnsi"/>
          <w:b/>
          <w:sz w:val="22"/>
          <w:szCs w:val="22"/>
        </w:rPr>
        <w:t xml:space="preserve">III.- </w:t>
      </w:r>
      <w:r w:rsidR="002E4753" w:rsidRPr="00081B52">
        <w:rPr>
          <w:rFonts w:asciiTheme="minorHAnsi" w:hAnsiTheme="minorHAnsi" w:cstheme="minorHAnsi"/>
          <w:sz w:val="22"/>
          <w:szCs w:val="22"/>
        </w:rPr>
        <w:t>Los comercios o establecimientos que venden los productos señalados en las fracciones anteriores, están obligados a recibir los residuos de los mismos, mediante un sistema de control de entrega y recepción que determinará la autoridad competente y, a su vez, deberán hacer lo propio con los f</w:t>
      </w:r>
      <w:r w:rsidR="008F43F7">
        <w:rPr>
          <w:rFonts w:asciiTheme="minorHAnsi" w:hAnsiTheme="minorHAnsi" w:cstheme="minorHAnsi"/>
          <w:sz w:val="22"/>
          <w:szCs w:val="22"/>
        </w:rPr>
        <w:t>abricantes de dichos productos.</w:t>
      </w:r>
    </w:p>
    <w:p w:rsidR="002E4753" w:rsidRPr="00081B52" w:rsidRDefault="00FD267D">
      <w:pPr>
        <w:jc w:val="both"/>
        <w:rPr>
          <w:rFonts w:asciiTheme="minorHAnsi" w:hAnsiTheme="minorHAnsi" w:cstheme="minorHAnsi"/>
          <w:sz w:val="22"/>
          <w:szCs w:val="22"/>
        </w:rPr>
      </w:pPr>
      <w:r w:rsidRPr="00081B52">
        <w:rPr>
          <w:rFonts w:asciiTheme="minorHAnsi" w:hAnsiTheme="minorHAnsi" w:cstheme="minorHAnsi"/>
          <w:b/>
          <w:sz w:val="22"/>
          <w:szCs w:val="22"/>
        </w:rPr>
        <w:t xml:space="preserve">IV.- </w:t>
      </w:r>
      <w:r w:rsidR="002E4753" w:rsidRPr="00081B52">
        <w:rPr>
          <w:rFonts w:asciiTheme="minorHAnsi" w:hAnsiTheme="minorHAnsi" w:cstheme="minorHAnsi"/>
          <w:sz w:val="22"/>
          <w:szCs w:val="22"/>
        </w:rPr>
        <w:t>Los prestadores de servicios que manejan productos y servicios objeto de este artículo, están obligados a cumplir las disposiciones federales y estatales en la materia, o a entregar los residuos a los distribuidore</w:t>
      </w:r>
      <w:r w:rsidR="008F43F7">
        <w:rPr>
          <w:rFonts w:asciiTheme="minorHAnsi" w:hAnsiTheme="minorHAnsi" w:cstheme="minorHAnsi"/>
          <w:sz w:val="22"/>
          <w:szCs w:val="22"/>
        </w:rPr>
        <w:t xml:space="preserve">s o fabricantes de los mismos. </w:t>
      </w:r>
    </w:p>
    <w:p w:rsidR="002E4753" w:rsidRPr="00081B52" w:rsidRDefault="00FD267D">
      <w:pPr>
        <w:jc w:val="both"/>
        <w:rPr>
          <w:rFonts w:asciiTheme="minorHAnsi" w:hAnsiTheme="minorHAnsi" w:cstheme="minorHAnsi"/>
          <w:sz w:val="22"/>
          <w:szCs w:val="22"/>
        </w:rPr>
      </w:pPr>
      <w:r w:rsidRPr="00081B52">
        <w:rPr>
          <w:rFonts w:asciiTheme="minorHAnsi" w:hAnsiTheme="minorHAnsi" w:cstheme="minorHAnsi"/>
          <w:b/>
          <w:sz w:val="22"/>
          <w:szCs w:val="22"/>
        </w:rPr>
        <w:t xml:space="preserve">V.- </w:t>
      </w:r>
      <w:r w:rsidR="002E4753" w:rsidRPr="00081B52">
        <w:rPr>
          <w:rFonts w:asciiTheme="minorHAnsi" w:hAnsiTheme="minorHAnsi" w:cstheme="minorHAnsi"/>
          <w:sz w:val="22"/>
          <w:szCs w:val="22"/>
        </w:rPr>
        <w:t>Los fabricantes se sujetarán, al momento de recibir de sus distribuidores los productos señalados en las fracciones I y II, a las disposiciones federales y estatales e</w:t>
      </w:r>
      <w:r w:rsidR="008F43F7">
        <w:rPr>
          <w:rFonts w:asciiTheme="minorHAnsi" w:hAnsiTheme="minorHAnsi" w:cstheme="minorHAnsi"/>
          <w:sz w:val="22"/>
          <w:szCs w:val="22"/>
        </w:rPr>
        <w:t>n materia de disposición final.</w:t>
      </w:r>
    </w:p>
    <w:p w:rsidR="002E4753" w:rsidRPr="00081B52" w:rsidRDefault="00FD267D" w:rsidP="00FD267D">
      <w:pPr>
        <w:jc w:val="both"/>
        <w:rPr>
          <w:rFonts w:asciiTheme="minorHAnsi" w:hAnsiTheme="minorHAnsi" w:cstheme="minorHAnsi"/>
          <w:sz w:val="22"/>
          <w:szCs w:val="22"/>
        </w:rPr>
      </w:pPr>
      <w:r w:rsidRPr="00081B52">
        <w:rPr>
          <w:rFonts w:asciiTheme="minorHAnsi" w:hAnsiTheme="minorHAnsi" w:cstheme="minorHAnsi"/>
          <w:b/>
          <w:sz w:val="22"/>
          <w:szCs w:val="22"/>
        </w:rPr>
        <w:lastRenderedPageBreak/>
        <w:t xml:space="preserve">VI.- </w:t>
      </w:r>
      <w:r w:rsidR="002E4753" w:rsidRPr="00081B52">
        <w:rPr>
          <w:rFonts w:asciiTheme="minorHAnsi" w:hAnsiTheme="minorHAnsi" w:cstheme="minorHAnsi"/>
          <w:sz w:val="22"/>
          <w:szCs w:val="22"/>
        </w:rPr>
        <w:t xml:space="preserve">Cualquier otro residuo de productos similares a los anteriores, se sujetará a las disposiciones que determine la </w:t>
      </w:r>
      <w:r w:rsidRPr="00081B52">
        <w:rPr>
          <w:rFonts w:asciiTheme="minorHAnsi" w:hAnsiTheme="minorHAnsi" w:cstheme="minorHAnsi"/>
          <w:sz w:val="22"/>
          <w:szCs w:val="22"/>
        </w:rPr>
        <w:t>Sub-dirección</w:t>
      </w:r>
      <w:r w:rsidR="002E4753" w:rsidRPr="00081B52">
        <w:rPr>
          <w:rFonts w:asciiTheme="minorHAnsi" w:hAnsiTheme="minorHAnsi" w:cstheme="minorHAnsi"/>
          <w:sz w:val="22"/>
          <w:szCs w:val="22"/>
        </w:rPr>
        <w:t xml:space="preserve">, por sí o conjuntamente con las autoridades federales y estatales competentes en esta materia. </w:t>
      </w:r>
    </w:p>
    <w:p w:rsidR="002E4753" w:rsidRPr="00081B52" w:rsidRDefault="002E4753">
      <w:pPr>
        <w:jc w:val="both"/>
        <w:rPr>
          <w:rFonts w:asciiTheme="minorHAnsi" w:hAnsiTheme="minorHAnsi" w:cstheme="minorHAnsi"/>
          <w:sz w:val="22"/>
          <w:szCs w:val="22"/>
        </w:rPr>
      </w:pPr>
    </w:p>
    <w:p w:rsidR="002E4753" w:rsidRPr="00081B52" w:rsidRDefault="00E90926">
      <w:pPr>
        <w:pStyle w:val="Ttulo3"/>
        <w:rPr>
          <w:rFonts w:asciiTheme="minorHAnsi" w:hAnsiTheme="minorHAnsi" w:cstheme="minorHAnsi"/>
          <w:sz w:val="22"/>
          <w:szCs w:val="22"/>
        </w:rPr>
      </w:pPr>
      <w:r>
        <w:rPr>
          <w:rFonts w:asciiTheme="minorHAnsi" w:hAnsiTheme="minorHAnsi" w:cstheme="minorHAnsi"/>
          <w:sz w:val="22"/>
          <w:szCs w:val="22"/>
        </w:rPr>
        <w:t xml:space="preserve">CAPÍTULO </w:t>
      </w:r>
      <w:r w:rsidR="002E4753" w:rsidRPr="00081B52">
        <w:rPr>
          <w:rFonts w:asciiTheme="minorHAnsi" w:hAnsiTheme="minorHAnsi" w:cstheme="minorHAnsi"/>
          <w:sz w:val="22"/>
          <w:szCs w:val="22"/>
        </w:rPr>
        <w:t>V</w:t>
      </w:r>
    </w:p>
    <w:p w:rsidR="002E4753" w:rsidRPr="00081B52" w:rsidRDefault="002E4753">
      <w:pPr>
        <w:pStyle w:val="Ttulo3"/>
        <w:rPr>
          <w:rFonts w:asciiTheme="minorHAnsi" w:hAnsiTheme="minorHAnsi" w:cstheme="minorHAnsi"/>
          <w:sz w:val="22"/>
          <w:szCs w:val="22"/>
        </w:rPr>
      </w:pPr>
      <w:r w:rsidRPr="00081B52">
        <w:rPr>
          <w:rFonts w:asciiTheme="minorHAnsi" w:hAnsiTheme="minorHAnsi" w:cstheme="minorHAnsi"/>
          <w:sz w:val="22"/>
          <w:szCs w:val="22"/>
        </w:rPr>
        <w:t xml:space="preserve">DE LAS PROHIBICIONES PARA LOS USUARIOS </w:t>
      </w:r>
    </w:p>
    <w:p w:rsidR="002E4753" w:rsidRPr="00081B52" w:rsidRDefault="002E4753">
      <w:pPr>
        <w:pStyle w:val="Ttulo3"/>
        <w:rPr>
          <w:rFonts w:asciiTheme="minorHAnsi" w:hAnsiTheme="minorHAnsi" w:cstheme="minorHAnsi"/>
          <w:sz w:val="22"/>
          <w:szCs w:val="22"/>
        </w:rPr>
      </w:pPr>
      <w:r w:rsidRPr="00081B52">
        <w:rPr>
          <w:rFonts w:asciiTheme="minorHAnsi" w:hAnsiTheme="minorHAnsi" w:cstheme="minorHAnsi"/>
          <w:sz w:val="22"/>
          <w:szCs w:val="22"/>
        </w:rPr>
        <w:t>Y PRESTADORES DEL SERVICIO</w:t>
      </w:r>
    </w:p>
    <w:p w:rsidR="002E4753" w:rsidRPr="00081B52" w:rsidRDefault="002E4753">
      <w:pPr>
        <w:pStyle w:val="Bsico"/>
        <w:keepNext/>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 xml:space="preserve">Artículo. 152.- </w:t>
      </w:r>
      <w:r w:rsidRPr="00081B52">
        <w:rPr>
          <w:rFonts w:asciiTheme="minorHAnsi" w:hAnsiTheme="minorHAnsi" w:cstheme="minorHAnsi"/>
          <w:sz w:val="22"/>
          <w:szCs w:val="22"/>
        </w:rPr>
        <w:t>Queda estrictamente prohibido a los habitantes, vecinos y transeúntes de este municipio:</w:t>
      </w:r>
    </w:p>
    <w:p w:rsidR="002E4753" w:rsidRPr="00081B52" w:rsidRDefault="002E4753">
      <w:pPr>
        <w:pStyle w:val="Bsico"/>
        <w:rPr>
          <w:rFonts w:asciiTheme="minorHAnsi" w:hAnsiTheme="minorHAnsi" w:cstheme="minorHAnsi"/>
          <w:sz w:val="22"/>
          <w:szCs w:val="22"/>
        </w:rPr>
      </w:pPr>
    </w:p>
    <w:p w:rsidR="002E4753" w:rsidRPr="00081B52" w:rsidRDefault="000D01ED">
      <w:pPr>
        <w:jc w:val="both"/>
        <w:rPr>
          <w:rFonts w:asciiTheme="minorHAnsi" w:hAnsiTheme="minorHAnsi" w:cstheme="minorHAnsi"/>
          <w:sz w:val="22"/>
          <w:szCs w:val="22"/>
        </w:rPr>
      </w:pPr>
      <w:r w:rsidRPr="00081B52">
        <w:rPr>
          <w:rFonts w:asciiTheme="minorHAnsi" w:hAnsiTheme="minorHAnsi" w:cstheme="minorHAnsi"/>
          <w:b/>
          <w:sz w:val="22"/>
          <w:szCs w:val="22"/>
        </w:rPr>
        <w:t xml:space="preserve">I.- </w:t>
      </w:r>
      <w:r w:rsidR="002E4753" w:rsidRPr="00081B52">
        <w:rPr>
          <w:rFonts w:asciiTheme="minorHAnsi" w:hAnsiTheme="minorHAnsi" w:cstheme="minorHAnsi"/>
          <w:sz w:val="22"/>
          <w:szCs w:val="22"/>
        </w:rPr>
        <w:t xml:space="preserve">Arrojar en la vía pública o en cualquier espacio de uso común y fuera de los depósitos destinados para ello, toda clase de residuos sólidos municipales, incluidos </w:t>
      </w:r>
      <w:r w:rsidRPr="00081B52">
        <w:rPr>
          <w:rFonts w:asciiTheme="minorHAnsi" w:hAnsiTheme="minorHAnsi" w:cstheme="minorHAnsi"/>
          <w:sz w:val="22"/>
          <w:szCs w:val="22"/>
        </w:rPr>
        <w:t>los señalados en el artículo 81</w:t>
      </w:r>
      <w:r w:rsidR="008F43F7">
        <w:rPr>
          <w:rFonts w:asciiTheme="minorHAnsi" w:hAnsiTheme="minorHAnsi" w:cstheme="minorHAnsi"/>
          <w:sz w:val="22"/>
          <w:szCs w:val="22"/>
        </w:rPr>
        <w:t>.</w:t>
      </w:r>
    </w:p>
    <w:p w:rsidR="002E4753" w:rsidRPr="00081B52" w:rsidRDefault="000D01ED">
      <w:pPr>
        <w:jc w:val="both"/>
        <w:rPr>
          <w:rFonts w:asciiTheme="minorHAnsi" w:hAnsiTheme="minorHAnsi" w:cstheme="minorHAnsi"/>
          <w:sz w:val="22"/>
          <w:szCs w:val="22"/>
        </w:rPr>
      </w:pPr>
      <w:r w:rsidRPr="00081B52">
        <w:rPr>
          <w:rFonts w:asciiTheme="minorHAnsi" w:hAnsiTheme="minorHAnsi" w:cstheme="minorHAnsi"/>
          <w:b/>
          <w:sz w:val="22"/>
          <w:szCs w:val="22"/>
        </w:rPr>
        <w:t xml:space="preserve">II.- </w:t>
      </w:r>
      <w:r w:rsidR="002E4753" w:rsidRPr="00081B52">
        <w:rPr>
          <w:rFonts w:asciiTheme="minorHAnsi" w:hAnsiTheme="minorHAnsi" w:cstheme="minorHAnsi"/>
          <w:sz w:val="22"/>
          <w:szCs w:val="22"/>
        </w:rPr>
        <w:t xml:space="preserve">Arrojar </w:t>
      </w:r>
      <w:proofErr w:type="gramStart"/>
      <w:r w:rsidR="002E4753" w:rsidRPr="00081B52">
        <w:rPr>
          <w:rFonts w:asciiTheme="minorHAnsi" w:hAnsiTheme="minorHAnsi" w:cstheme="minorHAnsi"/>
          <w:sz w:val="22"/>
          <w:szCs w:val="22"/>
        </w:rPr>
        <w:t>a los drenajes</w:t>
      </w:r>
      <w:proofErr w:type="gramEnd"/>
      <w:r w:rsidR="002E4753" w:rsidRPr="00081B52">
        <w:rPr>
          <w:rFonts w:asciiTheme="minorHAnsi" w:hAnsiTheme="minorHAnsi" w:cstheme="minorHAnsi"/>
          <w:sz w:val="22"/>
          <w:szCs w:val="22"/>
        </w:rPr>
        <w:t xml:space="preserve"> cualquier </w:t>
      </w:r>
      <w:r w:rsidR="008F43F7">
        <w:rPr>
          <w:rFonts w:asciiTheme="minorHAnsi" w:hAnsiTheme="minorHAnsi" w:cstheme="minorHAnsi"/>
          <w:sz w:val="22"/>
          <w:szCs w:val="22"/>
        </w:rPr>
        <w:t>tipo de residuos contaminantes.</w:t>
      </w:r>
    </w:p>
    <w:p w:rsidR="002E4753" w:rsidRPr="00081B52" w:rsidRDefault="000D01ED">
      <w:pPr>
        <w:jc w:val="both"/>
        <w:rPr>
          <w:rFonts w:asciiTheme="minorHAnsi" w:hAnsiTheme="minorHAnsi" w:cstheme="minorHAnsi"/>
          <w:sz w:val="22"/>
          <w:szCs w:val="22"/>
        </w:rPr>
      </w:pPr>
      <w:r w:rsidRPr="00081B52">
        <w:rPr>
          <w:rFonts w:asciiTheme="minorHAnsi" w:hAnsiTheme="minorHAnsi" w:cstheme="minorHAnsi"/>
          <w:b/>
          <w:sz w:val="22"/>
          <w:szCs w:val="22"/>
        </w:rPr>
        <w:t xml:space="preserve">III.- </w:t>
      </w:r>
      <w:r w:rsidR="002E4753" w:rsidRPr="00081B52">
        <w:rPr>
          <w:rFonts w:asciiTheme="minorHAnsi" w:hAnsiTheme="minorHAnsi" w:cstheme="minorHAnsi"/>
          <w:sz w:val="22"/>
          <w:szCs w:val="22"/>
        </w:rPr>
        <w:t>Dispersar los residuos sólidos municipales que hayan sido depositados en los contenedor</w:t>
      </w:r>
      <w:r w:rsidR="008F43F7">
        <w:rPr>
          <w:rFonts w:asciiTheme="minorHAnsi" w:hAnsiTheme="minorHAnsi" w:cstheme="minorHAnsi"/>
          <w:sz w:val="22"/>
          <w:szCs w:val="22"/>
        </w:rPr>
        <w:t xml:space="preserve">es ubicados en la vía pública. </w:t>
      </w:r>
    </w:p>
    <w:p w:rsidR="002E4753" w:rsidRPr="00081B52" w:rsidRDefault="000D01ED" w:rsidP="000D01ED">
      <w:pPr>
        <w:jc w:val="both"/>
        <w:rPr>
          <w:rFonts w:asciiTheme="minorHAnsi" w:hAnsiTheme="minorHAnsi" w:cstheme="minorHAnsi"/>
          <w:sz w:val="22"/>
          <w:szCs w:val="22"/>
        </w:rPr>
      </w:pPr>
      <w:r w:rsidRPr="00081B52">
        <w:rPr>
          <w:rFonts w:asciiTheme="minorHAnsi" w:hAnsiTheme="minorHAnsi" w:cstheme="minorHAnsi"/>
          <w:b/>
          <w:sz w:val="22"/>
          <w:szCs w:val="22"/>
        </w:rPr>
        <w:t xml:space="preserve">IV.- </w:t>
      </w:r>
      <w:r w:rsidR="002E4753" w:rsidRPr="00081B52">
        <w:rPr>
          <w:rFonts w:asciiTheme="minorHAnsi" w:hAnsiTheme="minorHAnsi" w:cstheme="minorHAnsi"/>
          <w:sz w:val="22"/>
          <w:szCs w:val="22"/>
        </w:rPr>
        <w:t>Quemar residuos sólidos que afecten la calidad ambiental y la salud pública.</w:t>
      </w:r>
    </w:p>
    <w:p w:rsidR="003F2B3D" w:rsidRPr="00081B52" w:rsidRDefault="003F2B3D" w:rsidP="000D01ED">
      <w:pPr>
        <w:jc w:val="both"/>
        <w:rPr>
          <w:rFonts w:asciiTheme="minorHAnsi" w:hAnsiTheme="minorHAnsi" w:cstheme="minorHAnsi"/>
          <w:sz w:val="22"/>
          <w:szCs w:val="22"/>
        </w:rPr>
      </w:pPr>
    </w:p>
    <w:p w:rsidR="003F2B3D" w:rsidRPr="00081B52" w:rsidRDefault="003F2B3D" w:rsidP="000D01ED">
      <w:pPr>
        <w:jc w:val="both"/>
        <w:rPr>
          <w:rFonts w:asciiTheme="minorHAnsi" w:hAnsiTheme="minorHAnsi" w:cstheme="minorHAnsi"/>
          <w:sz w:val="22"/>
          <w:szCs w:val="22"/>
        </w:rPr>
      </w:pPr>
      <w:r w:rsidRPr="00081B52">
        <w:rPr>
          <w:rFonts w:asciiTheme="minorHAnsi" w:hAnsiTheme="minorHAnsi" w:cstheme="minorHAnsi"/>
          <w:b/>
          <w:sz w:val="22"/>
          <w:szCs w:val="22"/>
        </w:rPr>
        <w:t>Artículo 152 bis.</w:t>
      </w:r>
      <w:r w:rsidRPr="00081B52">
        <w:rPr>
          <w:rFonts w:asciiTheme="minorHAnsi" w:hAnsiTheme="minorHAnsi" w:cstheme="minorHAnsi"/>
          <w:sz w:val="22"/>
          <w:szCs w:val="22"/>
        </w:rPr>
        <w:t xml:space="preserve"> Queda prohibido por cualquier motivo: </w:t>
      </w:r>
    </w:p>
    <w:p w:rsidR="003F2B3D" w:rsidRPr="00081B52" w:rsidRDefault="003F2B3D" w:rsidP="000D01ED">
      <w:pPr>
        <w:jc w:val="both"/>
        <w:rPr>
          <w:rFonts w:asciiTheme="minorHAnsi" w:hAnsiTheme="minorHAnsi" w:cstheme="minorHAnsi"/>
          <w:sz w:val="22"/>
          <w:szCs w:val="22"/>
        </w:rPr>
      </w:pPr>
    </w:p>
    <w:p w:rsidR="003F2B3D" w:rsidRPr="00081B52" w:rsidRDefault="005B0AE2" w:rsidP="000D01ED">
      <w:pPr>
        <w:jc w:val="both"/>
        <w:rPr>
          <w:rFonts w:asciiTheme="minorHAnsi" w:hAnsiTheme="minorHAnsi" w:cstheme="minorHAnsi"/>
          <w:sz w:val="22"/>
          <w:szCs w:val="22"/>
        </w:rPr>
      </w:pPr>
      <w:r w:rsidRPr="00081B52">
        <w:rPr>
          <w:rFonts w:asciiTheme="minorHAnsi" w:hAnsiTheme="minorHAnsi" w:cstheme="minorHAnsi"/>
          <w:b/>
          <w:sz w:val="22"/>
          <w:szCs w:val="22"/>
        </w:rPr>
        <w:t>I.</w:t>
      </w:r>
      <w:r w:rsidR="003F2B3D" w:rsidRPr="00081B52">
        <w:rPr>
          <w:rFonts w:asciiTheme="minorHAnsi" w:hAnsiTheme="minorHAnsi" w:cstheme="minorHAnsi"/>
          <w:sz w:val="22"/>
          <w:szCs w:val="22"/>
        </w:rPr>
        <w:t xml:space="preserve"> Arrojar o abandonar en la vía pública, áreas comunes, parques, barrancas, ríos, playas y en general en sitios no autorizados, </w:t>
      </w:r>
      <w:r w:rsidR="008F43F7">
        <w:rPr>
          <w:rFonts w:asciiTheme="minorHAnsi" w:hAnsiTheme="minorHAnsi" w:cstheme="minorHAnsi"/>
          <w:sz w:val="22"/>
          <w:szCs w:val="22"/>
        </w:rPr>
        <w:t xml:space="preserve">residuos de cualquier especie; </w:t>
      </w:r>
    </w:p>
    <w:p w:rsidR="003F2B3D" w:rsidRPr="00081B52" w:rsidRDefault="005B0AE2" w:rsidP="000D01ED">
      <w:pPr>
        <w:jc w:val="both"/>
        <w:rPr>
          <w:rFonts w:asciiTheme="minorHAnsi" w:hAnsiTheme="minorHAnsi" w:cstheme="minorHAnsi"/>
          <w:sz w:val="22"/>
          <w:szCs w:val="22"/>
        </w:rPr>
      </w:pPr>
      <w:r w:rsidRPr="00081B52">
        <w:rPr>
          <w:rFonts w:asciiTheme="minorHAnsi" w:hAnsiTheme="minorHAnsi" w:cstheme="minorHAnsi"/>
          <w:b/>
          <w:sz w:val="22"/>
          <w:szCs w:val="22"/>
        </w:rPr>
        <w:t>II.</w:t>
      </w:r>
      <w:r w:rsidR="003F2B3D" w:rsidRPr="00081B52">
        <w:rPr>
          <w:rFonts w:asciiTheme="minorHAnsi" w:hAnsiTheme="minorHAnsi" w:cstheme="minorHAnsi"/>
          <w:sz w:val="22"/>
          <w:szCs w:val="22"/>
        </w:rPr>
        <w:t xml:space="preserve"> Arrojar a la vía pública o depositar en los recipientes de almacenamiento de uso público o privado, animales muertos, parte de ellos o residuos que contengan sustancias tóxicas o peligrosas para la salud pública o aquellos que</w:t>
      </w:r>
      <w:r w:rsidR="008F43F7">
        <w:rPr>
          <w:rFonts w:asciiTheme="minorHAnsi" w:hAnsiTheme="minorHAnsi" w:cstheme="minorHAnsi"/>
          <w:sz w:val="22"/>
          <w:szCs w:val="22"/>
        </w:rPr>
        <w:t xml:space="preserve"> despidan olores desagradables;</w:t>
      </w:r>
    </w:p>
    <w:p w:rsidR="003F2B3D" w:rsidRPr="00081B52" w:rsidRDefault="005B0AE2" w:rsidP="000D01ED">
      <w:pPr>
        <w:jc w:val="both"/>
        <w:rPr>
          <w:rFonts w:asciiTheme="minorHAnsi" w:hAnsiTheme="minorHAnsi" w:cstheme="minorHAnsi"/>
          <w:sz w:val="22"/>
          <w:szCs w:val="22"/>
        </w:rPr>
      </w:pPr>
      <w:r w:rsidRPr="00081B52">
        <w:rPr>
          <w:rFonts w:asciiTheme="minorHAnsi" w:hAnsiTheme="minorHAnsi" w:cstheme="minorHAnsi"/>
          <w:b/>
          <w:sz w:val="22"/>
          <w:szCs w:val="22"/>
        </w:rPr>
        <w:t>III.</w:t>
      </w:r>
      <w:r w:rsidR="003F2B3D" w:rsidRPr="00081B52">
        <w:rPr>
          <w:rFonts w:asciiTheme="minorHAnsi" w:hAnsiTheme="minorHAnsi" w:cstheme="minorHAnsi"/>
          <w:sz w:val="22"/>
          <w:szCs w:val="22"/>
        </w:rPr>
        <w:t xml:space="preserve"> Quemar a cielo abierto o en lugares no autorizad</w:t>
      </w:r>
      <w:r w:rsidR="008F43F7">
        <w:rPr>
          <w:rFonts w:asciiTheme="minorHAnsi" w:hAnsiTheme="minorHAnsi" w:cstheme="minorHAnsi"/>
          <w:sz w:val="22"/>
          <w:szCs w:val="22"/>
        </w:rPr>
        <w:t>os, cualquier tipo de residuos;</w:t>
      </w:r>
    </w:p>
    <w:p w:rsidR="00FD5AC3" w:rsidRPr="00081B52" w:rsidRDefault="005B0AE2" w:rsidP="000D01ED">
      <w:pPr>
        <w:jc w:val="both"/>
        <w:rPr>
          <w:rFonts w:asciiTheme="minorHAnsi" w:hAnsiTheme="minorHAnsi" w:cstheme="minorHAnsi"/>
          <w:sz w:val="22"/>
          <w:szCs w:val="22"/>
        </w:rPr>
      </w:pPr>
      <w:r w:rsidRPr="00081B52">
        <w:rPr>
          <w:rFonts w:asciiTheme="minorHAnsi" w:hAnsiTheme="minorHAnsi" w:cstheme="minorHAnsi"/>
          <w:b/>
          <w:sz w:val="22"/>
          <w:szCs w:val="22"/>
        </w:rPr>
        <w:t>IV.</w:t>
      </w:r>
      <w:r w:rsidR="003F2B3D" w:rsidRPr="00081B52">
        <w:rPr>
          <w:rFonts w:asciiTheme="minorHAnsi" w:hAnsiTheme="minorHAnsi" w:cstheme="minorHAnsi"/>
          <w:sz w:val="22"/>
          <w:szCs w:val="22"/>
        </w:rPr>
        <w:t xml:space="preserve"> Arrojar o abandonar en lotes baldíos, a cielo abierto o en cuerpos de aguas superficiales o subterráneas, sistemas de drenaje, alcantarillado o en fuentes </w:t>
      </w:r>
      <w:r w:rsidR="00FD5AC3" w:rsidRPr="00081B52">
        <w:rPr>
          <w:rFonts w:asciiTheme="minorHAnsi" w:hAnsiTheme="minorHAnsi" w:cstheme="minorHAnsi"/>
          <w:sz w:val="22"/>
          <w:szCs w:val="22"/>
        </w:rPr>
        <w:t xml:space="preserve">públicas, residuos sólidos de cualquier especie; </w:t>
      </w:r>
    </w:p>
    <w:p w:rsidR="00FD5AC3" w:rsidRPr="00081B52" w:rsidRDefault="005B0AE2" w:rsidP="000D01ED">
      <w:pPr>
        <w:jc w:val="both"/>
        <w:rPr>
          <w:rFonts w:asciiTheme="minorHAnsi" w:hAnsiTheme="minorHAnsi" w:cstheme="minorHAnsi"/>
          <w:sz w:val="22"/>
          <w:szCs w:val="22"/>
        </w:rPr>
      </w:pPr>
      <w:r w:rsidRPr="00081B52">
        <w:rPr>
          <w:rFonts w:asciiTheme="minorHAnsi" w:hAnsiTheme="minorHAnsi" w:cstheme="minorHAnsi"/>
          <w:b/>
          <w:sz w:val="22"/>
          <w:szCs w:val="22"/>
        </w:rPr>
        <w:t>V.</w:t>
      </w:r>
      <w:r w:rsidR="00FD5AC3" w:rsidRPr="00081B52">
        <w:rPr>
          <w:rFonts w:asciiTheme="minorHAnsi" w:hAnsiTheme="minorHAnsi" w:cstheme="minorHAnsi"/>
          <w:sz w:val="22"/>
          <w:szCs w:val="22"/>
        </w:rPr>
        <w:t xml:space="preserve"> Extraer de los botes colectores, depósitos o contenedores instalados en la vía pública, los residuos sólidos urbanos que contengan, con el fin de arrojarlos al ambiente, o cuando estén sujetos a programas de aprovechamiento por parte de las autoridades competentes, y éstas lo hayan h</w:t>
      </w:r>
      <w:r w:rsidR="008F43F7">
        <w:rPr>
          <w:rFonts w:asciiTheme="minorHAnsi" w:hAnsiTheme="minorHAnsi" w:cstheme="minorHAnsi"/>
          <w:sz w:val="22"/>
          <w:szCs w:val="22"/>
        </w:rPr>
        <w:t xml:space="preserve">echo del conocimiento público; </w:t>
      </w:r>
    </w:p>
    <w:p w:rsidR="00FD5AC3" w:rsidRPr="00081B52" w:rsidRDefault="00FD5AC3" w:rsidP="000D01ED">
      <w:pPr>
        <w:jc w:val="both"/>
        <w:rPr>
          <w:rFonts w:asciiTheme="minorHAnsi" w:hAnsiTheme="minorHAnsi" w:cstheme="minorHAnsi"/>
          <w:sz w:val="22"/>
          <w:szCs w:val="22"/>
        </w:rPr>
      </w:pPr>
      <w:r w:rsidRPr="00081B52">
        <w:rPr>
          <w:rFonts w:asciiTheme="minorHAnsi" w:hAnsiTheme="minorHAnsi" w:cstheme="minorHAnsi"/>
          <w:b/>
          <w:sz w:val="22"/>
          <w:szCs w:val="22"/>
        </w:rPr>
        <w:t>VI.-</w:t>
      </w:r>
      <w:r w:rsidRPr="00081B52">
        <w:rPr>
          <w:rFonts w:asciiTheme="minorHAnsi" w:hAnsiTheme="minorHAnsi" w:cstheme="minorHAnsi"/>
          <w:sz w:val="22"/>
          <w:szCs w:val="22"/>
        </w:rPr>
        <w:t xml:space="preserve"> Establecer sitios de disposición final de residuos sólidos urbanos o de manejo espec</w:t>
      </w:r>
      <w:r w:rsidR="008F43F7">
        <w:rPr>
          <w:rFonts w:asciiTheme="minorHAnsi" w:hAnsiTheme="minorHAnsi" w:cstheme="minorHAnsi"/>
          <w:sz w:val="22"/>
          <w:szCs w:val="22"/>
        </w:rPr>
        <w:t xml:space="preserve">ial en lugares no autorizados; </w:t>
      </w:r>
    </w:p>
    <w:p w:rsidR="00FD5AC3" w:rsidRPr="00081B52" w:rsidRDefault="00FD5AC3" w:rsidP="000D01ED">
      <w:pPr>
        <w:jc w:val="both"/>
        <w:rPr>
          <w:rFonts w:asciiTheme="minorHAnsi" w:hAnsiTheme="minorHAnsi" w:cstheme="minorHAnsi"/>
          <w:sz w:val="22"/>
          <w:szCs w:val="22"/>
        </w:rPr>
      </w:pPr>
      <w:r w:rsidRPr="00081B52">
        <w:rPr>
          <w:rFonts w:asciiTheme="minorHAnsi" w:hAnsiTheme="minorHAnsi" w:cstheme="minorHAnsi"/>
          <w:b/>
          <w:sz w:val="22"/>
          <w:szCs w:val="22"/>
        </w:rPr>
        <w:t>VII.-</w:t>
      </w:r>
      <w:r w:rsidRPr="00081B52">
        <w:rPr>
          <w:rFonts w:asciiTheme="minorHAnsi" w:hAnsiTheme="minorHAnsi" w:cstheme="minorHAnsi"/>
          <w:sz w:val="22"/>
          <w:szCs w:val="22"/>
        </w:rPr>
        <w:t xml:space="preserve"> La cre</w:t>
      </w:r>
      <w:r w:rsidR="008F43F7">
        <w:rPr>
          <w:rFonts w:asciiTheme="minorHAnsi" w:hAnsiTheme="minorHAnsi" w:cstheme="minorHAnsi"/>
          <w:sz w:val="22"/>
          <w:szCs w:val="22"/>
        </w:rPr>
        <w:t xml:space="preserve">ación de </w:t>
      </w:r>
      <w:proofErr w:type="gramStart"/>
      <w:r w:rsidR="008F43F7">
        <w:rPr>
          <w:rFonts w:asciiTheme="minorHAnsi" w:hAnsiTheme="minorHAnsi" w:cstheme="minorHAnsi"/>
          <w:sz w:val="22"/>
          <w:szCs w:val="22"/>
        </w:rPr>
        <w:t>basurero clandestinos</w:t>
      </w:r>
      <w:proofErr w:type="gramEnd"/>
      <w:r w:rsidR="008F43F7">
        <w:rPr>
          <w:rFonts w:asciiTheme="minorHAnsi" w:hAnsiTheme="minorHAnsi" w:cstheme="minorHAnsi"/>
          <w:sz w:val="22"/>
          <w:szCs w:val="22"/>
        </w:rPr>
        <w:t>;</w:t>
      </w:r>
    </w:p>
    <w:p w:rsidR="00FD5AC3" w:rsidRPr="00081B52" w:rsidRDefault="00FD5AC3" w:rsidP="000D01ED">
      <w:pPr>
        <w:jc w:val="both"/>
        <w:rPr>
          <w:rFonts w:asciiTheme="minorHAnsi" w:hAnsiTheme="minorHAnsi" w:cstheme="minorHAnsi"/>
          <w:sz w:val="22"/>
          <w:szCs w:val="22"/>
        </w:rPr>
      </w:pPr>
      <w:r w:rsidRPr="00081B52">
        <w:rPr>
          <w:rFonts w:asciiTheme="minorHAnsi" w:hAnsiTheme="minorHAnsi" w:cstheme="minorHAnsi"/>
          <w:b/>
          <w:sz w:val="22"/>
          <w:szCs w:val="22"/>
        </w:rPr>
        <w:t>VIII.-</w:t>
      </w:r>
      <w:r w:rsidRPr="00081B52">
        <w:rPr>
          <w:rFonts w:asciiTheme="minorHAnsi" w:hAnsiTheme="minorHAnsi" w:cstheme="minorHAnsi"/>
          <w:sz w:val="22"/>
          <w:szCs w:val="22"/>
        </w:rPr>
        <w:t xml:space="preserve"> El depósito o confinamiento de residuos fuera de los sitios destinados para dicho fin, en parques, áreas verdes, áreas de valor ambiental, áreas naturales protegidas, zonas rurales o áreas de conservación ecológica y</w:t>
      </w:r>
      <w:r w:rsidR="008F43F7">
        <w:rPr>
          <w:rFonts w:asciiTheme="minorHAnsi" w:hAnsiTheme="minorHAnsi" w:cstheme="minorHAnsi"/>
          <w:sz w:val="22"/>
          <w:szCs w:val="22"/>
        </w:rPr>
        <w:t xml:space="preserve"> otros lugares no autorizados; </w:t>
      </w:r>
    </w:p>
    <w:p w:rsidR="00FD5AC3" w:rsidRPr="00081B52" w:rsidRDefault="00FD5AC3" w:rsidP="000D01ED">
      <w:pPr>
        <w:jc w:val="both"/>
        <w:rPr>
          <w:rFonts w:asciiTheme="minorHAnsi" w:hAnsiTheme="minorHAnsi" w:cstheme="minorHAnsi"/>
          <w:sz w:val="22"/>
          <w:szCs w:val="22"/>
        </w:rPr>
      </w:pPr>
      <w:r w:rsidRPr="00081B52">
        <w:rPr>
          <w:rFonts w:asciiTheme="minorHAnsi" w:hAnsiTheme="minorHAnsi" w:cstheme="minorHAnsi"/>
          <w:b/>
          <w:sz w:val="22"/>
          <w:szCs w:val="22"/>
        </w:rPr>
        <w:t>IX.-</w:t>
      </w:r>
      <w:r w:rsidRPr="00081B52">
        <w:rPr>
          <w:rFonts w:asciiTheme="minorHAnsi" w:hAnsiTheme="minorHAnsi" w:cstheme="minorHAnsi"/>
          <w:sz w:val="22"/>
          <w:szCs w:val="22"/>
        </w:rPr>
        <w:t xml:space="preserve"> La incineración de residuos en condiciones contrarias a las establecidas en las disposiciones legales correspondientes, y sin el permiso d</w:t>
      </w:r>
      <w:r w:rsidR="008F43F7">
        <w:rPr>
          <w:rFonts w:asciiTheme="minorHAnsi" w:hAnsiTheme="minorHAnsi" w:cstheme="minorHAnsi"/>
          <w:sz w:val="22"/>
          <w:szCs w:val="22"/>
        </w:rPr>
        <w:t xml:space="preserve">e las autoridades competentes; </w:t>
      </w:r>
    </w:p>
    <w:p w:rsidR="00FD5AC3" w:rsidRPr="00081B52" w:rsidRDefault="00FD5AC3" w:rsidP="000D01ED">
      <w:pPr>
        <w:jc w:val="both"/>
        <w:rPr>
          <w:rFonts w:asciiTheme="minorHAnsi" w:hAnsiTheme="minorHAnsi" w:cstheme="minorHAnsi"/>
          <w:sz w:val="22"/>
          <w:szCs w:val="22"/>
        </w:rPr>
      </w:pPr>
      <w:r w:rsidRPr="00081B52">
        <w:rPr>
          <w:rFonts w:asciiTheme="minorHAnsi" w:hAnsiTheme="minorHAnsi" w:cstheme="minorHAnsi"/>
          <w:b/>
          <w:sz w:val="22"/>
          <w:szCs w:val="22"/>
        </w:rPr>
        <w:t>X.-</w:t>
      </w:r>
      <w:r w:rsidRPr="00081B52">
        <w:rPr>
          <w:rFonts w:asciiTheme="minorHAnsi" w:hAnsiTheme="minorHAnsi" w:cstheme="minorHAnsi"/>
          <w:sz w:val="22"/>
          <w:szCs w:val="22"/>
        </w:rPr>
        <w:t xml:space="preserve"> La dilución o mezcla de residuos sólidos urbanos o de manejo especial con líquidos para su vertimiento al sistema de alcantarillado, a cualquier cuerpo de agua o sobre suel</w:t>
      </w:r>
      <w:r w:rsidR="008F43F7">
        <w:rPr>
          <w:rFonts w:asciiTheme="minorHAnsi" w:hAnsiTheme="minorHAnsi" w:cstheme="minorHAnsi"/>
          <w:sz w:val="22"/>
          <w:szCs w:val="22"/>
        </w:rPr>
        <w:t xml:space="preserve">os con o sin cubierta vegetal. </w:t>
      </w:r>
    </w:p>
    <w:p w:rsidR="00FD5AC3" w:rsidRPr="00081B52" w:rsidRDefault="00FD5AC3" w:rsidP="000D01ED">
      <w:pPr>
        <w:jc w:val="both"/>
        <w:rPr>
          <w:rFonts w:asciiTheme="minorHAnsi" w:hAnsiTheme="minorHAnsi" w:cstheme="minorHAnsi"/>
          <w:sz w:val="22"/>
          <w:szCs w:val="22"/>
        </w:rPr>
      </w:pPr>
      <w:r w:rsidRPr="00081B52">
        <w:rPr>
          <w:rFonts w:asciiTheme="minorHAnsi" w:hAnsiTheme="minorHAnsi" w:cstheme="minorHAnsi"/>
          <w:b/>
          <w:sz w:val="22"/>
          <w:szCs w:val="22"/>
        </w:rPr>
        <w:t>XI.-</w:t>
      </w:r>
      <w:r w:rsidRPr="00081B52">
        <w:rPr>
          <w:rFonts w:asciiTheme="minorHAnsi" w:hAnsiTheme="minorHAnsi" w:cstheme="minorHAnsi"/>
          <w:sz w:val="22"/>
          <w:szCs w:val="22"/>
        </w:rPr>
        <w:t xml:space="preserve"> La mezcla de residuos sólidos urbanos y de manejo especial con residuos peligrosos, contraviniendo lo dispuesto en la Ley General, Ley de Gestión y este Reglamento, y demás orde</w:t>
      </w:r>
      <w:r w:rsidR="008F43F7">
        <w:rPr>
          <w:rFonts w:asciiTheme="minorHAnsi" w:hAnsiTheme="minorHAnsi" w:cstheme="minorHAnsi"/>
          <w:sz w:val="22"/>
          <w:szCs w:val="22"/>
        </w:rPr>
        <w:t>namientos que de ellas deriven;</w:t>
      </w:r>
    </w:p>
    <w:p w:rsidR="00FD5AC3" w:rsidRPr="00081B52" w:rsidRDefault="00FD5AC3" w:rsidP="000D01ED">
      <w:pPr>
        <w:jc w:val="both"/>
        <w:rPr>
          <w:rFonts w:asciiTheme="minorHAnsi" w:hAnsiTheme="minorHAnsi" w:cstheme="minorHAnsi"/>
          <w:sz w:val="22"/>
          <w:szCs w:val="22"/>
        </w:rPr>
      </w:pPr>
      <w:r w:rsidRPr="00081B52">
        <w:rPr>
          <w:rFonts w:asciiTheme="minorHAnsi" w:hAnsiTheme="minorHAnsi" w:cstheme="minorHAnsi"/>
          <w:b/>
          <w:sz w:val="22"/>
          <w:szCs w:val="22"/>
        </w:rPr>
        <w:t>XII.-</w:t>
      </w:r>
      <w:r w:rsidRPr="00081B52">
        <w:rPr>
          <w:rFonts w:asciiTheme="minorHAnsi" w:hAnsiTheme="minorHAnsi" w:cstheme="minorHAnsi"/>
          <w:sz w:val="22"/>
          <w:szCs w:val="22"/>
        </w:rPr>
        <w:t xml:space="preserve"> El confinamiento o depósito final de residuos en estado líquido o con contenidos líquidos o de manera orgánica que excedan los máximos permitidos por las normas oficiales mexicana</w:t>
      </w:r>
      <w:r w:rsidR="008F43F7">
        <w:rPr>
          <w:rFonts w:asciiTheme="minorHAnsi" w:hAnsiTheme="minorHAnsi" w:cstheme="minorHAnsi"/>
          <w:sz w:val="22"/>
          <w:szCs w:val="22"/>
        </w:rPr>
        <w:t xml:space="preserve">s; y </w:t>
      </w:r>
    </w:p>
    <w:p w:rsidR="00FD5AC3" w:rsidRPr="00081B52" w:rsidRDefault="00FD5AC3" w:rsidP="000D01ED">
      <w:pPr>
        <w:jc w:val="both"/>
        <w:rPr>
          <w:rFonts w:asciiTheme="minorHAnsi" w:hAnsiTheme="minorHAnsi" w:cstheme="minorHAnsi"/>
          <w:sz w:val="22"/>
          <w:szCs w:val="22"/>
        </w:rPr>
      </w:pPr>
      <w:r w:rsidRPr="00081B52">
        <w:rPr>
          <w:rFonts w:asciiTheme="minorHAnsi" w:hAnsiTheme="minorHAnsi" w:cstheme="minorHAnsi"/>
          <w:b/>
          <w:sz w:val="22"/>
          <w:szCs w:val="22"/>
        </w:rPr>
        <w:lastRenderedPageBreak/>
        <w:t>XIII.-</w:t>
      </w:r>
      <w:r w:rsidRPr="00081B52">
        <w:rPr>
          <w:rFonts w:asciiTheme="minorHAnsi" w:hAnsiTheme="minorHAnsi" w:cstheme="minorHAnsi"/>
          <w:sz w:val="22"/>
          <w:szCs w:val="22"/>
        </w:rPr>
        <w:t xml:space="preserve"> Todo acto u omisión que contribuya a la contaminación de las vías públicas y áreas comunes, o que interfiera con la prestación del servicio de limpia.</w:t>
      </w:r>
    </w:p>
    <w:p w:rsidR="00FD5AC3" w:rsidRPr="00081B52" w:rsidRDefault="00FD5AC3" w:rsidP="000D01ED">
      <w:pPr>
        <w:jc w:val="both"/>
        <w:rPr>
          <w:rFonts w:asciiTheme="minorHAnsi" w:hAnsiTheme="minorHAnsi" w:cstheme="minorHAnsi"/>
          <w:sz w:val="22"/>
          <w:szCs w:val="22"/>
        </w:rPr>
      </w:pPr>
    </w:p>
    <w:p w:rsidR="005B0AE2" w:rsidRPr="00081B52" w:rsidRDefault="00FD5AC3" w:rsidP="000D01ED">
      <w:pPr>
        <w:jc w:val="both"/>
        <w:rPr>
          <w:rFonts w:asciiTheme="minorHAnsi" w:hAnsiTheme="minorHAnsi" w:cstheme="minorHAnsi"/>
          <w:sz w:val="22"/>
          <w:szCs w:val="22"/>
        </w:rPr>
      </w:pPr>
      <w:r w:rsidRPr="00081B52">
        <w:rPr>
          <w:rFonts w:asciiTheme="minorHAnsi" w:hAnsiTheme="minorHAnsi" w:cstheme="minorHAnsi"/>
          <w:sz w:val="22"/>
          <w:szCs w:val="22"/>
        </w:rPr>
        <w:t>Las violaciones a lo establecido en este artículo serán objeto de sanción, de conformidad con las disposiciones establecidas en el presente Reglamento, así como también lo estipulado en la Ley de Gestión, sin perjuicio d</w:t>
      </w:r>
      <w:r w:rsidR="00960510" w:rsidRPr="00081B52">
        <w:rPr>
          <w:rFonts w:asciiTheme="minorHAnsi" w:hAnsiTheme="minorHAnsi" w:cstheme="minorHAnsi"/>
          <w:sz w:val="22"/>
          <w:szCs w:val="22"/>
        </w:rPr>
        <w:t>e lo</w:t>
      </w:r>
      <w:r w:rsidRPr="00081B52">
        <w:rPr>
          <w:rFonts w:asciiTheme="minorHAnsi" w:hAnsiTheme="minorHAnsi" w:cstheme="minorHAnsi"/>
          <w:sz w:val="22"/>
          <w:szCs w:val="22"/>
        </w:rPr>
        <w:t xml:space="preserve"> dispuesto en los demás ordenamientos jurídicos aplicables.</w:t>
      </w:r>
    </w:p>
    <w:p w:rsidR="005B0AE2" w:rsidRPr="00081B52" w:rsidRDefault="005B0AE2" w:rsidP="000D01ED">
      <w:pPr>
        <w:jc w:val="both"/>
        <w:rPr>
          <w:rFonts w:asciiTheme="minorHAnsi" w:hAnsiTheme="minorHAnsi" w:cstheme="minorHAnsi"/>
          <w:sz w:val="22"/>
          <w:szCs w:val="22"/>
        </w:rPr>
      </w:pPr>
    </w:p>
    <w:p w:rsidR="002E4753" w:rsidRPr="00081B52" w:rsidRDefault="000D01ED">
      <w:pPr>
        <w:jc w:val="both"/>
        <w:rPr>
          <w:rFonts w:asciiTheme="minorHAnsi" w:hAnsiTheme="minorHAnsi" w:cstheme="minorHAnsi"/>
          <w:sz w:val="22"/>
          <w:szCs w:val="22"/>
        </w:rPr>
      </w:pPr>
      <w:r w:rsidRPr="00081B52">
        <w:rPr>
          <w:rFonts w:asciiTheme="minorHAnsi" w:hAnsiTheme="minorHAnsi" w:cstheme="minorHAnsi"/>
          <w:b/>
          <w:sz w:val="22"/>
          <w:szCs w:val="22"/>
        </w:rPr>
        <w:t xml:space="preserve">Artículo </w:t>
      </w:r>
      <w:r w:rsidR="002E4753" w:rsidRPr="00081B52">
        <w:rPr>
          <w:rFonts w:asciiTheme="minorHAnsi" w:hAnsiTheme="minorHAnsi" w:cstheme="minorHAnsi"/>
          <w:b/>
          <w:sz w:val="22"/>
          <w:szCs w:val="22"/>
        </w:rPr>
        <w:t xml:space="preserve">153.- </w:t>
      </w:r>
      <w:r w:rsidR="002E4753" w:rsidRPr="00081B52">
        <w:rPr>
          <w:rFonts w:asciiTheme="minorHAnsi" w:hAnsiTheme="minorHAnsi" w:cstheme="minorHAnsi"/>
          <w:sz w:val="22"/>
          <w:szCs w:val="22"/>
        </w:rPr>
        <w:t xml:space="preserve">Queda estrictamente prohibido a las personas físicas o </w:t>
      </w:r>
      <w:r w:rsidRPr="00081B52">
        <w:rPr>
          <w:rFonts w:asciiTheme="minorHAnsi" w:hAnsiTheme="minorHAnsi" w:cstheme="minorHAnsi"/>
          <w:sz w:val="22"/>
          <w:szCs w:val="22"/>
        </w:rPr>
        <w:t>jurídica</w:t>
      </w:r>
      <w:r w:rsidR="002E4753" w:rsidRPr="00081B52">
        <w:rPr>
          <w:rFonts w:asciiTheme="minorHAnsi" w:hAnsiTheme="minorHAnsi" w:cstheme="minorHAnsi"/>
          <w:sz w:val="22"/>
          <w:szCs w:val="22"/>
        </w:rPr>
        <w:t>s que prestan el servicio de transporte para los residuos objeto de este título:</w:t>
      </w:r>
    </w:p>
    <w:p w:rsidR="002E4753" w:rsidRPr="00081B52" w:rsidRDefault="002E4753">
      <w:pPr>
        <w:jc w:val="both"/>
        <w:rPr>
          <w:rFonts w:asciiTheme="minorHAnsi" w:hAnsiTheme="minorHAnsi" w:cstheme="minorHAnsi"/>
          <w:sz w:val="22"/>
          <w:szCs w:val="22"/>
        </w:rPr>
      </w:pPr>
    </w:p>
    <w:p w:rsidR="000D01ED" w:rsidRPr="00081B52" w:rsidRDefault="000D01ED" w:rsidP="000D01ED">
      <w:pPr>
        <w:pStyle w:val="Textoindependiente21"/>
        <w:jc w:val="both"/>
        <w:rPr>
          <w:rFonts w:asciiTheme="minorHAnsi" w:hAnsiTheme="minorHAnsi" w:cstheme="minorHAnsi"/>
          <w:sz w:val="22"/>
          <w:szCs w:val="22"/>
        </w:rPr>
      </w:pPr>
      <w:r w:rsidRPr="00081B52">
        <w:rPr>
          <w:rFonts w:asciiTheme="minorHAnsi" w:hAnsiTheme="minorHAnsi" w:cstheme="minorHAnsi"/>
          <w:b/>
          <w:sz w:val="22"/>
          <w:szCs w:val="22"/>
        </w:rPr>
        <w:t>I.-</w:t>
      </w:r>
      <w:r w:rsidR="002E4753" w:rsidRPr="00081B52">
        <w:rPr>
          <w:rFonts w:asciiTheme="minorHAnsi" w:hAnsiTheme="minorHAnsi" w:cstheme="minorHAnsi"/>
          <w:sz w:val="22"/>
          <w:szCs w:val="22"/>
        </w:rPr>
        <w:t>Transportar residuos sólidos municipales sin el regi</w:t>
      </w:r>
      <w:r w:rsidR="008F43F7">
        <w:rPr>
          <w:rFonts w:asciiTheme="minorHAnsi" w:hAnsiTheme="minorHAnsi" w:cstheme="minorHAnsi"/>
          <w:sz w:val="22"/>
          <w:szCs w:val="22"/>
        </w:rPr>
        <w:t>stro y permiso correspondiente.</w:t>
      </w:r>
    </w:p>
    <w:p w:rsidR="000D01ED" w:rsidRPr="00081B52" w:rsidRDefault="000D01ED" w:rsidP="000D01ED">
      <w:pPr>
        <w:jc w:val="both"/>
        <w:rPr>
          <w:rFonts w:asciiTheme="minorHAnsi" w:hAnsiTheme="minorHAnsi" w:cstheme="minorHAnsi"/>
          <w:sz w:val="22"/>
          <w:szCs w:val="22"/>
        </w:rPr>
      </w:pPr>
      <w:r w:rsidRPr="00081B52">
        <w:rPr>
          <w:rFonts w:asciiTheme="minorHAnsi" w:hAnsiTheme="minorHAnsi" w:cstheme="minorHAnsi"/>
          <w:b/>
          <w:sz w:val="22"/>
          <w:szCs w:val="22"/>
        </w:rPr>
        <w:t>II.-</w:t>
      </w:r>
      <w:r w:rsidR="002E4753" w:rsidRPr="00081B52">
        <w:rPr>
          <w:rFonts w:asciiTheme="minorHAnsi" w:hAnsiTheme="minorHAnsi" w:cstheme="minorHAnsi"/>
          <w:sz w:val="22"/>
          <w:szCs w:val="22"/>
        </w:rPr>
        <w:t>Transportar residuos diferentes a los señalados en la autorizació</w:t>
      </w:r>
      <w:r w:rsidR="008F43F7">
        <w:rPr>
          <w:rFonts w:asciiTheme="minorHAnsi" w:hAnsiTheme="minorHAnsi" w:cstheme="minorHAnsi"/>
          <w:sz w:val="22"/>
          <w:szCs w:val="22"/>
        </w:rPr>
        <w:t>n correspondiente.</w:t>
      </w:r>
    </w:p>
    <w:p w:rsidR="002E4753" w:rsidRPr="00081B52" w:rsidRDefault="000D01ED" w:rsidP="000D01ED">
      <w:pPr>
        <w:jc w:val="both"/>
        <w:rPr>
          <w:rFonts w:asciiTheme="minorHAnsi" w:hAnsiTheme="minorHAnsi" w:cstheme="minorHAnsi"/>
          <w:sz w:val="22"/>
          <w:szCs w:val="22"/>
        </w:rPr>
      </w:pPr>
      <w:r w:rsidRPr="00081B52">
        <w:rPr>
          <w:rFonts w:asciiTheme="minorHAnsi" w:hAnsiTheme="minorHAnsi" w:cstheme="minorHAnsi"/>
          <w:b/>
          <w:sz w:val="22"/>
          <w:szCs w:val="22"/>
        </w:rPr>
        <w:t>III.-</w:t>
      </w:r>
      <w:r w:rsidR="002E4753" w:rsidRPr="00081B52">
        <w:rPr>
          <w:rFonts w:asciiTheme="minorHAnsi" w:hAnsiTheme="minorHAnsi" w:cstheme="minorHAnsi"/>
          <w:sz w:val="22"/>
          <w:szCs w:val="22"/>
        </w:rPr>
        <w:t>Depositar los residuos sólidos municipales en sitios no autorizados por la autoridad competente.</w:t>
      </w:r>
    </w:p>
    <w:p w:rsidR="002E4753" w:rsidRPr="00081B52" w:rsidRDefault="002E4753">
      <w:pPr>
        <w:jc w:val="both"/>
        <w:rPr>
          <w:rFonts w:asciiTheme="minorHAnsi" w:hAnsiTheme="minorHAnsi" w:cstheme="minorHAnsi"/>
          <w:sz w:val="22"/>
          <w:szCs w:val="22"/>
        </w:rPr>
      </w:pPr>
    </w:p>
    <w:p w:rsidR="002E4753" w:rsidRPr="00081B52" w:rsidRDefault="002E4753">
      <w:pPr>
        <w:pStyle w:val="Textoindependiente"/>
        <w:rPr>
          <w:rFonts w:asciiTheme="minorHAnsi" w:hAnsiTheme="minorHAnsi" w:cstheme="minorHAnsi"/>
          <w:b w:val="0"/>
          <w:sz w:val="22"/>
          <w:szCs w:val="22"/>
        </w:rPr>
      </w:pPr>
      <w:r w:rsidRPr="00081B52">
        <w:rPr>
          <w:rFonts w:asciiTheme="minorHAnsi" w:hAnsiTheme="minorHAnsi" w:cstheme="minorHAnsi"/>
          <w:sz w:val="22"/>
          <w:szCs w:val="22"/>
        </w:rPr>
        <w:t xml:space="preserve">Artículo 154.- </w:t>
      </w:r>
      <w:r w:rsidRPr="00081B52">
        <w:rPr>
          <w:rFonts w:asciiTheme="minorHAnsi" w:hAnsiTheme="minorHAnsi" w:cstheme="minorHAnsi"/>
          <w:b w:val="0"/>
          <w:sz w:val="22"/>
          <w:szCs w:val="22"/>
        </w:rPr>
        <w:t>Queda estrictamente prohibido a los propietarios o responsables de comercios, talleres artesanales, servicios e industrias ubicados en este municipio:</w:t>
      </w:r>
    </w:p>
    <w:p w:rsidR="002E4753" w:rsidRPr="00081B52" w:rsidRDefault="002E4753">
      <w:pPr>
        <w:pStyle w:val="Textoindependiente"/>
        <w:rPr>
          <w:rFonts w:asciiTheme="minorHAnsi" w:hAnsiTheme="minorHAnsi" w:cstheme="minorHAnsi"/>
          <w:b w:val="0"/>
          <w:sz w:val="22"/>
          <w:szCs w:val="22"/>
        </w:rPr>
      </w:pPr>
    </w:p>
    <w:p w:rsidR="002E4753" w:rsidRPr="008F43F7" w:rsidRDefault="000D01ED">
      <w:pPr>
        <w:pStyle w:val="Textoindependiente21"/>
        <w:jc w:val="both"/>
        <w:rPr>
          <w:rFonts w:asciiTheme="minorHAnsi" w:hAnsiTheme="minorHAnsi" w:cstheme="minorHAnsi"/>
          <w:sz w:val="22"/>
          <w:szCs w:val="22"/>
        </w:rPr>
      </w:pPr>
      <w:r w:rsidRPr="00081B52">
        <w:rPr>
          <w:rFonts w:asciiTheme="minorHAnsi" w:hAnsiTheme="minorHAnsi" w:cstheme="minorHAnsi"/>
          <w:b/>
          <w:sz w:val="22"/>
          <w:szCs w:val="22"/>
        </w:rPr>
        <w:t xml:space="preserve">I.- </w:t>
      </w:r>
      <w:r w:rsidR="002E4753" w:rsidRPr="00081B52">
        <w:rPr>
          <w:rFonts w:asciiTheme="minorHAnsi" w:hAnsiTheme="minorHAnsi" w:cstheme="minorHAnsi"/>
          <w:sz w:val="22"/>
          <w:szCs w:val="22"/>
        </w:rPr>
        <w:t>Mezclar y depositar residuos peligrosos y/o no peligrosos con</w:t>
      </w:r>
      <w:r w:rsidR="008F43F7">
        <w:rPr>
          <w:rFonts w:asciiTheme="minorHAnsi" w:hAnsiTheme="minorHAnsi" w:cstheme="minorHAnsi"/>
          <w:sz w:val="22"/>
          <w:szCs w:val="22"/>
        </w:rPr>
        <w:t xml:space="preserve"> residuos sólidos municipales. </w:t>
      </w:r>
    </w:p>
    <w:p w:rsidR="002E4753" w:rsidRPr="00081B52" w:rsidRDefault="000D01ED" w:rsidP="000D01ED">
      <w:pPr>
        <w:jc w:val="both"/>
        <w:rPr>
          <w:rFonts w:asciiTheme="minorHAnsi" w:hAnsiTheme="minorHAnsi" w:cstheme="minorHAnsi"/>
          <w:sz w:val="22"/>
          <w:szCs w:val="22"/>
        </w:rPr>
      </w:pPr>
      <w:r w:rsidRPr="00081B52">
        <w:rPr>
          <w:rFonts w:asciiTheme="minorHAnsi" w:hAnsiTheme="minorHAnsi" w:cstheme="minorHAnsi"/>
          <w:b/>
          <w:sz w:val="22"/>
          <w:szCs w:val="22"/>
        </w:rPr>
        <w:t xml:space="preserve">II.- </w:t>
      </w:r>
      <w:r w:rsidR="002E4753" w:rsidRPr="00081B52">
        <w:rPr>
          <w:rFonts w:asciiTheme="minorHAnsi" w:hAnsiTheme="minorHAnsi" w:cstheme="minorHAnsi"/>
          <w:sz w:val="22"/>
          <w:szCs w:val="22"/>
        </w:rPr>
        <w:t xml:space="preserve">Lo señalado en el artículo </w:t>
      </w:r>
      <w:r w:rsidRPr="00081B52">
        <w:rPr>
          <w:rFonts w:asciiTheme="minorHAnsi" w:hAnsiTheme="minorHAnsi" w:cstheme="minorHAnsi"/>
          <w:sz w:val="22"/>
          <w:szCs w:val="22"/>
        </w:rPr>
        <w:t>152ª</w:t>
      </w:r>
      <w:r w:rsidR="002E4753" w:rsidRPr="00081B52">
        <w:rPr>
          <w:rFonts w:asciiTheme="minorHAnsi" w:hAnsiTheme="minorHAnsi" w:cstheme="minorHAnsi"/>
          <w:sz w:val="22"/>
          <w:szCs w:val="22"/>
        </w:rPr>
        <w:t xml:space="preserve"> de este título.</w:t>
      </w:r>
    </w:p>
    <w:p w:rsidR="002E4753" w:rsidRPr="00081B52" w:rsidRDefault="002E4753">
      <w:pPr>
        <w:jc w:val="both"/>
        <w:rPr>
          <w:rFonts w:asciiTheme="minorHAnsi" w:hAnsiTheme="minorHAnsi" w:cstheme="minorHAnsi"/>
          <w:sz w:val="22"/>
          <w:szCs w:val="22"/>
        </w:rPr>
      </w:pPr>
    </w:p>
    <w:p w:rsidR="002E4753" w:rsidRPr="00081B52" w:rsidRDefault="002E4753">
      <w:pPr>
        <w:pStyle w:val="Ttulo3"/>
        <w:rPr>
          <w:rFonts w:asciiTheme="minorHAnsi" w:hAnsiTheme="minorHAnsi" w:cstheme="minorHAnsi"/>
          <w:sz w:val="22"/>
          <w:szCs w:val="22"/>
        </w:rPr>
      </w:pPr>
      <w:r w:rsidRPr="00081B52">
        <w:rPr>
          <w:rFonts w:asciiTheme="minorHAnsi" w:hAnsiTheme="minorHAnsi" w:cstheme="minorHAnsi"/>
          <w:sz w:val="22"/>
          <w:szCs w:val="22"/>
        </w:rPr>
        <w:t>TÍTULO OCTAVO</w:t>
      </w:r>
    </w:p>
    <w:p w:rsidR="002E4753" w:rsidRPr="00081B52" w:rsidRDefault="002E4753">
      <w:pPr>
        <w:pStyle w:val="Ttulo3"/>
        <w:rPr>
          <w:rFonts w:asciiTheme="minorHAnsi" w:hAnsiTheme="minorHAnsi" w:cstheme="minorHAnsi"/>
          <w:sz w:val="22"/>
          <w:szCs w:val="22"/>
        </w:rPr>
      </w:pPr>
      <w:r w:rsidRPr="00081B52">
        <w:rPr>
          <w:rFonts w:asciiTheme="minorHAnsi" w:hAnsiTheme="minorHAnsi" w:cstheme="minorHAnsi"/>
          <w:sz w:val="22"/>
          <w:szCs w:val="22"/>
        </w:rPr>
        <w:t>DE LA PROTECCIÓN A LOS ANIMALES</w:t>
      </w:r>
    </w:p>
    <w:p w:rsidR="002E4753" w:rsidRPr="00081B52" w:rsidRDefault="002E4753">
      <w:pPr>
        <w:pStyle w:val="Ttulo3"/>
        <w:rPr>
          <w:rFonts w:asciiTheme="minorHAnsi" w:hAnsiTheme="minorHAnsi" w:cstheme="minorHAnsi"/>
          <w:sz w:val="22"/>
          <w:szCs w:val="22"/>
        </w:rPr>
      </w:pPr>
      <w:r w:rsidRPr="00081B52">
        <w:rPr>
          <w:rFonts w:asciiTheme="minorHAnsi" w:hAnsiTheme="minorHAnsi" w:cstheme="minorHAnsi"/>
          <w:sz w:val="22"/>
          <w:szCs w:val="22"/>
        </w:rPr>
        <w:t>CAPÍTULO I</w:t>
      </w:r>
    </w:p>
    <w:p w:rsidR="002750EF" w:rsidRPr="00081B52" w:rsidRDefault="002750EF" w:rsidP="002750EF">
      <w:pPr>
        <w:pStyle w:val="Ttulo3"/>
        <w:rPr>
          <w:rFonts w:asciiTheme="minorHAnsi" w:hAnsiTheme="minorHAnsi" w:cstheme="minorHAnsi"/>
          <w:sz w:val="22"/>
          <w:szCs w:val="22"/>
        </w:rPr>
      </w:pPr>
      <w:r w:rsidRPr="00081B52">
        <w:rPr>
          <w:rFonts w:asciiTheme="minorHAnsi" w:hAnsiTheme="minorHAnsi" w:cstheme="minorHAnsi"/>
          <w:sz w:val="22"/>
          <w:szCs w:val="22"/>
        </w:rPr>
        <w:t>DISPOSICIONES GENERALES</w:t>
      </w:r>
    </w:p>
    <w:p w:rsidR="002E4753" w:rsidRPr="00081B52" w:rsidRDefault="002E4753">
      <w:pPr>
        <w:pStyle w:val="Bsico"/>
        <w:keepNext/>
        <w:rPr>
          <w:rFonts w:asciiTheme="minorHAnsi" w:hAnsiTheme="minorHAnsi" w:cstheme="minorHAnsi"/>
          <w:sz w:val="22"/>
          <w:szCs w:val="22"/>
        </w:rPr>
      </w:pPr>
    </w:p>
    <w:p w:rsidR="002E4753" w:rsidRPr="00081B52" w:rsidRDefault="000D01ED">
      <w:pPr>
        <w:jc w:val="both"/>
        <w:rPr>
          <w:rFonts w:asciiTheme="minorHAnsi" w:hAnsiTheme="minorHAnsi" w:cstheme="minorHAnsi"/>
          <w:sz w:val="22"/>
          <w:szCs w:val="22"/>
        </w:rPr>
      </w:pPr>
      <w:r w:rsidRPr="00081B52">
        <w:rPr>
          <w:rFonts w:asciiTheme="minorHAnsi" w:hAnsiTheme="minorHAnsi" w:cstheme="minorHAnsi"/>
          <w:b/>
          <w:sz w:val="22"/>
          <w:szCs w:val="22"/>
        </w:rPr>
        <w:t>Artículo</w:t>
      </w:r>
      <w:r w:rsidR="002E4753" w:rsidRPr="00081B52">
        <w:rPr>
          <w:rFonts w:asciiTheme="minorHAnsi" w:hAnsiTheme="minorHAnsi" w:cstheme="minorHAnsi"/>
          <w:b/>
          <w:sz w:val="22"/>
          <w:szCs w:val="22"/>
        </w:rPr>
        <w:t xml:space="preserve"> 155.-</w:t>
      </w:r>
      <w:r w:rsidR="002E4753" w:rsidRPr="00081B52">
        <w:rPr>
          <w:rFonts w:asciiTheme="minorHAnsi" w:hAnsiTheme="minorHAnsi" w:cstheme="minorHAnsi"/>
          <w:sz w:val="22"/>
          <w:szCs w:val="22"/>
        </w:rPr>
        <w:t xml:space="preserve"> Es objeto del presente título reglamentar sobre la protección de los animales domésticos de cualquier acción cruel innecesaria que los lastime o moleste, así como contribuir a la vigilancia de las disposiciones establecidas por autoridades federales o estatales competentes en esta materia.</w:t>
      </w:r>
    </w:p>
    <w:p w:rsidR="002E4753" w:rsidRPr="00081B52" w:rsidRDefault="002E4753">
      <w:pPr>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 xml:space="preserve">Artículo 156.- </w:t>
      </w:r>
      <w:r w:rsidRPr="00081B52">
        <w:rPr>
          <w:rFonts w:asciiTheme="minorHAnsi" w:hAnsiTheme="minorHAnsi" w:cstheme="minorHAnsi"/>
          <w:sz w:val="22"/>
          <w:szCs w:val="22"/>
        </w:rPr>
        <w:t>Las disposiciones de este título son de interés público y tienen por objeto:</w:t>
      </w:r>
    </w:p>
    <w:p w:rsidR="002E4753" w:rsidRPr="00081B52" w:rsidRDefault="002E4753">
      <w:pPr>
        <w:pStyle w:val="Bsico"/>
        <w:rPr>
          <w:rFonts w:asciiTheme="minorHAnsi" w:hAnsiTheme="minorHAnsi" w:cstheme="minorHAnsi"/>
          <w:sz w:val="22"/>
          <w:szCs w:val="22"/>
        </w:rPr>
      </w:pPr>
    </w:p>
    <w:p w:rsidR="002E4753" w:rsidRPr="00081B52" w:rsidRDefault="000D01ED">
      <w:pPr>
        <w:pStyle w:val="Textoindependiente21"/>
        <w:jc w:val="both"/>
        <w:rPr>
          <w:rFonts w:asciiTheme="minorHAnsi" w:hAnsiTheme="minorHAnsi" w:cstheme="minorHAnsi"/>
          <w:b/>
          <w:sz w:val="22"/>
          <w:szCs w:val="22"/>
        </w:rPr>
      </w:pPr>
      <w:r w:rsidRPr="00081B52">
        <w:rPr>
          <w:rFonts w:asciiTheme="minorHAnsi" w:hAnsiTheme="minorHAnsi" w:cstheme="minorHAnsi"/>
          <w:b/>
          <w:sz w:val="22"/>
          <w:szCs w:val="22"/>
        </w:rPr>
        <w:t xml:space="preserve">I.- </w:t>
      </w:r>
      <w:r w:rsidR="002E4753" w:rsidRPr="00081B52">
        <w:rPr>
          <w:rFonts w:asciiTheme="minorHAnsi" w:hAnsiTheme="minorHAnsi" w:cstheme="minorHAnsi"/>
          <w:sz w:val="22"/>
          <w:szCs w:val="22"/>
        </w:rPr>
        <w:t>Proteger la vida de las especies animales doméstica</w:t>
      </w:r>
      <w:r w:rsidRPr="00081B52">
        <w:rPr>
          <w:rFonts w:asciiTheme="minorHAnsi" w:hAnsiTheme="minorHAnsi" w:cstheme="minorHAnsi"/>
          <w:sz w:val="22"/>
          <w:szCs w:val="22"/>
        </w:rPr>
        <w:t>s</w:t>
      </w:r>
      <w:r w:rsidR="002E4753" w:rsidRPr="00081B52">
        <w:rPr>
          <w:rFonts w:asciiTheme="minorHAnsi" w:hAnsiTheme="minorHAnsi" w:cstheme="minorHAnsi"/>
          <w:sz w:val="22"/>
          <w:szCs w:val="22"/>
        </w:rPr>
        <w:t>, cuya existencia no perjudique al hombre.</w:t>
      </w:r>
    </w:p>
    <w:p w:rsidR="002E4753" w:rsidRPr="00081B52" w:rsidRDefault="000D01ED">
      <w:pPr>
        <w:jc w:val="both"/>
        <w:rPr>
          <w:rFonts w:asciiTheme="minorHAnsi" w:hAnsiTheme="minorHAnsi" w:cstheme="minorHAnsi"/>
          <w:sz w:val="22"/>
          <w:szCs w:val="22"/>
        </w:rPr>
      </w:pPr>
      <w:r w:rsidRPr="00081B52">
        <w:rPr>
          <w:rFonts w:asciiTheme="minorHAnsi" w:hAnsiTheme="minorHAnsi" w:cstheme="minorHAnsi"/>
          <w:b/>
          <w:sz w:val="22"/>
          <w:szCs w:val="22"/>
        </w:rPr>
        <w:t xml:space="preserve">II.- </w:t>
      </w:r>
      <w:r w:rsidR="002E4753" w:rsidRPr="00081B52">
        <w:rPr>
          <w:rFonts w:asciiTheme="minorHAnsi" w:hAnsiTheme="minorHAnsi" w:cstheme="minorHAnsi"/>
          <w:sz w:val="22"/>
          <w:szCs w:val="22"/>
        </w:rPr>
        <w:t xml:space="preserve">Controlar la reproducción y distribución de las especies </w:t>
      </w:r>
      <w:r w:rsidR="008F43F7">
        <w:rPr>
          <w:rFonts w:asciiTheme="minorHAnsi" w:hAnsiTheme="minorHAnsi" w:cstheme="minorHAnsi"/>
          <w:sz w:val="22"/>
          <w:szCs w:val="22"/>
        </w:rPr>
        <w:t>animales objeto de este título.</w:t>
      </w:r>
    </w:p>
    <w:p w:rsidR="002E4753" w:rsidRPr="00081B52" w:rsidRDefault="000D01ED">
      <w:pPr>
        <w:jc w:val="both"/>
        <w:rPr>
          <w:rFonts w:asciiTheme="minorHAnsi" w:hAnsiTheme="minorHAnsi" w:cstheme="minorHAnsi"/>
          <w:sz w:val="22"/>
          <w:szCs w:val="22"/>
        </w:rPr>
      </w:pPr>
      <w:r w:rsidRPr="00081B52">
        <w:rPr>
          <w:rFonts w:asciiTheme="minorHAnsi" w:hAnsiTheme="minorHAnsi" w:cstheme="minorHAnsi"/>
          <w:b/>
          <w:sz w:val="22"/>
          <w:szCs w:val="22"/>
        </w:rPr>
        <w:t>III.-</w:t>
      </w:r>
      <w:r w:rsidR="002E4753" w:rsidRPr="00081B52">
        <w:rPr>
          <w:rFonts w:asciiTheme="minorHAnsi" w:hAnsiTheme="minorHAnsi" w:cstheme="minorHAnsi"/>
          <w:sz w:val="22"/>
          <w:szCs w:val="22"/>
        </w:rPr>
        <w:t>Sancionar el maltrato y los actos</w:t>
      </w:r>
      <w:r w:rsidR="008F43F7">
        <w:rPr>
          <w:rFonts w:asciiTheme="minorHAnsi" w:hAnsiTheme="minorHAnsi" w:cstheme="minorHAnsi"/>
          <w:sz w:val="22"/>
          <w:szCs w:val="22"/>
        </w:rPr>
        <w:t xml:space="preserve"> de crueldad para los animales.</w:t>
      </w:r>
    </w:p>
    <w:p w:rsidR="002E4753" w:rsidRPr="00081B52" w:rsidRDefault="000D01ED">
      <w:pPr>
        <w:jc w:val="both"/>
        <w:rPr>
          <w:rFonts w:asciiTheme="minorHAnsi" w:hAnsiTheme="minorHAnsi" w:cstheme="minorHAnsi"/>
          <w:sz w:val="22"/>
          <w:szCs w:val="22"/>
        </w:rPr>
      </w:pPr>
      <w:r w:rsidRPr="00081B52">
        <w:rPr>
          <w:rFonts w:asciiTheme="minorHAnsi" w:hAnsiTheme="minorHAnsi" w:cstheme="minorHAnsi"/>
          <w:b/>
          <w:sz w:val="22"/>
          <w:szCs w:val="22"/>
        </w:rPr>
        <w:t>IV.-</w:t>
      </w:r>
      <w:r w:rsidR="002E4753" w:rsidRPr="00081B52">
        <w:rPr>
          <w:rFonts w:asciiTheme="minorHAnsi" w:hAnsiTheme="minorHAnsi" w:cstheme="minorHAnsi"/>
          <w:sz w:val="22"/>
          <w:szCs w:val="22"/>
        </w:rPr>
        <w:t>Inculcar en los individuos actitudes responsables y h</w:t>
      </w:r>
      <w:r w:rsidR="008F43F7">
        <w:rPr>
          <w:rFonts w:asciiTheme="minorHAnsi" w:hAnsiTheme="minorHAnsi" w:cstheme="minorHAnsi"/>
          <w:sz w:val="22"/>
          <w:szCs w:val="22"/>
        </w:rPr>
        <w:t>umanitarias hacia los animales.</w:t>
      </w:r>
    </w:p>
    <w:p w:rsidR="002E4753" w:rsidRPr="00081B52" w:rsidRDefault="000D01ED">
      <w:pPr>
        <w:jc w:val="both"/>
        <w:rPr>
          <w:rFonts w:asciiTheme="minorHAnsi" w:hAnsiTheme="minorHAnsi" w:cstheme="minorHAnsi"/>
          <w:sz w:val="22"/>
          <w:szCs w:val="22"/>
        </w:rPr>
      </w:pPr>
      <w:r w:rsidRPr="00081B52">
        <w:rPr>
          <w:rFonts w:asciiTheme="minorHAnsi" w:hAnsiTheme="minorHAnsi" w:cstheme="minorHAnsi"/>
          <w:b/>
          <w:sz w:val="22"/>
          <w:szCs w:val="22"/>
        </w:rPr>
        <w:t>V.-</w:t>
      </w:r>
      <w:r w:rsidR="002E4753" w:rsidRPr="00081B52">
        <w:rPr>
          <w:rFonts w:asciiTheme="minorHAnsi" w:hAnsiTheme="minorHAnsi" w:cstheme="minorHAnsi"/>
          <w:sz w:val="22"/>
          <w:szCs w:val="22"/>
        </w:rPr>
        <w:t>Apoyar la creación y funcionamiento de las sociedades protectoras de los animales, otorgándoles facilidades para sus fines, mismos que podrán ser considerados asesores de la autoridad munic</w:t>
      </w:r>
      <w:r w:rsidR="008F43F7">
        <w:rPr>
          <w:rFonts w:asciiTheme="minorHAnsi" w:hAnsiTheme="minorHAnsi" w:cstheme="minorHAnsi"/>
          <w:sz w:val="22"/>
          <w:szCs w:val="22"/>
        </w:rPr>
        <w:t xml:space="preserve">ipal cuando ésta lo determine. </w:t>
      </w:r>
    </w:p>
    <w:p w:rsidR="002E4753" w:rsidRPr="00081B52" w:rsidRDefault="000D01ED" w:rsidP="000D01ED">
      <w:pPr>
        <w:jc w:val="both"/>
        <w:rPr>
          <w:rFonts w:asciiTheme="minorHAnsi" w:hAnsiTheme="minorHAnsi" w:cstheme="minorHAnsi"/>
          <w:sz w:val="22"/>
          <w:szCs w:val="22"/>
        </w:rPr>
      </w:pPr>
      <w:r w:rsidRPr="00081B52">
        <w:rPr>
          <w:rFonts w:asciiTheme="minorHAnsi" w:hAnsiTheme="minorHAnsi" w:cstheme="minorHAnsi"/>
          <w:b/>
          <w:sz w:val="22"/>
          <w:szCs w:val="22"/>
        </w:rPr>
        <w:t>VI.-</w:t>
      </w:r>
      <w:r w:rsidR="002E4753" w:rsidRPr="00081B52">
        <w:rPr>
          <w:rFonts w:asciiTheme="minorHAnsi" w:hAnsiTheme="minorHAnsi" w:cstheme="minorHAnsi"/>
          <w:sz w:val="22"/>
          <w:szCs w:val="22"/>
        </w:rPr>
        <w:t xml:space="preserve">Coadyuvar con el cumplimiento de las disposiciones establecidas por los gobiernos federal y estatal. </w:t>
      </w:r>
    </w:p>
    <w:p w:rsidR="002E4753" w:rsidRPr="00081B52" w:rsidRDefault="002E4753">
      <w:pPr>
        <w:jc w:val="both"/>
        <w:rPr>
          <w:rFonts w:asciiTheme="minorHAnsi" w:hAnsiTheme="minorHAnsi" w:cstheme="minorHAnsi"/>
          <w:sz w:val="22"/>
          <w:szCs w:val="22"/>
        </w:rPr>
      </w:pPr>
    </w:p>
    <w:p w:rsidR="002E4753" w:rsidRPr="00081B52" w:rsidRDefault="00722170">
      <w:pPr>
        <w:jc w:val="both"/>
        <w:rPr>
          <w:rFonts w:asciiTheme="minorHAnsi" w:hAnsiTheme="minorHAnsi" w:cstheme="minorHAnsi"/>
          <w:sz w:val="22"/>
          <w:szCs w:val="22"/>
        </w:rPr>
      </w:pPr>
      <w:r w:rsidRPr="00081B52">
        <w:rPr>
          <w:rFonts w:asciiTheme="minorHAnsi" w:hAnsiTheme="minorHAnsi" w:cstheme="minorHAnsi"/>
          <w:b/>
          <w:sz w:val="22"/>
          <w:szCs w:val="22"/>
        </w:rPr>
        <w:t>Artículo</w:t>
      </w:r>
      <w:r w:rsidR="002E4753" w:rsidRPr="00081B52">
        <w:rPr>
          <w:rFonts w:asciiTheme="minorHAnsi" w:hAnsiTheme="minorHAnsi" w:cstheme="minorHAnsi"/>
          <w:b/>
          <w:sz w:val="22"/>
          <w:szCs w:val="22"/>
        </w:rPr>
        <w:t xml:space="preserve"> 157.- </w:t>
      </w:r>
      <w:r w:rsidR="002E4753" w:rsidRPr="00081B52">
        <w:rPr>
          <w:rFonts w:asciiTheme="minorHAnsi" w:hAnsiTheme="minorHAnsi" w:cstheme="minorHAnsi"/>
          <w:sz w:val="22"/>
          <w:szCs w:val="22"/>
        </w:rPr>
        <w:t xml:space="preserve">El H. Ayuntamiento, a través de la </w:t>
      </w:r>
      <w:r w:rsidRPr="00081B52">
        <w:rPr>
          <w:rFonts w:asciiTheme="minorHAnsi" w:hAnsiTheme="minorHAnsi" w:cstheme="minorHAnsi"/>
          <w:sz w:val="22"/>
          <w:szCs w:val="22"/>
        </w:rPr>
        <w:t>Sub-di</w:t>
      </w:r>
      <w:r w:rsidR="002E4753" w:rsidRPr="00081B52">
        <w:rPr>
          <w:rFonts w:asciiTheme="minorHAnsi" w:hAnsiTheme="minorHAnsi" w:cstheme="minorHAnsi"/>
          <w:sz w:val="22"/>
          <w:szCs w:val="22"/>
        </w:rPr>
        <w:t>rección, será el encargado de la aplicación del presente título.</w:t>
      </w:r>
    </w:p>
    <w:p w:rsidR="002E4753" w:rsidRPr="00081B52" w:rsidRDefault="002E4753">
      <w:pPr>
        <w:jc w:val="both"/>
        <w:rPr>
          <w:rFonts w:asciiTheme="minorHAnsi" w:hAnsiTheme="minorHAnsi" w:cstheme="minorHAnsi"/>
          <w:sz w:val="22"/>
          <w:szCs w:val="22"/>
        </w:rPr>
      </w:pPr>
    </w:p>
    <w:p w:rsidR="002E4753" w:rsidRPr="00081B52" w:rsidRDefault="00722170">
      <w:pPr>
        <w:jc w:val="both"/>
        <w:rPr>
          <w:rFonts w:asciiTheme="minorHAnsi" w:hAnsiTheme="minorHAnsi" w:cstheme="minorHAnsi"/>
          <w:sz w:val="22"/>
          <w:szCs w:val="22"/>
        </w:rPr>
      </w:pPr>
      <w:r w:rsidRPr="00081B52">
        <w:rPr>
          <w:rFonts w:asciiTheme="minorHAnsi" w:hAnsiTheme="minorHAnsi" w:cstheme="minorHAnsi"/>
          <w:b/>
          <w:sz w:val="22"/>
          <w:szCs w:val="22"/>
        </w:rPr>
        <w:t>Artículo</w:t>
      </w:r>
      <w:r w:rsidR="002E4753" w:rsidRPr="00081B52">
        <w:rPr>
          <w:rFonts w:asciiTheme="minorHAnsi" w:hAnsiTheme="minorHAnsi" w:cstheme="minorHAnsi"/>
          <w:b/>
          <w:sz w:val="22"/>
          <w:szCs w:val="22"/>
        </w:rPr>
        <w:t xml:space="preserve"> 158.- </w:t>
      </w:r>
      <w:r w:rsidR="002E4753" w:rsidRPr="00081B52">
        <w:rPr>
          <w:rFonts w:asciiTheme="minorHAnsi" w:hAnsiTheme="minorHAnsi" w:cstheme="minorHAnsi"/>
          <w:sz w:val="22"/>
          <w:szCs w:val="22"/>
        </w:rPr>
        <w:t xml:space="preserve">Toda persona física o </w:t>
      </w:r>
      <w:r w:rsidRPr="00081B52">
        <w:rPr>
          <w:rFonts w:asciiTheme="minorHAnsi" w:hAnsiTheme="minorHAnsi" w:cstheme="minorHAnsi"/>
          <w:sz w:val="22"/>
          <w:szCs w:val="22"/>
        </w:rPr>
        <w:t>jurídica</w:t>
      </w:r>
      <w:r w:rsidR="002E4753" w:rsidRPr="00081B52">
        <w:rPr>
          <w:rFonts w:asciiTheme="minorHAnsi" w:hAnsiTheme="minorHAnsi" w:cstheme="minorHAnsi"/>
          <w:sz w:val="22"/>
          <w:szCs w:val="22"/>
        </w:rPr>
        <w:t xml:space="preserve"> dedicada al control </w:t>
      </w:r>
      <w:r w:rsidRPr="00081B52">
        <w:rPr>
          <w:rFonts w:asciiTheme="minorHAnsi" w:hAnsiTheme="minorHAnsi" w:cstheme="minorHAnsi"/>
          <w:sz w:val="22"/>
          <w:szCs w:val="22"/>
        </w:rPr>
        <w:t xml:space="preserve">de plagas o fauna nociva deberá </w:t>
      </w:r>
      <w:r w:rsidR="002E4753" w:rsidRPr="00081B52">
        <w:rPr>
          <w:rFonts w:asciiTheme="minorHAnsi" w:hAnsiTheme="minorHAnsi" w:cstheme="minorHAnsi"/>
          <w:sz w:val="22"/>
          <w:szCs w:val="22"/>
        </w:rPr>
        <w:t>sujetarse a 1as disposiciones establecidas en la licencia municipal correspondiente.</w:t>
      </w:r>
    </w:p>
    <w:p w:rsidR="002E4753" w:rsidRPr="00081B52" w:rsidRDefault="002E4753">
      <w:pPr>
        <w:jc w:val="both"/>
        <w:rPr>
          <w:rFonts w:asciiTheme="minorHAnsi" w:hAnsiTheme="minorHAnsi" w:cstheme="minorHAnsi"/>
          <w:sz w:val="22"/>
          <w:szCs w:val="22"/>
        </w:rPr>
      </w:pPr>
    </w:p>
    <w:p w:rsidR="002E4753" w:rsidRPr="00081B52" w:rsidRDefault="00722170">
      <w:pPr>
        <w:jc w:val="both"/>
        <w:rPr>
          <w:rFonts w:asciiTheme="minorHAnsi" w:hAnsiTheme="minorHAnsi" w:cstheme="minorHAnsi"/>
          <w:sz w:val="22"/>
          <w:szCs w:val="22"/>
        </w:rPr>
      </w:pPr>
      <w:r w:rsidRPr="00081B52">
        <w:rPr>
          <w:rFonts w:asciiTheme="minorHAnsi" w:hAnsiTheme="minorHAnsi" w:cstheme="minorHAnsi"/>
          <w:b/>
          <w:sz w:val="22"/>
          <w:szCs w:val="22"/>
        </w:rPr>
        <w:t xml:space="preserve">Artículo </w:t>
      </w:r>
      <w:r w:rsidR="002E4753" w:rsidRPr="00081B52">
        <w:rPr>
          <w:rFonts w:asciiTheme="minorHAnsi" w:hAnsiTheme="minorHAnsi" w:cstheme="minorHAnsi"/>
          <w:b/>
          <w:sz w:val="22"/>
          <w:szCs w:val="22"/>
        </w:rPr>
        <w:t xml:space="preserve">159.- </w:t>
      </w:r>
      <w:r w:rsidR="002E4753" w:rsidRPr="00081B52">
        <w:rPr>
          <w:rFonts w:asciiTheme="minorHAnsi" w:hAnsiTheme="minorHAnsi" w:cstheme="minorHAnsi"/>
          <w:sz w:val="22"/>
          <w:szCs w:val="22"/>
        </w:rPr>
        <w:t xml:space="preserve">Toda persona que sea propietaria, poseedora o encargada de algún animal, está obligada a darle buen trato, ubicarlo en un sitio seguro que le permita libertad de movimiento, </w:t>
      </w:r>
      <w:r w:rsidR="002E4753" w:rsidRPr="00081B52">
        <w:rPr>
          <w:rFonts w:asciiTheme="minorHAnsi" w:hAnsiTheme="minorHAnsi" w:cstheme="minorHAnsi"/>
          <w:sz w:val="22"/>
          <w:szCs w:val="22"/>
        </w:rPr>
        <w:lastRenderedPageBreak/>
        <w:t>alimentarlo, asearlo y mantener limpio el sitio donde vi</w:t>
      </w:r>
      <w:r w:rsidRPr="00081B52">
        <w:rPr>
          <w:rFonts w:asciiTheme="minorHAnsi" w:hAnsiTheme="minorHAnsi" w:cstheme="minorHAnsi"/>
          <w:sz w:val="22"/>
          <w:szCs w:val="22"/>
        </w:rPr>
        <w:t>ve. Todo dueño de un animal domé</w:t>
      </w:r>
      <w:r w:rsidR="002E4753" w:rsidRPr="00081B52">
        <w:rPr>
          <w:rFonts w:asciiTheme="minorHAnsi" w:hAnsiTheme="minorHAnsi" w:cstheme="minorHAnsi"/>
          <w:sz w:val="22"/>
          <w:szCs w:val="22"/>
        </w:rPr>
        <w:t>stico al transitar en vía pública deberá usar correa y recipiente</w:t>
      </w:r>
      <w:r w:rsidR="00E90926">
        <w:rPr>
          <w:rFonts w:asciiTheme="minorHAnsi" w:hAnsiTheme="minorHAnsi" w:cstheme="minorHAnsi"/>
          <w:sz w:val="22"/>
          <w:szCs w:val="22"/>
        </w:rPr>
        <w:t xml:space="preserve"> para recoger las heces fecales</w:t>
      </w:r>
      <w:r w:rsidR="002E4753" w:rsidRPr="00081B52">
        <w:rPr>
          <w:rFonts w:asciiTheme="minorHAnsi" w:hAnsiTheme="minorHAnsi" w:cstheme="minorHAnsi"/>
          <w:sz w:val="22"/>
          <w:szCs w:val="22"/>
        </w:rPr>
        <w:t xml:space="preserve"> y entregarlas al camión recolector de desechos sólidos municipales. Es responsable, además, de los daños que por su negligencia se causen por tales animales, independientemente de que se hará acreedora a las sanciones establecidas por este título y otras leyes relativas.</w:t>
      </w:r>
    </w:p>
    <w:p w:rsidR="002E4753" w:rsidRPr="00081B52" w:rsidRDefault="002E4753">
      <w:pPr>
        <w:jc w:val="both"/>
        <w:rPr>
          <w:rFonts w:asciiTheme="minorHAnsi" w:hAnsiTheme="minorHAnsi" w:cstheme="minorHAnsi"/>
          <w:sz w:val="22"/>
          <w:szCs w:val="22"/>
        </w:rPr>
      </w:pPr>
    </w:p>
    <w:p w:rsidR="002E4753" w:rsidRPr="00081B52" w:rsidRDefault="00722170">
      <w:pPr>
        <w:jc w:val="both"/>
        <w:rPr>
          <w:rFonts w:asciiTheme="minorHAnsi" w:hAnsiTheme="minorHAnsi" w:cstheme="minorHAnsi"/>
          <w:sz w:val="22"/>
          <w:szCs w:val="22"/>
        </w:rPr>
      </w:pPr>
      <w:r w:rsidRPr="00081B52">
        <w:rPr>
          <w:rFonts w:asciiTheme="minorHAnsi" w:hAnsiTheme="minorHAnsi" w:cstheme="minorHAnsi"/>
          <w:b/>
          <w:sz w:val="22"/>
          <w:szCs w:val="22"/>
        </w:rPr>
        <w:t>Artículo</w:t>
      </w:r>
      <w:r w:rsidR="002E4753" w:rsidRPr="00081B52">
        <w:rPr>
          <w:rFonts w:asciiTheme="minorHAnsi" w:hAnsiTheme="minorHAnsi" w:cstheme="minorHAnsi"/>
          <w:b/>
          <w:sz w:val="22"/>
          <w:szCs w:val="22"/>
        </w:rPr>
        <w:t xml:space="preserve"> 160.- </w:t>
      </w:r>
      <w:r w:rsidR="002E4753" w:rsidRPr="00081B52">
        <w:rPr>
          <w:rFonts w:asciiTheme="minorHAnsi" w:hAnsiTheme="minorHAnsi" w:cstheme="minorHAnsi"/>
          <w:sz w:val="22"/>
          <w:szCs w:val="22"/>
        </w:rPr>
        <w:t>L</w:t>
      </w:r>
      <w:r w:rsidRPr="00081B52">
        <w:rPr>
          <w:rFonts w:asciiTheme="minorHAnsi" w:hAnsiTheme="minorHAnsi" w:cstheme="minorHAnsi"/>
          <w:sz w:val="22"/>
          <w:szCs w:val="22"/>
        </w:rPr>
        <w:t>a autoridad municipal verificará</w:t>
      </w:r>
      <w:r w:rsidR="002E4753" w:rsidRPr="00081B52">
        <w:rPr>
          <w:rFonts w:asciiTheme="minorHAnsi" w:hAnsiTheme="minorHAnsi" w:cstheme="minorHAnsi"/>
          <w:sz w:val="22"/>
          <w:szCs w:val="22"/>
        </w:rPr>
        <w:t xml:space="preserve"> que los poseedores de animales silvestres en cautiverio, cuenten con las autorizaciones expedidas por las autoridades federales y estatales competentes y observen las normas de seguridad y salud públicas.</w:t>
      </w:r>
    </w:p>
    <w:p w:rsidR="002E4753" w:rsidRPr="00081B52" w:rsidRDefault="002E4753">
      <w:pPr>
        <w:jc w:val="both"/>
        <w:rPr>
          <w:rFonts w:asciiTheme="minorHAnsi" w:hAnsiTheme="minorHAnsi" w:cstheme="minorHAnsi"/>
          <w:sz w:val="22"/>
          <w:szCs w:val="22"/>
        </w:rPr>
      </w:pPr>
    </w:p>
    <w:p w:rsidR="002E4753" w:rsidRPr="00081B52" w:rsidRDefault="002E4753">
      <w:pPr>
        <w:pStyle w:val="Ttulo3"/>
        <w:rPr>
          <w:rFonts w:asciiTheme="minorHAnsi" w:hAnsiTheme="minorHAnsi" w:cstheme="minorHAnsi"/>
          <w:sz w:val="22"/>
          <w:szCs w:val="22"/>
        </w:rPr>
      </w:pPr>
      <w:r w:rsidRPr="00081B52">
        <w:rPr>
          <w:rFonts w:asciiTheme="minorHAnsi" w:hAnsiTheme="minorHAnsi" w:cstheme="minorHAnsi"/>
          <w:sz w:val="22"/>
          <w:szCs w:val="22"/>
        </w:rPr>
        <w:t>CA</w:t>
      </w:r>
      <w:r w:rsidR="00E90926">
        <w:rPr>
          <w:rFonts w:asciiTheme="minorHAnsi" w:hAnsiTheme="minorHAnsi" w:cstheme="minorHAnsi"/>
          <w:sz w:val="22"/>
          <w:szCs w:val="22"/>
        </w:rPr>
        <w:t>PÍTULO</w:t>
      </w:r>
      <w:r w:rsidRPr="00081B52">
        <w:rPr>
          <w:rFonts w:asciiTheme="minorHAnsi" w:hAnsiTheme="minorHAnsi" w:cstheme="minorHAnsi"/>
          <w:sz w:val="22"/>
          <w:szCs w:val="22"/>
        </w:rPr>
        <w:t xml:space="preserve"> II</w:t>
      </w:r>
    </w:p>
    <w:p w:rsidR="002E4753" w:rsidRPr="00081B52" w:rsidRDefault="002E4753">
      <w:pPr>
        <w:pStyle w:val="Ttulo3"/>
        <w:rPr>
          <w:rFonts w:asciiTheme="minorHAnsi" w:hAnsiTheme="minorHAnsi" w:cstheme="minorHAnsi"/>
          <w:sz w:val="22"/>
          <w:szCs w:val="22"/>
        </w:rPr>
      </w:pPr>
      <w:r w:rsidRPr="00081B52">
        <w:rPr>
          <w:rFonts w:asciiTheme="minorHAnsi" w:hAnsiTheme="minorHAnsi" w:cstheme="minorHAnsi"/>
          <w:sz w:val="22"/>
          <w:szCs w:val="22"/>
        </w:rPr>
        <w:t>DEL TRANSPORTE Y COMERCIALIZACIÓN DE ANIMALES</w:t>
      </w:r>
    </w:p>
    <w:p w:rsidR="002E4753" w:rsidRPr="00081B52" w:rsidRDefault="002E4753">
      <w:pPr>
        <w:keepNext/>
        <w:jc w:val="both"/>
        <w:rPr>
          <w:rFonts w:asciiTheme="minorHAnsi" w:hAnsiTheme="minorHAnsi" w:cstheme="minorHAnsi"/>
          <w:b/>
          <w:sz w:val="22"/>
          <w:szCs w:val="22"/>
        </w:rPr>
      </w:pPr>
    </w:p>
    <w:p w:rsidR="002E4753" w:rsidRPr="00081B52" w:rsidRDefault="00722170">
      <w:pPr>
        <w:jc w:val="both"/>
        <w:rPr>
          <w:rFonts w:asciiTheme="minorHAnsi" w:hAnsiTheme="minorHAnsi" w:cstheme="minorHAnsi"/>
          <w:sz w:val="22"/>
          <w:szCs w:val="22"/>
        </w:rPr>
      </w:pPr>
      <w:r w:rsidRPr="00081B52">
        <w:rPr>
          <w:rFonts w:asciiTheme="minorHAnsi" w:hAnsiTheme="minorHAnsi" w:cstheme="minorHAnsi"/>
          <w:b/>
          <w:sz w:val="22"/>
          <w:szCs w:val="22"/>
        </w:rPr>
        <w:t>Artículo</w:t>
      </w:r>
      <w:r w:rsidR="002E4753" w:rsidRPr="00081B52">
        <w:rPr>
          <w:rFonts w:asciiTheme="minorHAnsi" w:hAnsiTheme="minorHAnsi" w:cstheme="minorHAnsi"/>
          <w:b/>
          <w:sz w:val="22"/>
          <w:szCs w:val="22"/>
        </w:rPr>
        <w:t xml:space="preserve"> 161.-</w:t>
      </w:r>
      <w:r w:rsidR="002E4753" w:rsidRPr="00081B52">
        <w:rPr>
          <w:rFonts w:asciiTheme="minorHAnsi" w:hAnsiTheme="minorHAnsi" w:cstheme="minorHAnsi"/>
          <w:sz w:val="22"/>
          <w:szCs w:val="22"/>
        </w:rPr>
        <w:t xml:space="preserve"> La autoridad municipal vigilará que el traslado de animales domésticos en unidades públicas se realice con el permiso de las autoridades competentes. Durante el tiempo autorizado para el traslado deberán observarse las normas de seguridad y salud públicas.</w:t>
      </w:r>
    </w:p>
    <w:p w:rsidR="002E4753" w:rsidRPr="00081B52" w:rsidRDefault="002E4753">
      <w:pPr>
        <w:jc w:val="both"/>
        <w:rPr>
          <w:rFonts w:asciiTheme="minorHAnsi" w:hAnsiTheme="minorHAnsi" w:cstheme="minorHAnsi"/>
          <w:sz w:val="22"/>
          <w:szCs w:val="22"/>
        </w:rPr>
      </w:pPr>
    </w:p>
    <w:p w:rsidR="002E4753" w:rsidRPr="00081B52" w:rsidRDefault="00722170">
      <w:pPr>
        <w:jc w:val="both"/>
        <w:rPr>
          <w:rFonts w:asciiTheme="minorHAnsi" w:hAnsiTheme="minorHAnsi" w:cstheme="minorHAnsi"/>
          <w:sz w:val="22"/>
          <w:szCs w:val="22"/>
        </w:rPr>
      </w:pPr>
      <w:r w:rsidRPr="00081B52">
        <w:rPr>
          <w:rFonts w:asciiTheme="minorHAnsi" w:hAnsiTheme="minorHAnsi" w:cstheme="minorHAnsi"/>
          <w:b/>
          <w:sz w:val="22"/>
          <w:szCs w:val="22"/>
        </w:rPr>
        <w:t xml:space="preserve">Artículo </w:t>
      </w:r>
      <w:r w:rsidR="002E4753" w:rsidRPr="00081B52">
        <w:rPr>
          <w:rFonts w:asciiTheme="minorHAnsi" w:hAnsiTheme="minorHAnsi" w:cstheme="minorHAnsi"/>
          <w:b/>
          <w:sz w:val="22"/>
          <w:szCs w:val="22"/>
        </w:rPr>
        <w:t>162.-</w:t>
      </w:r>
      <w:r w:rsidR="002E4753" w:rsidRPr="00081B52">
        <w:rPr>
          <w:rFonts w:asciiTheme="minorHAnsi" w:hAnsiTheme="minorHAnsi" w:cstheme="minorHAnsi"/>
          <w:sz w:val="22"/>
          <w:szCs w:val="22"/>
        </w:rPr>
        <w:t xml:space="preserve"> La comercialización de animales vivos estará sujeta a lo establecido en la Ley de protección de animales, el presente título y los acuerdos, circulares y disposiciones administrativas que emita el H. Ayuntamiento, así como las demás leyes federales y estatales que regulen la materia.</w:t>
      </w:r>
    </w:p>
    <w:p w:rsidR="002E4753" w:rsidRPr="00081B52" w:rsidRDefault="002E4753">
      <w:pPr>
        <w:jc w:val="both"/>
        <w:rPr>
          <w:rFonts w:asciiTheme="minorHAnsi" w:hAnsiTheme="minorHAnsi" w:cstheme="minorHAnsi"/>
          <w:sz w:val="22"/>
          <w:szCs w:val="22"/>
        </w:rPr>
      </w:pPr>
    </w:p>
    <w:p w:rsidR="002E4753" w:rsidRPr="00081B52" w:rsidRDefault="00E90926">
      <w:pPr>
        <w:pStyle w:val="Ttulo3"/>
        <w:rPr>
          <w:rFonts w:asciiTheme="minorHAnsi" w:hAnsiTheme="minorHAnsi" w:cstheme="minorHAnsi"/>
          <w:sz w:val="22"/>
          <w:szCs w:val="22"/>
        </w:rPr>
      </w:pPr>
      <w:r>
        <w:rPr>
          <w:rFonts w:asciiTheme="minorHAnsi" w:hAnsiTheme="minorHAnsi" w:cstheme="minorHAnsi"/>
          <w:sz w:val="22"/>
          <w:szCs w:val="22"/>
        </w:rPr>
        <w:t xml:space="preserve">CAPÍTULO </w:t>
      </w:r>
      <w:r w:rsidR="002E4753" w:rsidRPr="00081B52">
        <w:rPr>
          <w:rFonts w:asciiTheme="minorHAnsi" w:hAnsiTheme="minorHAnsi" w:cstheme="minorHAnsi"/>
          <w:sz w:val="22"/>
          <w:szCs w:val="22"/>
        </w:rPr>
        <w:t>III</w:t>
      </w:r>
    </w:p>
    <w:p w:rsidR="002E4753" w:rsidRPr="00081B52" w:rsidRDefault="002E4753">
      <w:pPr>
        <w:pStyle w:val="Ttulo3"/>
        <w:rPr>
          <w:rFonts w:asciiTheme="minorHAnsi" w:hAnsiTheme="minorHAnsi" w:cstheme="minorHAnsi"/>
          <w:sz w:val="22"/>
          <w:szCs w:val="22"/>
        </w:rPr>
      </w:pPr>
      <w:r w:rsidRPr="00081B52">
        <w:rPr>
          <w:rFonts w:asciiTheme="minorHAnsi" w:hAnsiTheme="minorHAnsi" w:cstheme="minorHAnsi"/>
          <w:sz w:val="22"/>
          <w:szCs w:val="22"/>
        </w:rPr>
        <w:t>DE LA CRÍA Y SACRIFICIO DE LOS ANIMALES</w:t>
      </w:r>
    </w:p>
    <w:p w:rsidR="002E4753" w:rsidRPr="00081B52" w:rsidRDefault="002E4753">
      <w:pPr>
        <w:keepNext/>
        <w:jc w:val="both"/>
        <w:rPr>
          <w:rFonts w:asciiTheme="minorHAnsi" w:hAnsiTheme="minorHAnsi" w:cstheme="minorHAnsi"/>
          <w:b/>
          <w:sz w:val="22"/>
          <w:szCs w:val="22"/>
        </w:rPr>
      </w:pPr>
    </w:p>
    <w:p w:rsidR="002E4753" w:rsidRPr="00081B52" w:rsidRDefault="00722170">
      <w:pPr>
        <w:jc w:val="both"/>
        <w:rPr>
          <w:rFonts w:asciiTheme="minorHAnsi" w:hAnsiTheme="minorHAnsi" w:cstheme="minorHAnsi"/>
          <w:sz w:val="22"/>
          <w:szCs w:val="22"/>
        </w:rPr>
      </w:pPr>
      <w:r w:rsidRPr="00081B52">
        <w:rPr>
          <w:rFonts w:asciiTheme="minorHAnsi" w:hAnsiTheme="minorHAnsi" w:cstheme="minorHAnsi"/>
          <w:b/>
          <w:sz w:val="22"/>
          <w:szCs w:val="22"/>
        </w:rPr>
        <w:t>Artículo</w:t>
      </w:r>
      <w:r w:rsidR="002E4753" w:rsidRPr="00081B52">
        <w:rPr>
          <w:rFonts w:asciiTheme="minorHAnsi" w:hAnsiTheme="minorHAnsi" w:cstheme="minorHAnsi"/>
          <w:b/>
          <w:sz w:val="22"/>
          <w:szCs w:val="22"/>
        </w:rPr>
        <w:t xml:space="preserve"> 163.- </w:t>
      </w:r>
      <w:r w:rsidR="002E4753" w:rsidRPr="00081B52">
        <w:rPr>
          <w:rFonts w:asciiTheme="minorHAnsi" w:hAnsiTheme="minorHAnsi" w:cstheme="minorHAnsi"/>
          <w:sz w:val="22"/>
          <w:szCs w:val="22"/>
        </w:rPr>
        <w:t>Antes de proceder al sacrificio, los animales deberán ser insensibilizados para evitar la crueldad, utilizando para ello cualquiera de los siguientes métodos:</w:t>
      </w:r>
    </w:p>
    <w:p w:rsidR="002E4753" w:rsidRPr="00081B52" w:rsidRDefault="002E4753">
      <w:pPr>
        <w:jc w:val="both"/>
        <w:rPr>
          <w:rFonts w:asciiTheme="minorHAnsi" w:hAnsiTheme="minorHAnsi" w:cstheme="minorHAnsi"/>
          <w:sz w:val="22"/>
          <w:szCs w:val="22"/>
        </w:rPr>
      </w:pPr>
    </w:p>
    <w:p w:rsidR="00722170" w:rsidRPr="00081B52" w:rsidRDefault="00722170" w:rsidP="00722170">
      <w:pPr>
        <w:jc w:val="both"/>
        <w:rPr>
          <w:rFonts w:asciiTheme="minorHAnsi" w:hAnsiTheme="minorHAnsi" w:cstheme="minorHAnsi"/>
          <w:sz w:val="22"/>
          <w:szCs w:val="22"/>
        </w:rPr>
      </w:pPr>
      <w:r w:rsidRPr="00081B52">
        <w:rPr>
          <w:rFonts w:asciiTheme="minorHAnsi" w:hAnsiTheme="minorHAnsi" w:cstheme="minorHAnsi"/>
          <w:b/>
          <w:sz w:val="22"/>
          <w:szCs w:val="22"/>
        </w:rPr>
        <w:t xml:space="preserve">I.- </w:t>
      </w:r>
      <w:r w:rsidR="002E4753" w:rsidRPr="00081B52">
        <w:rPr>
          <w:rFonts w:asciiTheme="minorHAnsi" w:hAnsiTheme="minorHAnsi" w:cstheme="minorHAnsi"/>
          <w:sz w:val="22"/>
          <w:szCs w:val="22"/>
        </w:rPr>
        <w:t>Anes</w:t>
      </w:r>
      <w:r w:rsidR="008F43F7">
        <w:rPr>
          <w:rFonts w:asciiTheme="minorHAnsi" w:hAnsiTheme="minorHAnsi" w:cstheme="minorHAnsi"/>
          <w:sz w:val="22"/>
          <w:szCs w:val="22"/>
        </w:rPr>
        <w:t>tesia con productos de patente.</w:t>
      </w:r>
    </w:p>
    <w:p w:rsidR="00722170" w:rsidRPr="00081B52" w:rsidRDefault="00722170" w:rsidP="00722170">
      <w:pPr>
        <w:jc w:val="both"/>
        <w:rPr>
          <w:rFonts w:asciiTheme="minorHAnsi" w:hAnsiTheme="minorHAnsi" w:cstheme="minorHAnsi"/>
          <w:sz w:val="22"/>
          <w:szCs w:val="22"/>
        </w:rPr>
      </w:pPr>
      <w:r w:rsidRPr="00081B52">
        <w:rPr>
          <w:rFonts w:asciiTheme="minorHAnsi" w:hAnsiTheme="minorHAnsi" w:cstheme="minorHAnsi"/>
          <w:b/>
          <w:sz w:val="22"/>
          <w:szCs w:val="22"/>
        </w:rPr>
        <w:t xml:space="preserve">II.- </w:t>
      </w:r>
      <w:r w:rsidR="002E4753" w:rsidRPr="00081B52">
        <w:rPr>
          <w:rFonts w:asciiTheme="minorHAnsi" w:hAnsiTheme="minorHAnsi" w:cstheme="minorHAnsi"/>
          <w:sz w:val="22"/>
          <w:szCs w:val="22"/>
        </w:rPr>
        <w:t>Rifles o pistolas de émbolo oculto o cautivo o cualquier otro aparato de funcionamiento análogo, concebido especialmente para</w:t>
      </w:r>
      <w:r w:rsidR="008F43F7">
        <w:rPr>
          <w:rFonts w:asciiTheme="minorHAnsi" w:hAnsiTheme="minorHAnsi" w:cstheme="minorHAnsi"/>
          <w:sz w:val="22"/>
          <w:szCs w:val="22"/>
        </w:rPr>
        <w:t xml:space="preserve"> el sacrificio de los animales.</w:t>
      </w:r>
    </w:p>
    <w:p w:rsidR="00722170" w:rsidRPr="00081B52" w:rsidRDefault="00722170" w:rsidP="00722170">
      <w:pPr>
        <w:jc w:val="both"/>
        <w:rPr>
          <w:rFonts w:asciiTheme="minorHAnsi" w:hAnsiTheme="minorHAnsi" w:cstheme="minorHAnsi"/>
          <w:sz w:val="22"/>
          <w:szCs w:val="22"/>
        </w:rPr>
      </w:pPr>
      <w:r w:rsidRPr="00081B52">
        <w:rPr>
          <w:rFonts w:asciiTheme="minorHAnsi" w:hAnsiTheme="minorHAnsi" w:cstheme="minorHAnsi"/>
          <w:b/>
          <w:sz w:val="22"/>
          <w:szCs w:val="22"/>
        </w:rPr>
        <w:t xml:space="preserve">III.- </w:t>
      </w:r>
      <w:proofErr w:type="spellStart"/>
      <w:r w:rsidR="008F43F7">
        <w:rPr>
          <w:rFonts w:asciiTheme="minorHAnsi" w:hAnsiTheme="minorHAnsi" w:cstheme="minorHAnsi"/>
          <w:sz w:val="22"/>
          <w:szCs w:val="22"/>
        </w:rPr>
        <w:t>Electroanestesia</w:t>
      </w:r>
      <w:proofErr w:type="spellEnd"/>
      <w:r w:rsidR="008F43F7">
        <w:rPr>
          <w:rFonts w:asciiTheme="minorHAnsi" w:hAnsiTheme="minorHAnsi" w:cstheme="minorHAnsi"/>
          <w:sz w:val="22"/>
          <w:szCs w:val="22"/>
        </w:rPr>
        <w:t>.</w:t>
      </w:r>
    </w:p>
    <w:p w:rsidR="002E4753" w:rsidRPr="00081B52" w:rsidRDefault="00722170" w:rsidP="00722170">
      <w:pPr>
        <w:jc w:val="both"/>
        <w:rPr>
          <w:rFonts w:asciiTheme="minorHAnsi" w:hAnsiTheme="minorHAnsi" w:cstheme="minorHAnsi"/>
          <w:sz w:val="22"/>
          <w:szCs w:val="22"/>
        </w:rPr>
      </w:pPr>
      <w:r w:rsidRPr="00081B52">
        <w:rPr>
          <w:rFonts w:asciiTheme="minorHAnsi" w:hAnsiTheme="minorHAnsi" w:cstheme="minorHAnsi"/>
          <w:b/>
          <w:sz w:val="22"/>
          <w:szCs w:val="22"/>
        </w:rPr>
        <w:t xml:space="preserve">IV.- </w:t>
      </w:r>
      <w:r w:rsidR="002E4753" w:rsidRPr="00081B52">
        <w:rPr>
          <w:rFonts w:asciiTheme="minorHAnsi" w:hAnsiTheme="minorHAnsi" w:cstheme="minorHAnsi"/>
          <w:sz w:val="22"/>
          <w:szCs w:val="22"/>
        </w:rPr>
        <w:t>Cualquier otra innovación que insensibilice al animal para su sacrificio.</w:t>
      </w:r>
    </w:p>
    <w:p w:rsidR="002E4753" w:rsidRPr="00081B52" w:rsidRDefault="002E4753">
      <w:pPr>
        <w:jc w:val="both"/>
        <w:rPr>
          <w:rFonts w:asciiTheme="minorHAnsi" w:hAnsiTheme="minorHAnsi" w:cstheme="minorHAnsi"/>
          <w:sz w:val="22"/>
          <w:szCs w:val="22"/>
        </w:rPr>
      </w:pPr>
    </w:p>
    <w:p w:rsidR="002E4753" w:rsidRPr="00081B52" w:rsidRDefault="00722170">
      <w:pPr>
        <w:jc w:val="both"/>
        <w:rPr>
          <w:rFonts w:asciiTheme="minorHAnsi" w:hAnsiTheme="minorHAnsi" w:cstheme="minorHAnsi"/>
          <w:sz w:val="22"/>
          <w:szCs w:val="22"/>
        </w:rPr>
      </w:pPr>
      <w:r w:rsidRPr="00081B52">
        <w:rPr>
          <w:rFonts w:asciiTheme="minorHAnsi" w:hAnsiTheme="minorHAnsi" w:cstheme="minorHAnsi"/>
          <w:b/>
          <w:sz w:val="22"/>
          <w:szCs w:val="22"/>
        </w:rPr>
        <w:t>Artículo</w:t>
      </w:r>
      <w:r w:rsidR="002E4753" w:rsidRPr="00081B52">
        <w:rPr>
          <w:rFonts w:asciiTheme="minorHAnsi" w:hAnsiTheme="minorHAnsi" w:cstheme="minorHAnsi"/>
          <w:b/>
          <w:sz w:val="22"/>
          <w:szCs w:val="22"/>
        </w:rPr>
        <w:t xml:space="preserve"> 164.- </w:t>
      </w:r>
      <w:r w:rsidR="002E4753" w:rsidRPr="00081B52">
        <w:rPr>
          <w:rFonts w:asciiTheme="minorHAnsi" w:hAnsiTheme="minorHAnsi" w:cstheme="minorHAnsi"/>
          <w:sz w:val="22"/>
          <w:szCs w:val="22"/>
        </w:rPr>
        <w:t>El sacrificio de los animales domésticos sólo podrá realizarse por razones de enfermedad, incapacidad física o vejez, así como los casos en que constituya una amenaza para la salud o peligro para la sociedad. Sus restos deberán ser depositados en los sitios y condiciones que determine la autoridad competente.</w:t>
      </w:r>
    </w:p>
    <w:p w:rsidR="002E4753" w:rsidRPr="00081B52" w:rsidRDefault="002E4753">
      <w:pPr>
        <w:jc w:val="both"/>
        <w:rPr>
          <w:rFonts w:asciiTheme="minorHAnsi" w:hAnsiTheme="minorHAnsi" w:cstheme="minorHAnsi"/>
          <w:sz w:val="22"/>
          <w:szCs w:val="22"/>
        </w:rPr>
      </w:pPr>
    </w:p>
    <w:p w:rsidR="002E4753" w:rsidRPr="00081B52" w:rsidRDefault="00722170">
      <w:pPr>
        <w:jc w:val="both"/>
        <w:rPr>
          <w:rFonts w:asciiTheme="minorHAnsi" w:hAnsiTheme="minorHAnsi" w:cstheme="minorHAnsi"/>
          <w:sz w:val="22"/>
          <w:szCs w:val="22"/>
        </w:rPr>
      </w:pPr>
      <w:r w:rsidRPr="00081B52">
        <w:rPr>
          <w:rFonts w:asciiTheme="minorHAnsi" w:hAnsiTheme="minorHAnsi" w:cstheme="minorHAnsi"/>
          <w:b/>
          <w:sz w:val="22"/>
          <w:szCs w:val="22"/>
        </w:rPr>
        <w:t>Artículo</w:t>
      </w:r>
      <w:r w:rsidR="002E4753" w:rsidRPr="00081B52">
        <w:rPr>
          <w:rFonts w:asciiTheme="minorHAnsi" w:hAnsiTheme="minorHAnsi" w:cstheme="minorHAnsi"/>
          <w:b/>
          <w:sz w:val="22"/>
          <w:szCs w:val="22"/>
        </w:rPr>
        <w:t xml:space="preserve"> 165.- </w:t>
      </w:r>
      <w:r w:rsidR="002E4753" w:rsidRPr="00081B52">
        <w:rPr>
          <w:rFonts w:asciiTheme="minorHAnsi" w:hAnsiTheme="minorHAnsi" w:cstheme="minorHAnsi"/>
          <w:sz w:val="22"/>
          <w:szCs w:val="22"/>
        </w:rPr>
        <w:t>Toda persona que use sustancias venenosas para combatir plagas o animales nocivos deberá hacerlo con previa autorización, asesoría y supervisión de las autoridades sanitarias correspondientes y, además, deberá asegurarse de que no sean consumidas por personas u otras especies.</w:t>
      </w:r>
    </w:p>
    <w:p w:rsidR="002E4753" w:rsidRPr="00081B52" w:rsidRDefault="002E4753">
      <w:pPr>
        <w:jc w:val="center"/>
        <w:rPr>
          <w:rFonts w:asciiTheme="minorHAnsi" w:hAnsiTheme="minorHAnsi" w:cstheme="minorHAnsi"/>
          <w:sz w:val="22"/>
          <w:szCs w:val="22"/>
        </w:rPr>
      </w:pPr>
    </w:p>
    <w:p w:rsidR="002E4753" w:rsidRPr="00081B52" w:rsidRDefault="00E90926">
      <w:pPr>
        <w:pStyle w:val="Ttulo3"/>
        <w:rPr>
          <w:rFonts w:asciiTheme="minorHAnsi" w:hAnsiTheme="minorHAnsi" w:cstheme="minorHAnsi"/>
          <w:sz w:val="22"/>
          <w:szCs w:val="22"/>
        </w:rPr>
      </w:pPr>
      <w:r>
        <w:rPr>
          <w:rFonts w:asciiTheme="minorHAnsi" w:hAnsiTheme="minorHAnsi" w:cstheme="minorHAnsi"/>
          <w:sz w:val="22"/>
          <w:szCs w:val="22"/>
        </w:rPr>
        <w:t xml:space="preserve">CAPÍTULO </w:t>
      </w:r>
      <w:r w:rsidR="002E4753" w:rsidRPr="00081B52">
        <w:rPr>
          <w:rFonts w:asciiTheme="minorHAnsi" w:hAnsiTheme="minorHAnsi" w:cstheme="minorHAnsi"/>
          <w:sz w:val="22"/>
          <w:szCs w:val="22"/>
        </w:rPr>
        <w:t>IV</w:t>
      </w:r>
    </w:p>
    <w:p w:rsidR="002E4753" w:rsidRPr="00081B52" w:rsidRDefault="002E4753">
      <w:pPr>
        <w:pStyle w:val="Ttulo3"/>
        <w:rPr>
          <w:rFonts w:asciiTheme="minorHAnsi" w:hAnsiTheme="minorHAnsi" w:cstheme="minorHAnsi"/>
          <w:sz w:val="22"/>
          <w:szCs w:val="22"/>
        </w:rPr>
      </w:pPr>
      <w:r w:rsidRPr="00081B52">
        <w:rPr>
          <w:rFonts w:asciiTheme="minorHAnsi" w:hAnsiTheme="minorHAnsi" w:cstheme="minorHAnsi"/>
          <w:sz w:val="22"/>
          <w:szCs w:val="22"/>
        </w:rPr>
        <w:t>DE LAS PROHIBICIONES</w:t>
      </w:r>
    </w:p>
    <w:p w:rsidR="002E4753" w:rsidRPr="00081B52" w:rsidRDefault="002E4753">
      <w:pPr>
        <w:keepNext/>
        <w:jc w:val="both"/>
        <w:rPr>
          <w:rFonts w:asciiTheme="minorHAnsi" w:hAnsiTheme="minorHAnsi" w:cstheme="minorHAnsi"/>
          <w:b/>
          <w:sz w:val="22"/>
          <w:szCs w:val="22"/>
        </w:rPr>
      </w:pPr>
    </w:p>
    <w:p w:rsidR="002E4753" w:rsidRPr="00081B52" w:rsidRDefault="00722170">
      <w:pPr>
        <w:jc w:val="both"/>
        <w:rPr>
          <w:rFonts w:asciiTheme="minorHAnsi" w:hAnsiTheme="minorHAnsi" w:cstheme="minorHAnsi"/>
          <w:sz w:val="22"/>
          <w:szCs w:val="22"/>
        </w:rPr>
      </w:pPr>
      <w:r w:rsidRPr="00081B52">
        <w:rPr>
          <w:rFonts w:asciiTheme="minorHAnsi" w:hAnsiTheme="minorHAnsi" w:cstheme="minorHAnsi"/>
          <w:b/>
          <w:sz w:val="22"/>
          <w:szCs w:val="22"/>
        </w:rPr>
        <w:t xml:space="preserve">Artículo </w:t>
      </w:r>
      <w:r w:rsidR="002E4753" w:rsidRPr="00081B52">
        <w:rPr>
          <w:rFonts w:asciiTheme="minorHAnsi" w:hAnsiTheme="minorHAnsi" w:cstheme="minorHAnsi"/>
          <w:b/>
          <w:sz w:val="22"/>
          <w:szCs w:val="22"/>
        </w:rPr>
        <w:t xml:space="preserve">166.- </w:t>
      </w:r>
      <w:r w:rsidR="002E4753" w:rsidRPr="00081B52">
        <w:rPr>
          <w:rFonts w:asciiTheme="minorHAnsi" w:hAnsiTheme="minorHAnsi" w:cstheme="minorHAnsi"/>
          <w:sz w:val="22"/>
          <w:szCs w:val="22"/>
        </w:rPr>
        <w:t xml:space="preserve">Queda estrictamente prohibido adiestrar y azuzar a los animales para que se acometan entre sí o ataquen a las personas, así como hacer de las peleas provocadas un espectáculo público o privado. Quedan exceptuadas de esta disposición las corridas de toros, novillos o becerros, jaripeos, charreadas, así como las peleas de gallos, espectáculos que habrán de </w:t>
      </w:r>
      <w:r w:rsidR="002E4753" w:rsidRPr="00081B52">
        <w:rPr>
          <w:rFonts w:asciiTheme="minorHAnsi" w:hAnsiTheme="minorHAnsi" w:cstheme="minorHAnsi"/>
          <w:sz w:val="22"/>
          <w:szCs w:val="22"/>
        </w:rPr>
        <w:lastRenderedPageBreak/>
        <w:t xml:space="preserve">sujetarse a los reglamentos y disposiciones aplicables. Del mismo modo, queda fuera de esta disposición el adiestramiento y uso de perros especializados para actividades policíacas y seguridad privada, que cuentan con la autorización correspondiente emitida por la </w:t>
      </w:r>
      <w:r w:rsidRPr="00081B52">
        <w:rPr>
          <w:rFonts w:asciiTheme="minorHAnsi" w:hAnsiTheme="minorHAnsi" w:cstheme="minorHAnsi"/>
          <w:sz w:val="22"/>
          <w:szCs w:val="22"/>
        </w:rPr>
        <w:t>Sub-dirección</w:t>
      </w:r>
      <w:r w:rsidR="002E4753" w:rsidRPr="00081B52">
        <w:rPr>
          <w:rFonts w:asciiTheme="minorHAnsi" w:hAnsiTheme="minorHAnsi" w:cstheme="minorHAnsi"/>
          <w:sz w:val="22"/>
          <w:szCs w:val="22"/>
        </w:rPr>
        <w:t>.</w:t>
      </w:r>
    </w:p>
    <w:p w:rsidR="002E4753" w:rsidRPr="00081B52" w:rsidRDefault="002E4753">
      <w:pPr>
        <w:jc w:val="both"/>
        <w:rPr>
          <w:rFonts w:asciiTheme="minorHAnsi" w:hAnsiTheme="minorHAnsi" w:cstheme="minorHAnsi"/>
          <w:sz w:val="22"/>
          <w:szCs w:val="22"/>
        </w:rPr>
      </w:pPr>
    </w:p>
    <w:p w:rsidR="002E4753" w:rsidRPr="00081B52" w:rsidRDefault="00722170">
      <w:pPr>
        <w:jc w:val="both"/>
        <w:rPr>
          <w:rFonts w:asciiTheme="minorHAnsi" w:hAnsiTheme="minorHAnsi" w:cstheme="minorHAnsi"/>
          <w:sz w:val="22"/>
          <w:szCs w:val="22"/>
        </w:rPr>
      </w:pPr>
      <w:r w:rsidRPr="00081B52">
        <w:rPr>
          <w:rFonts w:asciiTheme="minorHAnsi" w:hAnsiTheme="minorHAnsi" w:cstheme="minorHAnsi"/>
          <w:b/>
          <w:sz w:val="22"/>
          <w:szCs w:val="22"/>
        </w:rPr>
        <w:t>Artículo</w:t>
      </w:r>
      <w:r w:rsidR="002E4753" w:rsidRPr="00081B52">
        <w:rPr>
          <w:rFonts w:asciiTheme="minorHAnsi" w:hAnsiTheme="minorHAnsi" w:cstheme="minorHAnsi"/>
          <w:b/>
          <w:sz w:val="22"/>
          <w:szCs w:val="22"/>
        </w:rPr>
        <w:t xml:space="preserve"> 167.- </w:t>
      </w:r>
      <w:r w:rsidRPr="00081B52">
        <w:rPr>
          <w:rFonts w:asciiTheme="minorHAnsi" w:hAnsiTheme="minorHAnsi" w:cstheme="minorHAnsi"/>
          <w:sz w:val="22"/>
          <w:szCs w:val="22"/>
        </w:rPr>
        <w:t>Se prohí</w:t>
      </w:r>
      <w:r w:rsidR="002E4753" w:rsidRPr="00081B52">
        <w:rPr>
          <w:rFonts w:asciiTheme="minorHAnsi" w:hAnsiTheme="minorHAnsi" w:cstheme="minorHAnsi"/>
          <w:sz w:val="22"/>
          <w:szCs w:val="22"/>
        </w:rPr>
        <w:t xml:space="preserve">be la existencia de cualquier animal de tipo avícola y ganadero, porcino, vacuno, equino, caprino o bovino en casas </w:t>
      </w:r>
      <w:proofErr w:type="gramStart"/>
      <w:r w:rsidR="002E4753" w:rsidRPr="00081B52">
        <w:rPr>
          <w:rFonts w:asciiTheme="minorHAnsi" w:hAnsiTheme="minorHAnsi" w:cstheme="minorHAnsi"/>
          <w:sz w:val="22"/>
          <w:szCs w:val="22"/>
        </w:rPr>
        <w:t>habitación ubicadas</w:t>
      </w:r>
      <w:proofErr w:type="gramEnd"/>
      <w:r w:rsidR="002E4753" w:rsidRPr="00081B52">
        <w:rPr>
          <w:rFonts w:asciiTheme="minorHAnsi" w:hAnsiTheme="minorHAnsi" w:cstheme="minorHAnsi"/>
          <w:sz w:val="22"/>
          <w:szCs w:val="22"/>
        </w:rPr>
        <w:t xml:space="preserve"> en zona urbana, por no ser considerados animales domésticos.</w:t>
      </w:r>
    </w:p>
    <w:p w:rsidR="002E4753" w:rsidRPr="00081B52" w:rsidRDefault="002E4753">
      <w:pPr>
        <w:jc w:val="both"/>
        <w:rPr>
          <w:rFonts w:asciiTheme="minorHAnsi" w:hAnsiTheme="minorHAnsi" w:cstheme="minorHAnsi"/>
          <w:sz w:val="22"/>
          <w:szCs w:val="22"/>
        </w:rPr>
      </w:pPr>
    </w:p>
    <w:p w:rsidR="002E4753" w:rsidRPr="00081B52" w:rsidRDefault="00722170">
      <w:pPr>
        <w:jc w:val="both"/>
        <w:rPr>
          <w:rFonts w:asciiTheme="minorHAnsi" w:hAnsiTheme="minorHAnsi" w:cstheme="minorHAnsi"/>
          <w:sz w:val="22"/>
          <w:szCs w:val="22"/>
        </w:rPr>
      </w:pPr>
      <w:r w:rsidRPr="00081B52">
        <w:rPr>
          <w:rFonts w:asciiTheme="minorHAnsi" w:hAnsiTheme="minorHAnsi" w:cstheme="minorHAnsi"/>
          <w:b/>
          <w:sz w:val="22"/>
          <w:szCs w:val="22"/>
        </w:rPr>
        <w:t>Artículo</w:t>
      </w:r>
      <w:r w:rsidR="002E4753" w:rsidRPr="00081B52">
        <w:rPr>
          <w:rFonts w:asciiTheme="minorHAnsi" w:hAnsiTheme="minorHAnsi" w:cstheme="minorHAnsi"/>
          <w:b/>
          <w:sz w:val="22"/>
          <w:szCs w:val="22"/>
        </w:rPr>
        <w:t xml:space="preserve"> 168.- </w:t>
      </w:r>
      <w:r w:rsidRPr="00081B52">
        <w:rPr>
          <w:rFonts w:asciiTheme="minorHAnsi" w:hAnsiTheme="minorHAnsi" w:cstheme="minorHAnsi"/>
          <w:sz w:val="22"/>
          <w:szCs w:val="22"/>
        </w:rPr>
        <w:t>Se prohí</w:t>
      </w:r>
      <w:r w:rsidR="002E4753" w:rsidRPr="00081B52">
        <w:rPr>
          <w:rFonts w:asciiTheme="minorHAnsi" w:hAnsiTheme="minorHAnsi" w:cstheme="minorHAnsi"/>
          <w:sz w:val="22"/>
          <w:szCs w:val="22"/>
        </w:rPr>
        <w:t>be la venta de toda clase de animales vivos o muertos sin el permiso expreso de las autoridades competentes.</w:t>
      </w:r>
    </w:p>
    <w:p w:rsidR="002E4753" w:rsidRPr="00081B52" w:rsidRDefault="002E4753">
      <w:pPr>
        <w:jc w:val="both"/>
        <w:rPr>
          <w:rFonts w:asciiTheme="minorHAnsi" w:hAnsiTheme="minorHAnsi" w:cstheme="minorHAnsi"/>
          <w:sz w:val="22"/>
          <w:szCs w:val="22"/>
        </w:rPr>
      </w:pPr>
    </w:p>
    <w:p w:rsidR="002E4753" w:rsidRPr="00081B52" w:rsidRDefault="00A605E1">
      <w:pPr>
        <w:jc w:val="both"/>
        <w:rPr>
          <w:rFonts w:asciiTheme="minorHAnsi" w:hAnsiTheme="minorHAnsi" w:cstheme="minorHAnsi"/>
          <w:sz w:val="22"/>
          <w:szCs w:val="22"/>
        </w:rPr>
      </w:pPr>
      <w:r w:rsidRPr="00081B52">
        <w:rPr>
          <w:rFonts w:asciiTheme="minorHAnsi" w:hAnsiTheme="minorHAnsi" w:cstheme="minorHAnsi"/>
          <w:b/>
          <w:sz w:val="22"/>
          <w:szCs w:val="22"/>
        </w:rPr>
        <w:t>Artículo</w:t>
      </w:r>
      <w:r w:rsidR="002E4753" w:rsidRPr="00081B52">
        <w:rPr>
          <w:rFonts w:asciiTheme="minorHAnsi" w:hAnsiTheme="minorHAnsi" w:cstheme="minorHAnsi"/>
          <w:b/>
          <w:sz w:val="22"/>
          <w:szCs w:val="22"/>
        </w:rPr>
        <w:t xml:space="preserve"> 169.- </w:t>
      </w:r>
      <w:r w:rsidR="002E4753" w:rsidRPr="00081B52">
        <w:rPr>
          <w:rFonts w:asciiTheme="minorHAnsi" w:hAnsiTheme="minorHAnsi" w:cstheme="minorHAnsi"/>
          <w:sz w:val="22"/>
          <w:szCs w:val="22"/>
        </w:rPr>
        <w:t>Queda estrictamente prohibido sacrificar hembras preñadas, salvo en los casos en que por razones médico-veterinarias o de salud pública así se determine.</w:t>
      </w:r>
    </w:p>
    <w:p w:rsidR="002E4753" w:rsidRPr="00081B52" w:rsidRDefault="002E4753">
      <w:pPr>
        <w:jc w:val="both"/>
        <w:rPr>
          <w:rFonts w:asciiTheme="minorHAnsi" w:hAnsiTheme="minorHAnsi" w:cstheme="minorHAnsi"/>
          <w:sz w:val="22"/>
          <w:szCs w:val="22"/>
        </w:rPr>
      </w:pPr>
    </w:p>
    <w:p w:rsidR="002E4753" w:rsidRPr="00081B52" w:rsidRDefault="00A605E1">
      <w:pPr>
        <w:jc w:val="both"/>
        <w:rPr>
          <w:rFonts w:asciiTheme="minorHAnsi" w:hAnsiTheme="minorHAnsi" w:cstheme="minorHAnsi"/>
          <w:sz w:val="22"/>
          <w:szCs w:val="22"/>
        </w:rPr>
      </w:pPr>
      <w:r w:rsidRPr="00081B52">
        <w:rPr>
          <w:rFonts w:asciiTheme="minorHAnsi" w:hAnsiTheme="minorHAnsi" w:cstheme="minorHAnsi"/>
          <w:b/>
          <w:sz w:val="22"/>
          <w:szCs w:val="22"/>
        </w:rPr>
        <w:t>Artículo</w:t>
      </w:r>
      <w:r w:rsidR="002E4753" w:rsidRPr="00081B52">
        <w:rPr>
          <w:rFonts w:asciiTheme="minorHAnsi" w:hAnsiTheme="minorHAnsi" w:cstheme="minorHAnsi"/>
          <w:b/>
          <w:sz w:val="22"/>
          <w:szCs w:val="22"/>
        </w:rPr>
        <w:t xml:space="preserve"> 170.- </w:t>
      </w:r>
      <w:r w:rsidRPr="00081B52">
        <w:rPr>
          <w:rFonts w:asciiTheme="minorHAnsi" w:hAnsiTheme="minorHAnsi" w:cstheme="minorHAnsi"/>
          <w:sz w:val="22"/>
          <w:szCs w:val="22"/>
        </w:rPr>
        <w:t>Se prohí</w:t>
      </w:r>
      <w:r w:rsidR="002E4753" w:rsidRPr="00081B52">
        <w:rPr>
          <w:rFonts w:asciiTheme="minorHAnsi" w:hAnsiTheme="minorHAnsi" w:cstheme="minorHAnsi"/>
          <w:sz w:val="22"/>
          <w:szCs w:val="22"/>
        </w:rPr>
        <w:t>be que menores de edad presencien el sacrificio de animales.</w:t>
      </w:r>
    </w:p>
    <w:p w:rsidR="002E4753" w:rsidRPr="00081B52" w:rsidRDefault="002E4753">
      <w:pPr>
        <w:pStyle w:val="Bsico"/>
        <w:rPr>
          <w:rFonts w:asciiTheme="minorHAnsi" w:hAnsiTheme="minorHAnsi" w:cstheme="minorHAnsi"/>
          <w:sz w:val="22"/>
          <w:szCs w:val="22"/>
        </w:rPr>
      </w:pPr>
    </w:p>
    <w:p w:rsidR="002E4753" w:rsidRPr="00081B52" w:rsidRDefault="00A605E1">
      <w:pPr>
        <w:jc w:val="both"/>
        <w:rPr>
          <w:rFonts w:asciiTheme="minorHAnsi" w:hAnsiTheme="minorHAnsi" w:cstheme="minorHAnsi"/>
          <w:sz w:val="22"/>
          <w:szCs w:val="22"/>
        </w:rPr>
      </w:pPr>
      <w:r w:rsidRPr="00081B52">
        <w:rPr>
          <w:rFonts w:asciiTheme="minorHAnsi" w:hAnsiTheme="minorHAnsi" w:cstheme="minorHAnsi"/>
          <w:b/>
          <w:sz w:val="22"/>
          <w:szCs w:val="22"/>
        </w:rPr>
        <w:t xml:space="preserve">Artículo </w:t>
      </w:r>
      <w:r w:rsidR="002E4753" w:rsidRPr="00081B52">
        <w:rPr>
          <w:rFonts w:asciiTheme="minorHAnsi" w:hAnsiTheme="minorHAnsi" w:cstheme="minorHAnsi"/>
          <w:b/>
          <w:sz w:val="22"/>
          <w:szCs w:val="22"/>
        </w:rPr>
        <w:t xml:space="preserve">171.- </w:t>
      </w:r>
      <w:r w:rsidRPr="00081B52">
        <w:rPr>
          <w:rFonts w:asciiTheme="minorHAnsi" w:hAnsiTheme="minorHAnsi" w:cstheme="minorHAnsi"/>
          <w:sz w:val="22"/>
          <w:szCs w:val="22"/>
        </w:rPr>
        <w:t>Se prohí</w:t>
      </w:r>
      <w:r w:rsidR="002E4753" w:rsidRPr="00081B52">
        <w:rPr>
          <w:rFonts w:asciiTheme="minorHAnsi" w:hAnsiTheme="minorHAnsi" w:cstheme="minorHAnsi"/>
          <w:sz w:val="22"/>
          <w:szCs w:val="22"/>
        </w:rPr>
        <w:t>be sacrificar a los animales por envenenamiento, golpes, ahorcamiento o algún otro procedimiento que cause sufrimiento innecesario o prolongue su agonía, salvo en los casos específicos permitidos por las autoridades competentes en la materia.</w:t>
      </w:r>
    </w:p>
    <w:p w:rsidR="002E4753" w:rsidRPr="00081B52" w:rsidRDefault="002E4753">
      <w:pPr>
        <w:pStyle w:val="Ttulo3"/>
        <w:jc w:val="both"/>
        <w:rPr>
          <w:rFonts w:asciiTheme="minorHAnsi" w:hAnsiTheme="minorHAnsi" w:cstheme="minorHAnsi"/>
          <w:sz w:val="22"/>
          <w:szCs w:val="22"/>
        </w:rPr>
      </w:pPr>
    </w:p>
    <w:p w:rsidR="002E4753" w:rsidRPr="00081B52" w:rsidRDefault="002E4753">
      <w:pPr>
        <w:pStyle w:val="Ttulo3"/>
        <w:rPr>
          <w:rFonts w:asciiTheme="minorHAnsi" w:hAnsiTheme="minorHAnsi" w:cstheme="minorHAnsi"/>
          <w:sz w:val="22"/>
          <w:szCs w:val="22"/>
        </w:rPr>
      </w:pPr>
      <w:r w:rsidRPr="00081B52">
        <w:rPr>
          <w:rFonts w:asciiTheme="minorHAnsi" w:hAnsiTheme="minorHAnsi" w:cstheme="minorHAnsi"/>
          <w:sz w:val="22"/>
          <w:szCs w:val="22"/>
        </w:rPr>
        <w:t>TÍTULO NOVENO</w:t>
      </w:r>
    </w:p>
    <w:p w:rsidR="002E4753" w:rsidRPr="00081B52" w:rsidRDefault="002E4753">
      <w:pPr>
        <w:pStyle w:val="Ttulo3"/>
        <w:rPr>
          <w:rFonts w:asciiTheme="minorHAnsi" w:hAnsiTheme="minorHAnsi" w:cstheme="minorHAnsi"/>
          <w:sz w:val="22"/>
          <w:szCs w:val="22"/>
        </w:rPr>
      </w:pPr>
      <w:r w:rsidRPr="00081B52">
        <w:rPr>
          <w:rFonts w:asciiTheme="minorHAnsi" w:hAnsiTheme="minorHAnsi" w:cstheme="minorHAnsi"/>
          <w:sz w:val="22"/>
          <w:szCs w:val="22"/>
        </w:rPr>
        <w:t>DE LOS BANCOS DE MATERIAL GEOLÓGICO Y LAS LADRILLERAS</w:t>
      </w:r>
    </w:p>
    <w:p w:rsidR="002E4753" w:rsidRPr="00081B52" w:rsidRDefault="002E4753">
      <w:pPr>
        <w:pStyle w:val="Ttulo3"/>
        <w:rPr>
          <w:rFonts w:asciiTheme="minorHAnsi" w:hAnsiTheme="minorHAnsi" w:cstheme="minorHAnsi"/>
          <w:sz w:val="22"/>
          <w:szCs w:val="22"/>
        </w:rPr>
      </w:pPr>
      <w:r w:rsidRPr="00081B52">
        <w:rPr>
          <w:rFonts w:asciiTheme="minorHAnsi" w:hAnsiTheme="minorHAnsi" w:cstheme="minorHAnsi"/>
          <w:sz w:val="22"/>
          <w:szCs w:val="22"/>
        </w:rPr>
        <w:t>CAPÍTULO I</w:t>
      </w:r>
    </w:p>
    <w:p w:rsidR="002E4753" w:rsidRPr="00081B52" w:rsidRDefault="002E4753">
      <w:pPr>
        <w:pStyle w:val="Ttulo3"/>
        <w:rPr>
          <w:rFonts w:asciiTheme="minorHAnsi" w:hAnsiTheme="minorHAnsi" w:cstheme="minorHAnsi"/>
          <w:sz w:val="22"/>
          <w:szCs w:val="22"/>
        </w:rPr>
      </w:pPr>
      <w:r w:rsidRPr="00081B52">
        <w:rPr>
          <w:rFonts w:asciiTheme="minorHAnsi" w:hAnsiTheme="minorHAnsi" w:cstheme="minorHAnsi"/>
          <w:sz w:val="22"/>
          <w:szCs w:val="22"/>
        </w:rPr>
        <w:t>DISPOSICIONES GENERALES</w:t>
      </w:r>
    </w:p>
    <w:p w:rsidR="002E4753" w:rsidRPr="00081B52" w:rsidRDefault="002E4753">
      <w:pPr>
        <w:keepNext/>
        <w:jc w:val="both"/>
        <w:rPr>
          <w:rFonts w:asciiTheme="minorHAnsi" w:hAnsiTheme="minorHAnsi" w:cstheme="minorHAnsi"/>
          <w:b/>
          <w:sz w:val="22"/>
          <w:szCs w:val="22"/>
        </w:rPr>
      </w:pPr>
    </w:p>
    <w:p w:rsidR="002E4753" w:rsidRPr="00081B52" w:rsidRDefault="00A605E1">
      <w:pPr>
        <w:jc w:val="both"/>
        <w:rPr>
          <w:rFonts w:asciiTheme="minorHAnsi" w:hAnsiTheme="minorHAnsi" w:cstheme="minorHAnsi"/>
          <w:sz w:val="22"/>
          <w:szCs w:val="22"/>
        </w:rPr>
      </w:pPr>
      <w:r w:rsidRPr="00081B52">
        <w:rPr>
          <w:rFonts w:asciiTheme="minorHAnsi" w:hAnsiTheme="minorHAnsi" w:cstheme="minorHAnsi"/>
          <w:b/>
          <w:sz w:val="22"/>
          <w:szCs w:val="22"/>
        </w:rPr>
        <w:t>Artículo</w:t>
      </w:r>
      <w:r w:rsidR="002E4753" w:rsidRPr="00081B52">
        <w:rPr>
          <w:rFonts w:asciiTheme="minorHAnsi" w:hAnsiTheme="minorHAnsi" w:cstheme="minorHAnsi"/>
          <w:b/>
          <w:sz w:val="22"/>
          <w:szCs w:val="22"/>
        </w:rPr>
        <w:t xml:space="preserve"> 172.- </w:t>
      </w:r>
      <w:r w:rsidR="002E4753" w:rsidRPr="00081B52">
        <w:rPr>
          <w:rFonts w:asciiTheme="minorHAnsi" w:hAnsiTheme="minorHAnsi" w:cstheme="minorHAnsi"/>
          <w:sz w:val="22"/>
          <w:szCs w:val="22"/>
        </w:rPr>
        <w:t xml:space="preserve">Es objeto del presente título establecer las medidas necesarias para la preservación, mantenimiento, mejoramiento, protección, </w:t>
      </w:r>
      <w:r w:rsidR="00E90926">
        <w:rPr>
          <w:rFonts w:asciiTheme="minorHAnsi" w:hAnsiTheme="minorHAnsi" w:cstheme="minorHAnsi"/>
          <w:sz w:val="22"/>
          <w:szCs w:val="22"/>
        </w:rPr>
        <w:t>prevención y control en materia</w:t>
      </w:r>
      <w:r w:rsidR="002E4753" w:rsidRPr="00081B52">
        <w:rPr>
          <w:rFonts w:asciiTheme="minorHAnsi" w:hAnsiTheme="minorHAnsi" w:cstheme="minorHAnsi"/>
          <w:sz w:val="22"/>
          <w:szCs w:val="22"/>
        </w:rPr>
        <w:t xml:space="preserve"> ambiental, de ecosistemas y de equilibrio ecológico, de parte de la industria extractiva en el Municipio de Vallarta</w:t>
      </w:r>
    </w:p>
    <w:p w:rsidR="002E4753" w:rsidRPr="00081B52" w:rsidRDefault="002E4753">
      <w:pPr>
        <w:jc w:val="both"/>
        <w:rPr>
          <w:rFonts w:asciiTheme="minorHAnsi" w:hAnsiTheme="minorHAnsi" w:cstheme="minorHAnsi"/>
          <w:sz w:val="22"/>
          <w:szCs w:val="22"/>
        </w:rPr>
      </w:pPr>
    </w:p>
    <w:p w:rsidR="002E4753" w:rsidRPr="00081B52" w:rsidRDefault="00A605E1">
      <w:pPr>
        <w:jc w:val="both"/>
        <w:rPr>
          <w:rFonts w:asciiTheme="minorHAnsi" w:hAnsiTheme="minorHAnsi" w:cstheme="minorHAnsi"/>
          <w:sz w:val="22"/>
          <w:szCs w:val="22"/>
        </w:rPr>
      </w:pPr>
      <w:r w:rsidRPr="00081B52">
        <w:rPr>
          <w:rFonts w:asciiTheme="minorHAnsi" w:hAnsiTheme="minorHAnsi" w:cstheme="minorHAnsi"/>
          <w:b/>
          <w:sz w:val="22"/>
          <w:szCs w:val="22"/>
        </w:rPr>
        <w:t>Artículo</w:t>
      </w:r>
      <w:r w:rsidR="002E4753" w:rsidRPr="00081B52">
        <w:rPr>
          <w:rFonts w:asciiTheme="minorHAnsi" w:hAnsiTheme="minorHAnsi" w:cstheme="minorHAnsi"/>
          <w:b/>
          <w:sz w:val="22"/>
          <w:szCs w:val="22"/>
        </w:rPr>
        <w:t xml:space="preserve"> 173.- </w:t>
      </w:r>
      <w:r w:rsidR="002E4753" w:rsidRPr="00081B52">
        <w:rPr>
          <w:rFonts w:asciiTheme="minorHAnsi" w:hAnsiTheme="minorHAnsi" w:cstheme="minorHAnsi"/>
          <w:sz w:val="22"/>
          <w:szCs w:val="22"/>
        </w:rPr>
        <w:t>Las disposiciones contenidas en este título son de interés público e interés social y serán de observancia general por todos los industriales de la extracción de materiales y elaboración de ladrillo que desempeñen sus actividades dentro del Municipio de Vallarta.</w:t>
      </w:r>
    </w:p>
    <w:p w:rsidR="002E4753" w:rsidRPr="00081B52" w:rsidRDefault="002E4753">
      <w:pPr>
        <w:jc w:val="both"/>
        <w:rPr>
          <w:rFonts w:asciiTheme="minorHAnsi" w:hAnsiTheme="minorHAnsi" w:cstheme="minorHAnsi"/>
          <w:sz w:val="22"/>
          <w:szCs w:val="22"/>
        </w:rPr>
      </w:pPr>
    </w:p>
    <w:p w:rsidR="002E4753" w:rsidRPr="00081B52" w:rsidRDefault="00A605E1">
      <w:pPr>
        <w:jc w:val="both"/>
        <w:rPr>
          <w:rFonts w:asciiTheme="minorHAnsi" w:hAnsiTheme="minorHAnsi" w:cstheme="minorHAnsi"/>
          <w:sz w:val="22"/>
          <w:szCs w:val="22"/>
        </w:rPr>
      </w:pPr>
      <w:r w:rsidRPr="00081B52">
        <w:rPr>
          <w:rFonts w:asciiTheme="minorHAnsi" w:hAnsiTheme="minorHAnsi" w:cstheme="minorHAnsi"/>
          <w:b/>
          <w:sz w:val="22"/>
          <w:szCs w:val="22"/>
        </w:rPr>
        <w:t>Artículo</w:t>
      </w:r>
      <w:r w:rsidR="002E4753" w:rsidRPr="00081B52">
        <w:rPr>
          <w:rFonts w:asciiTheme="minorHAnsi" w:hAnsiTheme="minorHAnsi" w:cstheme="minorHAnsi"/>
          <w:b/>
          <w:sz w:val="22"/>
          <w:szCs w:val="22"/>
        </w:rPr>
        <w:t xml:space="preserve"> 174.- </w:t>
      </w:r>
      <w:r w:rsidR="002E4753" w:rsidRPr="00081B52">
        <w:rPr>
          <w:rFonts w:asciiTheme="minorHAnsi" w:hAnsiTheme="minorHAnsi" w:cstheme="minorHAnsi"/>
          <w:sz w:val="22"/>
          <w:szCs w:val="22"/>
        </w:rPr>
        <w:t>Se consideran de orden público e interés social la protección, preservación y restauración del ambiente, así como la conservación y aprovechamiento sustentable de los elementos y recursos naturales renovables.</w:t>
      </w:r>
    </w:p>
    <w:p w:rsidR="002E4753" w:rsidRPr="00081B52" w:rsidRDefault="002E4753">
      <w:pPr>
        <w:jc w:val="both"/>
        <w:rPr>
          <w:rFonts w:asciiTheme="minorHAnsi" w:hAnsiTheme="minorHAnsi" w:cstheme="minorHAnsi"/>
          <w:sz w:val="22"/>
          <w:szCs w:val="22"/>
        </w:rPr>
      </w:pPr>
    </w:p>
    <w:p w:rsidR="002E4753" w:rsidRPr="00081B52" w:rsidRDefault="00A605E1">
      <w:pPr>
        <w:jc w:val="both"/>
        <w:rPr>
          <w:rFonts w:asciiTheme="minorHAnsi" w:hAnsiTheme="minorHAnsi" w:cstheme="minorHAnsi"/>
          <w:sz w:val="22"/>
          <w:szCs w:val="22"/>
        </w:rPr>
      </w:pPr>
      <w:r w:rsidRPr="00081B52">
        <w:rPr>
          <w:rFonts w:asciiTheme="minorHAnsi" w:hAnsiTheme="minorHAnsi" w:cstheme="minorHAnsi"/>
          <w:b/>
          <w:sz w:val="22"/>
          <w:szCs w:val="22"/>
        </w:rPr>
        <w:t>Artículo</w:t>
      </w:r>
      <w:r w:rsidR="002E4753" w:rsidRPr="00081B52">
        <w:rPr>
          <w:rFonts w:asciiTheme="minorHAnsi" w:hAnsiTheme="minorHAnsi" w:cstheme="minorHAnsi"/>
          <w:b/>
          <w:sz w:val="22"/>
          <w:szCs w:val="22"/>
        </w:rPr>
        <w:t xml:space="preserve"> 175.- </w:t>
      </w:r>
      <w:r w:rsidR="002E4753" w:rsidRPr="00081B52">
        <w:rPr>
          <w:rFonts w:asciiTheme="minorHAnsi" w:hAnsiTheme="minorHAnsi" w:cstheme="minorHAnsi"/>
          <w:sz w:val="22"/>
          <w:szCs w:val="22"/>
        </w:rPr>
        <w:t xml:space="preserve">El H. Ayuntamiento, a través de la </w:t>
      </w:r>
      <w:r w:rsidRPr="00081B52">
        <w:rPr>
          <w:rFonts w:asciiTheme="minorHAnsi" w:hAnsiTheme="minorHAnsi" w:cstheme="minorHAnsi"/>
          <w:sz w:val="22"/>
          <w:szCs w:val="22"/>
        </w:rPr>
        <w:t>Sub-dirección</w:t>
      </w:r>
      <w:r w:rsidR="002E4753" w:rsidRPr="00081B52">
        <w:rPr>
          <w:rFonts w:asciiTheme="minorHAnsi" w:hAnsiTheme="minorHAnsi" w:cstheme="minorHAnsi"/>
          <w:sz w:val="22"/>
          <w:szCs w:val="22"/>
        </w:rPr>
        <w:t>, desarrollará acciones para la preservación y control de efectos contaminantes y factores causales del deterioro ambiental que se susciten en el Municipio de Vallarta, independientemente de las disposiciones federales y estatales aplicables en esta materia.</w:t>
      </w:r>
    </w:p>
    <w:p w:rsidR="002E4753" w:rsidRPr="00081B52" w:rsidRDefault="002E4753">
      <w:pPr>
        <w:jc w:val="both"/>
        <w:rPr>
          <w:rFonts w:asciiTheme="minorHAnsi" w:hAnsiTheme="minorHAnsi" w:cstheme="minorHAnsi"/>
          <w:sz w:val="22"/>
          <w:szCs w:val="22"/>
        </w:rPr>
      </w:pPr>
    </w:p>
    <w:p w:rsidR="002E4753" w:rsidRPr="00081B52" w:rsidRDefault="00A605E1">
      <w:pPr>
        <w:jc w:val="both"/>
        <w:rPr>
          <w:rFonts w:asciiTheme="minorHAnsi" w:hAnsiTheme="minorHAnsi" w:cstheme="minorHAnsi"/>
          <w:sz w:val="22"/>
          <w:szCs w:val="22"/>
        </w:rPr>
      </w:pPr>
      <w:r w:rsidRPr="00081B52">
        <w:rPr>
          <w:rFonts w:asciiTheme="minorHAnsi" w:hAnsiTheme="minorHAnsi" w:cstheme="minorHAnsi"/>
          <w:b/>
          <w:sz w:val="22"/>
          <w:szCs w:val="22"/>
        </w:rPr>
        <w:t>Artículo</w:t>
      </w:r>
      <w:r w:rsidR="002E4753" w:rsidRPr="00081B52">
        <w:rPr>
          <w:rFonts w:asciiTheme="minorHAnsi" w:hAnsiTheme="minorHAnsi" w:cstheme="minorHAnsi"/>
          <w:b/>
          <w:sz w:val="22"/>
          <w:szCs w:val="22"/>
        </w:rPr>
        <w:t xml:space="preserve"> 176.- </w:t>
      </w:r>
      <w:r w:rsidR="002E4753" w:rsidRPr="00081B52">
        <w:rPr>
          <w:rFonts w:asciiTheme="minorHAnsi" w:hAnsiTheme="minorHAnsi" w:cstheme="minorHAnsi"/>
          <w:sz w:val="22"/>
          <w:szCs w:val="22"/>
        </w:rPr>
        <w:t xml:space="preserve">El H. Ayuntamiento, a través de la </w:t>
      </w:r>
      <w:r w:rsidRPr="00081B52">
        <w:rPr>
          <w:rFonts w:asciiTheme="minorHAnsi" w:hAnsiTheme="minorHAnsi" w:cstheme="minorHAnsi"/>
          <w:sz w:val="22"/>
          <w:szCs w:val="22"/>
        </w:rPr>
        <w:t>Sub-dirección</w:t>
      </w:r>
      <w:r w:rsidR="002E4753" w:rsidRPr="00081B52">
        <w:rPr>
          <w:rFonts w:asciiTheme="minorHAnsi" w:hAnsiTheme="minorHAnsi" w:cstheme="minorHAnsi"/>
          <w:sz w:val="22"/>
          <w:szCs w:val="22"/>
        </w:rPr>
        <w:t xml:space="preserve">, realizará las verificaciones que estime pertinentes a los aprovechamientos que pretendan realizar personas físicas o </w:t>
      </w:r>
      <w:r w:rsidRPr="00081B52">
        <w:rPr>
          <w:rFonts w:asciiTheme="minorHAnsi" w:hAnsiTheme="minorHAnsi" w:cstheme="minorHAnsi"/>
          <w:sz w:val="22"/>
          <w:szCs w:val="22"/>
        </w:rPr>
        <w:t>jurídica</w:t>
      </w:r>
      <w:r w:rsidR="002E4753" w:rsidRPr="00081B52">
        <w:rPr>
          <w:rFonts w:asciiTheme="minorHAnsi" w:hAnsiTheme="minorHAnsi" w:cstheme="minorHAnsi"/>
          <w:sz w:val="22"/>
          <w:szCs w:val="22"/>
        </w:rPr>
        <w:t>s de bancos de materiales o ladrilleras, que puedan producir contaminación o deterioro ambiental, y en todo momento podrá resolver su aprobación, modificación o rechazo, con base en la información relativa al estudio de impacto ambiental.</w:t>
      </w:r>
    </w:p>
    <w:p w:rsidR="002E4753" w:rsidRPr="00081B52" w:rsidRDefault="002E4753">
      <w:pPr>
        <w:jc w:val="both"/>
        <w:rPr>
          <w:rFonts w:asciiTheme="minorHAnsi" w:hAnsiTheme="minorHAnsi" w:cstheme="minorHAnsi"/>
          <w:sz w:val="22"/>
          <w:szCs w:val="22"/>
        </w:rPr>
      </w:pPr>
    </w:p>
    <w:p w:rsidR="002E4753" w:rsidRPr="00081B52" w:rsidRDefault="00A605E1">
      <w:pPr>
        <w:jc w:val="both"/>
        <w:rPr>
          <w:rFonts w:asciiTheme="minorHAnsi" w:hAnsiTheme="minorHAnsi" w:cstheme="minorHAnsi"/>
          <w:sz w:val="22"/>
          <w:szCs w:val="22"/>
        </w:rPr>
      </w:pPr>
      <w:r w:rsidRPr="00081B52">
        <w:rPr>
          <w:rFonts w:asciiTheme="minorHAnsi" w:hAnsiTheme="minorHAnsi" w:cstheme="minorHAnsi"/>
          <w:b/>
          <w:sz w:val="22"/>
          <w:szCs w:val="22"/>
        </w:rPr>
        <w:t xml:space="preserve">Artículo </w:t>
      </w:r>
      <w:r w:rsidR="002E4753" w:rsidRPr="00081B52">
        <w:rPr>
          <w:rFonts w:asciiTheme="minorHAnsi" w:hAnsiTheme="minorHAnsi" w:cstheme="minorHAnsi"/>
          <w:b/>
          <w:sz w:val="22"/>
          <w:szCs w:val="22"/>
        </w:rPr>
        <w:t>177.-</w:t>
      </w:r>
      <w:r w:rsidR="002E4753" w:rsidRPr="00081B52">
        <w:rPr>
          <w:rFonts w:asciiTheme="minorHAnsi" w:hAnsiTheme="minorHAnsi" w:cstheme="minorHAnsi"/>
          <w:sz w:val="22"/>
          <w:szCs w:val="22"/>
        </w:rPr>
        <w:t xml:space="preserve"> En caso de deterioro ambiental producido por cualquier circunstancia, el H. Ayuntamiento, a través de la </w:t>
      </w:r>
      <w:r w:rsidRPr="00081B52">
        <w:rPr>
          <w:rFonts w:asciiTheme="minorHAnsi" w:hAnsiTheme="minorHAnsi" w:cstheme="minorHAnsi"/>
          <w:sz w:val="22"/>
          <w:szCs w:val="22"/>
        </w:rPr>
        <w:t>Sub-dirección</w:t>
      </w:r>
      <w:r w:rsidR="002E4753" w:rsidRPr="00081B52">
        <w:rPr>
          <w:rFonts w:asciiTheme="minorHAnsi" w:hAnsiTheme="minorHAnsi" w:cstheme="minorHAnsi"/>
          <w:sz w:val="22"/>
          <w:szCs w:val="22"/>
        </w:rPr>
        <w:t xml:space="preserve">, dictará y aplicará de manera inmediata las medidas y </w:t>
      </w:r>
      <w:r w:rsidR="002E4753" w:rsidRPr="00081B52">
        <w:rPr>
          <w:rFonts w:asciiTheme="minorHAnsi" w:hAnsiTheme="minorHAnsi" w:cstheme="minorHAnsi"/>
          <w:sz w:val="22"/>
          <w:szCs w:val="22"/>
        </w:rPr>
        <w:lastRenderedPageBreak/>
        <w:t>disposiciones correctivas que procedan, en coordinación con las autoridades competentes en el ámbito federal, estatal y municipal.</w:t>
      </w:r>
    </w:p>
    <w:p w:rsidR="002E4753" w:rsidRPr="00081B52" w:rsidRDefault="002E4753">
      <w:pPr>
        <w:jc w:val="both"/>
        <w:rPr>
          <w:rFonts w:asciiTheme="minorHAnsi" w:hAnsiTheme="minorHAnsi" w:cstheme="minorHAnsi"/>
          <w:sz w:val="22"/>
          <w:szCs w:val="22"/>
        </w:rPr>
      </w:pPr>
    </w:p>
    <w:p w:rsidR="002E4753" w:rsidRPr="00081B52" w:rsidRDefault="00A605E1">
      <w:pPr>
        <w:jc w:val="both"/>
        <w:rPr>
          <w:rFonts w:asciiTheme="minorHAnsi" w:hAnsiTheme="minorHAnsi" w:cstheme="minorHAnsi"/>
          <w:sz w:val="22"/>
          <w:szCs w:val="22"/>
        </w:rPr>
      </w:pPr>
      <w:r w:rsidRPr="00081B52">
        <w:rPr>
          <w:rFonts w:asciiTheme="minorHAnsi" w:hAnsiTheme="minorHAnsi" w:cstheme="minorHAnsi"/>
          <w:b/>
          <w:sz w:val="22"/>
          <w:szCs w:val="22"/>
        </w:rPr>
        <w:t xml:space="preserve">Artículo </w:t>
      </w:r>
      <w:r w:rsidR="002E4753" w:rsidRPr="00081B52">
        <w:rPr>
          <w:rFonts w:asciiTheme="minorHAnsi" w:hAnsiTheme="minorHAnsi" w:cstheme="minorHAnsi"/>
          <w:b/>
          <w:sz w:val="22"/>
          <w:szCs w:val="22"/>
        </w:rPr>
        <w:t xml:space="preserve">178.- </w:t>
      </w:r>
      <w:r w:rsidR="002E4753" w:rsidRPr="00081B52">
        <w:rPr>
          <w:rFonts w:asciiTheme="minorHAnsi" w:hAnsiTheme="minorHAnsi" w:cstheme="minorHAnsi"/>
          <w:sz w:val="22"/>
          <w:szCs w:val="22"/>
        </w:rPr>
        <w:t xml:space="preserve">Con fundamento en el estudio de impacto ambiental, la </w:t>
      </w:r>
      <w:r w:rsidRPr="00081B52">
        <w:rPr>
          <w:rFonts w:asciiTheme="minorHAnsi" w:hAnsiTheme="minorHAnsi" w:cstheme="minorHAnsi"/>
          <w:sz w:val="22"/>
          <w:szCs w:val="22"/>
        </w:rPr>
        <w:t>Sub-d</w:t>
      </w:r>
      <w:r w:rsidR="002E4753" w:rsidRPr="00081B52">
        <w:rPr>
          <w:rFonts w:asciiTheme="minorHAnsi" w:hAnsiTheme="minorHAnsi" w:cstheme="minorHAnsi"/>
          <w:sz w:val="22"/>
          <w:szCs w:val="22"/>
        </w:rPr>
        <w:t>irección, determinará la limitación, modificación o suspensión de las actividades extractivas o de ladrilleras, exigiendo que en todo momento se vaya cumpliendo con el plan de abandono del banco.</w:t>
      </w:r>
    </w:p>
    <w:p w:rsidR="002E4753" w:rsidRPr="00081B52" w:rsidRDefault="002E4753">
      <w:pPr>
        <w:jc w:val="center"/>
        <w:rPr>
          <w:rFonts w:asciiTheme="minorHAnsi" w:hAnsiTheme="minorHAnsi" w:cstheme="minorHAnsi"/>
          <w:sz w:val="22"/>
          <w:szCs w:val="22"/>
        </w:rPr>
      </w:pPr>
    </w:p>
    <w:p w:rsidR="002E4753" w:rsidRPr="00081B52" w:rsidRDefault="00E90926">
      <w:pPr>
        <w:pStyle w:val="Ttulo3"/>
        <w:rPr>
          <w:rFonts w:asciiTheme="minorHAnsi" w:hAnsiTheme="minorHAnsi" w:cstheme="minorHAnsi"/>
          <w:sz w:val="22"/>
          <w:szCs w:val="22"/>
        </w:rPr>
      </w:pPr>
      <w:r>
        <w:rPr>
          <w:rFonts w:asciiTheme="minorHAnsi" w:hAnsiTheme="minorHAnsi" w:cstheme="minorHAnsi"/>
          <w:sz w:val="22"/>
          <w:szCs w:val="22"/>
        </w:rPr>
        <w:t>CAPITULO</w:t>
      </w:r>
      <w:r w:rsidR="002E4753" w:rsidRPr="00081B52">
        <w:rPr>
          <w:rFonts w:asciiTheme="minorHAnsi" w:hAnsiTheme="minorHAnsi" w:cstheme="minorHAnsi"/>
          <w:sz w:val="22"/>
          <w:szCs w:val="22"/>
        </w:rPr>
        <w:t xml:space="preserve"> II</w:t>
      </w:r>
    </w:p>
    <w:p w:rsidR="002E4753" w:rsidRPr="00081B52" w:rsidRDefault="002E4753">
      <w:pPr>
        <w:pStyle w:val="Ttulo3"/>
        <w:rPr>
          <w:rFonts w:asciiTheme="minorHAnsi" w:hAnsiTheme="minorHAnsi" w:cstheme="minorHAnsi"/>
          <w:sz w:val="22"/>
          <w:szCs w:val="22"/>
        </w:rPr>
      </w:pPr>
      <w:r w:rsidRPr="00081B52">
        <w:rPr>
          <w:rFonts w:asciiTheme="minorHAnsi" w:hAnsiTheme="minorHAnsi" w:cstheme="minorHAnsi"/>
          <w:sz w:val="22"/>
          <w:szCs w:val="22"/>
        </w:rPr>
        <w:t xml:space="preserve">DE LOS TITULARES Y PERITOS RESPONSABLES </w:t>
      </w:r>
    </w:p>
    <w:p w:rsidR="002E4753" w:rsidRPr="00081B52" w:rsidRDefault="002E4753">
      <w:pPr>
        <w:pStyle w:val="Ttulo3"/>
        <w:rPr>
          <w:rFonts w:asciiTheme="minorHAnsi" w:hAnsiTheme="minorHAnsi" w:cstheme="minorHAnsi"/>
          <w:sz w:val="22"/>
          <w:szCs w:val="22"/>
        </w:rPr>
      </w:pPr>
      <w:r w:rsidRPr="00081B52">
        <w:rPr>
          <w:rFonts w:asciiTheme="minorHAnsi" w:hAnsiTheme="minorHAnsi" w:cstheme="minorHAnsi"/>
          <w:sz w:val="22"/>
          <w:szCs w:val="22"/>
        </w:rPr>
        <w:t>DE LOS BANCOS DE MATERIAL GEOLÓGICO</w:t>
      </w:r>
    </w:p>
    <w:p w:rsidR="002E4753" w:rsidRPr="00081B52" w:rsidRDefault="002E4753">
      <w:pPr>
        <w:keepNext/>
        <w:jc w:val="both"/>
        <w:rPr>
          <w:rFonts w:asciiTheme="minorHAnsi" w:hAnsiTheme="minorHAnsi" w:cstheme="minorHAnsi"/>
          <w:b/>
          <w:sz w:val="22"/>
          <w:szCs w:val="22"/>
        </w:rPr>
      </w:pPr>
    </w:p>
    <w:p w:rsidR="002E4753" w:rsidRPr="00081B52" w:rsidRDefault="00A851EA">
      <w:pPr>
        <w:jc w:val="both"/>
        <w:rPr>
          <w:rFonts w:asciiTheme="minorHAnsi" w:hAnsiTheme="minorHAnsi" w:cstheme="minorHAnsi"/>
          <w:sz w:val="22"/>
          <w:szCs w:val="22"/>
        </w:rPr>
      </w:pPr>
      <w:r w:rsidRPr="00081B52">
        <w:rPr>
          <w:rFonts w:asciiTheme="minorHAnsi" w:hAnsiTheme="minorHAnsi" w:cstheme="minorHAnsi"/>
          <w:b/>
          <w:sz w:val="22"/>
          <w:szCs w:val="22"/>
        </w:rPr>
        <w:t>Artículo</w:t>
      </w:r>
      <w:r w:rsidR="002E4753" w:rsidRPr="00081B52">
        <w:rPr>
          <w:rFonts w:asciiTheme="minorHAnsi" w:hAnsiTheme="minorHAnsi" w:cstheme="minorHAnsi"/>
          <w:b/>
          <w:sz w:val="22"/>
          <w:szCs w:val="22"/>
        </w:rPr>
        <w:t xml:space="preserve"> 179.- </w:t>
      </w:r>
      <w:r w:rsidR="002E4753" w:rsidRPr="00081B52">
        <w:rPr>
          <w:rFonts w:asciiTheme="minorHAnsi" w:hAnsiTheme="minorHAnsi" w:cstheme="minorHAnsi"/>
          <w:sz w:val="22"/>
          <w:szCs w:val="22"/>
        </w:rPr>
        <w:t>Para explotar bancos de material geológico se requiere:</w:t>
      </w:r>
    </w:p>
    <w:p w:rsidR="002E4753" w:rsidRPr="00081B52" w:rsidRDefault="002E4753">
      <w:pPr>
        <w:pStyle w:val="Bsico"/>
        <w:rPr>
          <w:rFonts w:asciiTheme="minorHAnsi" w:hAnsiTheme="minorHAnsi" w:cstheme="minorHAnsi"/>
          <w:sz w:val="22"/>
          <w:szCs w:val="22"/>
        </w:rPr>
      </w:pPr>
    </w:p>
    <w:p w:rsidR="00CD5B93" w:rsidRPr="00081B52" w:rsidRDefault="00CD5B93" w:rsidP="00CD5B93">
      <w:pPr>
        <w:jc w:val="both"/>
        <w:rPr>
          <w:rFonts w:asciiTheme="minorHAnsi" w:hAnsiTheme="minorHAnsi" w:cstheme="minorHAnsi"/>
          <w:sz w:val="22"/>
          <w:szCs w:val="22"/>
        </w:rPr>
      </w:pPr>
      <w:r w:rsidRPr="00081B52">
        <w:rPr>
          <w:rFonts w:asciiTheme="minorHAnsi" w:hAnsiTheme="minorHAnsi" w:cstheme="minorHAnsi"/>
          <w:b/>
          <w:sz w:val="22"/>
          <w:szCs w:val="22"/>
        </w:rPr>
        <w:t>I.-</w:t>
      </w:r>
      <w:r w:rsidR="008F43F7">
        <w:rPr>
          <w:rFonts w:asciiTheme="minorHAnsi" w:hAnsiTheme="minorHAnsi" w:cstheme="minorHAnsi"/>
          <w:b/>
          <w:sz w:val="22"/>
          <w:szCs w:val="22"/>
        </w:rPr>
        <w:t xml:space="preserve"> </w:t>
      </w:r>
      <w:r w:rsidR="002E4753" w:rsidRPr="00081B52">
        <w:rPr>
          <w:rFonts w:asciiTheme="minorHAnsi" w:hAnsiTheme="minorHAnsi" w:cstheme="minorHAnsi"/>
          <w:sz w:val="22"/>
          <w:szCs w:val="22"/>
        </w:rPr>
        <w:t>Dictamen favorable de impacto ambiental expedido por la D</w:t>
      </w:r>
      <w:r w:rsidR="008F43F7">
        <w:rPr>
          <w:rFonts w:asciiTheme="minorHAnsi" w:hAnsiTheme="minorHAnsi" w:cstheme="minorHAnsi"/>
          <w:sz w:val="22"/>
          <w:szCs w:val="22"/>
        </w:rPr>
        <w:t>irección de Ecología Municipal;</w:t>
      </w:r>
    </w:p>
    <w:p w:rsidR="00CD5B93" w:rsidRPr="00081B52" w:rsidRDefault="00CD5B93" w:rsidP="00CD5B93">
      <w:pPr>
        <w:jc w:val="both"/>
        <w:rPr>
          <w:rFonts w:asciiTheme="minorHAnsi" w:hAnsiTheme="minorHAnsi" w:cstheme="minorHAnsi"/>
          <w:sz w:val="22"/>
          <w:szCs w:val="22"/>
        </w:rPr>
      </w:pPr>
      <w:r w:rsidRPr="00081B52">
        <w:rPr>
          <w:rFonts w:asciiTheme="minorHAnsi" w:hAnsiTheme="minorHAnsi" w:cstheme="minorHAnsi"/>
          <w:b/>
          <w:sz w:val="22"/>
          <w:szCs w:val="22"/>
        </w:rPr>
        <w:t>II.-</w:t>
      </w:r>
      <w:r w:rsidR="008F43F7">
        <w:rPr>
          <w:rFonts w:asciiTheme="minorHAnsi" w:hAnsiTheme="minorHAnsi" w:cstheme="minorHAnsi"/>
          <w:b/>
          <w:sz w:val="22"/>
          <w:szCs w:val="22"/>
        </w:rPr>
        <w:t xml:space="preserve"> </w:t>
      </w:r>
      <w:proofErr w:type="spellStart"/>
      <w:r w:rsidR="002E4753" w:rsidRPr="00081B52">
        <w:rPr>
          <w:rFonts w:asciiTheme="minorHAnsi" w:hAnsiTheme="minorHAnsi" w:cstheme="minorHAnsi"/>
          <w:sz w:val="22"/>
          <w:szCs w:val="22"/>
        </w:rPr>
        <w:t>Vocacionamiento</w:t>
      </w:r>
      <w:proofErr w:type="spellEnd"/>
      <w:r w:rsidR="002E4753" w:rsidRPr="00081B52">
        <w:rPr>
          <w:rFonts w:asciiTheme="minorHAnsi" w:hAnsiTheme="minorHAnsi" w:cstheme="minorHAnsi"/>
          <w:sz w:val="22"/>
          <w:szCs w:val="22"/>
        </w:rPr>
        <w:t xml:space="preserve"> de uso de suelo emitido por la Direcci</w:t>
      </w:r>
      <w:r w:rsidR="008F43F7">
        <w:rPr>
          <w:rFonts w:asciiTheme="minorHAnsi" w:hAnsiTheme="minorHAnsi" w:cstheme="minorHAnsi"/>
          <w:sz w:val="22"/>
          <w:szCs w:val="22"/>
        </w:rPr>
        <w:t>ón de Planeación Municipales; y</w:t>
      </w:r>
    </w:p>
    <w:p w:rsidR="002E4753" w:rsidRPr="00081B52" w:rsidRDefault="00CD5B93" w:rsidP="00CD5B93">
      <w:pPr>
        <w:jc w:val="both"/>
        <w:rPr>
          <w:rFonts w:asciiTheme="minorHAnsi" w:hAnsiTheme="minorHAnsi" w:cstheme="minorHAnsi"/>
          <w:sz w:val="22"/>
          <w:szCs w:val="22"/>
        </w:rPr>
      </w:pPr>
      <w:r w:rsidRPr="00081B52">
        <w:rPr>
          <w:rFonts w:asciiTheme="minorHAnsi" w:hAnsiTheme="minorHAnsi" w:cstheme="minorHAnsi"/>
          <w:b/>
          <w:sz w:val="22"/>
          <w:szCs w:val="22"/>
        </w:rPr>
        <w:t>III.-</w:t>
      </w:r>
      <w:r w:rsidR="002E4753" w:rsidRPr="00081B52">
        <w:rPr>
          <w:rFonts w:asciiTheme="minorHAnsi" w:hAnsiTheme="minorHAnsi" w:cstheme="minorHAnsi"/>
          <w:sz w:val="22"/>
          <w:szCs w:val="22"/>
        </w:rPr>
        <w:t xml:space="preserve">Licencia municipal, emitida en base a los dos dictámenes anteriores. </w:t>
      </w:r>
    </w:p>
    <w:p w:rsidR="002E4753" w:rsidRPr="00081B52" w:rsidRDefault="002E4753">
      <w:pPr>
        <w:jc w:val="both"/>
        <w:rPr>
          <w:rFonts w:asciiTheme="minorHAnsi" w:hAnsiTheme="minorHAnsi" w:cstheme="minorHAnsi"/>
          <w:sz w:val="22"/>
          <w:szCs w:val="22"/>
        </w:rPr>
      </w:pPr>
    </w:p>
    <w:p w:rsidR="002E4753" w:rsidRPr="00081B52" w:rsidRDefault="00A851EA">
      <w:pPr>
        <w:jc w:val="both"/>
        <w:rPr>
          <w:rFonts w:asciiTheme="minorHAnsi" w:hAnsiTheme="minorHAnsi" w:cstheme="minorHAnsi"/>
          <w:sz w:val="22"/>
          <w:szCs w:val="22"/>
        </w:rPr>
      </w:pPr>
      <w:r w:rsidRPr="00081B52">
        <w:rPr>
          <w:rFonts w:asciiTheme="minorHAnsi" w:hAnsiTheme="minorHAnsi" w:cstheme="minorHAnsi"/>
          <w:b/>
          <w:sz w:val="22"/>
          <w:szCs w:val="22"/>
        </w:rPr>
        <w:t>Artículo</w:t>
      </w:r>
      <w:r w:rsidR="002E4753" w:rsidRPr="00081B52">
        <w:rPr>
          <w:rFonts w:asciiTheme="minorHAnsi" w:hAnsiTheme="minorHAnsi" w:cstheme="minorHAnsi"/>
          <w:b/>
          <w:sz w:val="22"/>
          <w:szCs w:val="22"/>
        </w:rPr>
        <w:t xml:space="preserve"> 180.- </w:t>
      </w:r>
      <w:r w:rsidR="002E4753" w:rsidRPr="00081B52">
        <w:rPr>
          <w:rFonts w:asciiTheme="minorHAnsi" w:hAnsiTheme="minorHAnsi" w:cstheme="minorHAnsi"/>
          <w:sz w:val="22"/>
          <w:szCs w:val="22"/>
        </w:rPr>
        <w:t xml:space="preserve">Los dictámenes favorables a que se refiere este capítulo sólo se concederán a las personas físicas o morales legalmente constituidas y que puedan operar con arreglo a la ley, siempre que su objeto social se refiera a la explotación de bancos de material geológico o yacimientos pétreos a que se refiere el presente reglamento. </w:t>
      </w:r>
    </w:p>
    <w:p w:rsidR="002E4753" w:rsidRPr="00081B52" w:rsidRDefault="002E4753">
      <w:pPr>
        <w:jc w:val="both"/>
        <w:rPr>
          <w:rFonts w:asciiTheme="minorHAnsi" w:hAnsiTheme="minorHAnsi" w:cstheme="minorHAnsi"/>
          <w:sz w:val="22"/>
          <w:szCs w:val="22"/>
        </w:rPr>
      </w:pPr>
    </w:p>
    <w:p w:rsidR="002E4753" w:rsidRPr="00081B52" w:rsidRDefault="00A851EA">
      <w:pPr>
        <w:jc w:val="both"/>
        <w:rPr>
          <w:rFonts w:asciiTheme="minorHAnsi" w:hAnsiTheme="minorHAnsi" w:cstheme="minorHAnsi"/>
          <w:sz w:val="22"/>
          <w:szCs w:val="22"/>
        </w:rPr>
      </w:pPr>
      <w:r w:rsidRPr="00081B52">
        <w:rPr>
          <w:rFonts w:asciiTheme="minorHAnsi" w:hAnsiTheme="minorHAnsi" w:cstheme="minorHAnsi"/>
          <w:b/>
          <w:sz w:val="22"/>
          <w:szCs w:val="22"/>
        </w:rPr>
        <w:t>Artículo</w:t>
      </w:r>
      <w:r w:rsidR="002E4753" w:rsidRPr="00081B52">
        <w:rPr>
          <w:rFonts w:asciiTheme="minorHAnsi" w:hAnsiTheme="minorHAnsi" w:cstheme="minorHAnsi"/>
          <w:b/>
          <w:sz w:val="22"/>
          <w:szCs w:val="22"/>
        </w:rPr>
        <w:t xml:space="preserve"> 181.- </w:t>
      </w:r>
      <w:r w:rsidR="002E4753" w:rsidRPr="00081B52">
        <w:rPr>
          <w:rFonts w:asciiTheme="minorHAnsi" w:hAnsiTheme="minorHAnsi" w:cstheme="minorHAnsi"/>
          <w:sz w:val="22"/>
          <w:szCs w:val="22"/>
        </w:rPr>
        <w:t xml:space="preserve">Se considerará titular de un yacimiento pétreo o banco de material geológico al propietario o poseedor del predio a que se refiere el informe preventivo o manifestación de impacto ambiental presentada para su dictamen. </w:t>
      </w:r>
    </w:p>
    <w:p w:rsidR="002E4753" w:rsidRPr="00081B52" w:rsidRDefault="002E4753">
      <w:pPr>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sz w:val="22"/>
          <w:szCs w:val="22"/>
        </w:rPr>
        <w:t xml:space="preserve">Con el mismo carácter se considerará a quien tenga la calidad de usufructuario del predio, siempre y cuando se demuestre tal carácter con la documentación respectiva. </w:t>
      </w:r>
    </w:p>
    <w:p w:rsidR="002E4753" w:rsidRPr="00081B52" w:rsidRDefault="002E4753">
      <w:pPr>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sz w:val="22"/>
          <w:szCs w:val="22"/>
        </w:rPr>
        <w:t xml:space="preserve">Obligándose en este caso en forma mancomunada y solidaria tanto el usufructuario como su causahabiente. </w:t>
      </w:r>
    </w:p>
    <w:p w:rsidR="002E4753" w:rsidRPr="00081B52" w:rsidRDefault="002E4753">
      <w:pPr>
        <w:jc w:val="both"/>
        <w:rPr>
          <w:rFonts w:asciiTheme="minorHAnsi" w:hAnsiTheme="minorHAnsi" w:cstheme="minorHAnsi"/>
          <w:sz w:val="22"/>
          <w:szCs w:val="22"/>
        </w:rPr>
      </w:pPr>
    </w:p>
    <w:p w:rsidR="002E4753" w:rsidRPr="00081B52" w:rsidRDefault="00A851EA">
      <w:pPr>
        <w:jc w:val="both"/>
        <w:rPr>
          <w:rFonts w:asciiTheme="minorHAnsi" w:hAnsiTheme="minorHAnsi" w:cstheme="minorHAnsi"/>
          <w:sz w:val="22"/>
          <w:szCs w:val="22"/>
        </w:rPr>
      </w:pPr>
      <w:r w:rsidRPr="00081B52">
        <w:rPr>
          <w:rFonts w:asciiTheme="minorHAnsi" w:hAnsiTheme="minorHAnsi" w:cstheme="minorHAnsi"/>
          <w:b/>
          <w:sz w:val="22"/>
          <w:szCs w:val="22"/>
        </w:rPr>
        <w:t>Artículo</w:t>
      </w:r>
      <w:r w:rsidR="002E4753" w:rsidRPr="00081B52">
        <w:rPr>
          <w:rFonts w:asciiTheme="minorHAnsi" w:hAnsiTheme="minorHAnsi" w:cstheme="minorHAnsi"/>
          <w:b/>
          <w:sz w:val="22"/>
          <w:szCs w:val="22"/>
        </w:rPr>
        <w:t xml:space="preserve"> 182.-</w:t>
      </w:r>
      <w:r w:rsidR="002E4753" w:rsidRPr="00081B52">
        <w:rPr>
          <w:rFonts w:asciiTheme="minorHAnsi" w:hAnsiTheme="minorHAnsi" w:cstheme="minorHAnsi"/>
          <w:sz w:val="22"/>
          <w:szCs w:val="22"/>
        </w:rPr>
        <w:t xml:space="preserve"> Los titulares están obligados a: </w:t>
      </w:r>
    </w:p>
    <w:p w:rsidR="002E4753" w:rsidRPr="00081B52" w:rsidRDefault="002E4753">
      <w:pPr>
        <w:pStyle w:val="Bsico"/>
        <w:rPr>
          <w:rFonts w:asciiTheme="minorHAnsi" w:hAnsiTheme="minorHAnsi" w:cstheme="minorHAnsi"/>
          <w:sz w:val="22"/>
          <w:szCs w:val="22"/>
        </w:rPr>
      </w:pPr>
    </w:p>
    <w:p w:rsidR="00A851EA" w:rsidRPr="00081B52" w:rsidRDefault="00A851EA" w:rsidP="00A851EA">
      <w:pPr>
        <w:jc w:val="both"/>
        <w:rPr>
          <w:rFonts w:asciiTheme="minorHAnsi" w:hAnsiTheme="minorHAnsi" w:cstheme="minorHAnsi"/>
          <w:sz w:val="22"/>
          <w:szCs w:val="22"/>
        </w:rPr>
      </w:pPr>
      <w:r w:rsidRPr="00081B52">
        <w:rPr>
          <w:rFonts w:asciiTheme="minorHAnsi" w:hAnsiTheme="minorHAnsi" w:cstheme="minorHAnsi"/>
          <w:b/>
          <w:sz w:val="22"/>
          <w:szCs w:val="22"/>
        </w:rPr>
        <w:t>I.-</w:t>
      </w:r>
      <w:r w:rsidR="002E4753" w:rsidRPr="00081B52">
        <w:rPr>
          <w:rFonts w:asciiTheme="minorHAnsi" w:hAnsiTheme="minorHAnsi" w:cstheme="minorHAnsi"/>
          <w:sz w:val="22"/>
          <w:szCs w:val="22"/>
        </w:rPr>
        <w:t>Ejecutar los trabajos de explotación de materiales geológicos conforme a lo autoriz</w:t>
      </w:r>
      <w:r w:rsidR="008F43F7">
        <w:rPr>
          <w:rFonts w:asciiTheme="minorHAnsi" w:hAnsiTheme="minorHAnsi" w:cstheme="minorHAnsi"/>
          <w:sz w:val="22"/>
          <w:szCs w:val="22"/>
        </w:rPr>
        <w:t xml:space="preserve">ado en el dictamen respectivo; </w:t>
      </w:r>
    </w:p>
    <w:p w:rsidR="00A851EA" w:rsidRPr="00081B52" w:rsidRDefault="00A851EA" w:rsidP="00A851EA">
      <w:pPr>
        <w:jc w:val="both"/>
        <w:rPr>
          <w:rFonts w:asciiTheme="minorHAnsi" w:hAnsiTheme="minorHAnsi" w:cstheme="minorHAnsi"/>
          <w:sz w:val="22"/>
          <w:szCs w:val="22"/>
        </w:rPr>
      </w:pPr>
      <w:r w:rsidRPr="00081B52">
        <w:rPr>
          <w:rFonts w:asciiTheme="minorHAnsi" w:hAnsiTheme="minorHAnsi" w:cstheme="minorHAnsi"/>
          <w:b/>
          <w:sz w:val="22"/>
          <w:szCs w:val="22"/>
        </w:rPr>
        <w:t>II.-</w:t>
      </w:r>
      <w:r w:rsidR="002E4753" w:rsidRPr="00081B52">
        <w:rPr>
          <w:rFonts w:asciiTheme="minorHAnsi" w:hAnsiTheme="minorHAnsi" w:cstheme="minorHAnsi"/>
          <w:sz w:val="22"/>
          <w:szCs w:val="22"/>
        </w:rPr>
        <w:t>Mantener en buenas condiciones de seguridad, estabilidad e higiene el predio donde se efectúan los trabaj</w:t>
      </w:r>
      <w:r w:rsidR="008F43F7">
        <w:rPr>
          <w:rFonts w:asciiTheme="minorHAnsi" w:hAnsiTheme="minorHAnsi" w:cstheme="minorHAnsi"/>
          <w:sz w:val="22"/>
          <w:szCs w:val="22"/>
        </w:rPr>
        <w:t xml:space="preserve">os; </w:t>
      </w:r>
    </w:p>
    <w:p w:rsidR="002E4753" w:rsidRPr="00081B52" w:rsidRDefault="00A851EA" w:rsidP="00A851EA">
      <w:pPr>
        <w:jc w:val="both"/>
        <w:rPr>
          <w:rFonts w:asciiTheme="minorHAnsi" w:hAnsiTheme="minorHAnsi" w:cstheme="minorHAnsi"/>
          <w:sz w:val="22"/>
          <w:szCs w:val="22"/>
        </w:rPr>
      </w:pPr>
      <w:r w:rsidRPr="00081B52">
        <w:rPr>
          <w:rFonts w:asciiTheme="minorHAnsi" w:hAnsiTheme="minorHAnsi" w:cstheme="minorHAnsi"/>
          <w:b/>
          <w:sz w:val="22"/>
          <w:szCs w:val="22"/>
        </w:rPr>
        <w:t>III.-</w:t>
      </w:r>
      <w:r w:rsidR="002E4753" w:rsidRPr="00081B52">
        <w:rPr>
          <w:rFonts w:asciiTheme="minorHAnsi" w:hAnsiTheme="minorHAnsi" w:cstheme="minorHAnsi"/>
          <w:sz w:val="22"/>
          <w:szCs w:val="22"/>
        </w:rPr>
        <w:t xml:space="preserve">Dar aviso a la </w:t>
      </w:r>
      <w:r w:rsidRPr="00081B52">
        <w:rPr>
          <w:rFonts w:asciiTheme="minorHAnsi" w:hAnsiTheme="minorHAnsi" w:cstheme="minorHAnsi"/>
          <w:sz w:val="22"/>
          <w:szCs w:val="22"/>
        </w:rPr>
        <w:t>Sub-d</w:t>
      </w:r>
      <w:r w:rsidR="002E4753" w:rsidRPr="00081B52">
        <w:rPr>
          <w:rFonts w:asciiTheme="minorHAnsi" w:hAnsiTheme="minorHAnsi" w:cstheme="minorHAnsi"/>
          <w:sz w:val="22"/>
          <w:szCs w:val="22"/>
        </w:rPr>
        <w:t>irección dentro de los tres días hábiles siguientes a la terminación de los trabajos, cuando ésta acaezca durante la vigencia del dictamen;</w:t>
      </w:r>
    </w:p>
    <w:p w:rsidR="00A851EA" w:rsidRPr="00081B52" w:rsidRDefault="00A851EA" w:rsidP="00A851EA">
      <w:pPr>
        <w:jc w:val="both"/>
        <w:rPr>
          <w:rFonts w:asciiTheme="minorHAnsi" w:hAnsiTheme="minorHAnsi" w:cstheme="minorHAnsi"/>
          <w:sz w:val="22"/>
          <w:szCs w:val="22"/>
        </w:rPr>
      </w:pPr>
      <w:r w:rsidRPr="00081B52">
        <w:rPr>
          <w:rFonts w:asciiTheme="minorHAnsi" w:hAnsiTheme="minorHAnsi" w:cstheme="minorHAnsi"/>
          <w:sz w:val="22"/>
          <w:szCs w:val="22"/>
        </w:rPr>
        <w:t>I</w:t>
      </w:r>
      <w:r w:rsidRPr="00081B52">
        <w:rPr>
          <w:rFonts w:asciiTheme="minorHAnsi" w:hAnsiTheme="minorHAnsi" w:cstheme="minorHAnsi"/>
          <w:b/>
          <w:sz w:val="22"/>
          <w:szCs w:val="22"/>
        </w:rPr>
        <w:t>V.-</w:t>
      </w:r>
      <w:r w:rsidR="002E4753" w:rsidRPr="00081B52">
        <w:rPr>
          <w:rFonts w:asciiTheme="minorHAnsi" w:hAnsiTheme="minorHAnsi" w:cstheme="minorHAnsi"/>
          <w:sz w:val="22"/>
          <w:szCs w:val="22"/>
        </w:rPr>
        <w:t xml:space="preserve">Avisar a la </w:t>
      </w:r>
      <w:r w:rsidRPr="00081B52">
        <w:rPr>
          <w:rFonts w:asciiTheme="minorHAnsi" w:hAnsiTheme="minorHAnsi" w:cstheme="minorHAnsi"/>
          <w:sz w:val="22"/>
          <w:szCs w:val="22"/>
        </w:rPr>
        <w:t>Sub-d</w:t>
      </w:r>
      <w:r w:rsidR="002E4753" w:rsidRPr="00081B52">
        <w:rPr>
          <w:rFonts w:asciiTheme="minorHAnsi" w:hAnsiTheme="minorHAnsi" w:cstheme="minorHAnsi"/>
          <w:sz w:val="22"/>
          <w:szCs w:val="22"/>
        </w:rPr>
        <w:t xml:space="preserve">irección de la sustitución del Perito con un mínimo de 5 días hábiles </w:t>
      </w:r>
      <w:r w:rsidR="008F43F7">
        <w:rPr>
          <w:rFonts w:asciiTheme="minorHAnsi" w:hAnsiTheme="minorHAnsi" w:cstheme="minorHAnsi"/>
          <w:sz w:val="22"/>
          <w:szCs w:val="22"/>
        </w:rPr>
        <w:t xml:space="preserve">antes de verificarse la misma; </w:t>
      </w:r>
    </w:p>
    <w:p w:rsidR="002E4753" w:rsidRPr="00081B52" w:rsidRDefault="00A851EA" w:rsidP="00A851EA">
      <w:pPr>
        <w:jc w:val="both"/>
        <w:rPr>
          <w:rFonts w:asciiTheme="minorHAnsi" w:hAnsiTheme="minorHAnsi" w:cstheme="minorHAnsi"/>
          <w:sz w:val="22"/>
          <w:szCs w:val="22"/>
        </w:rPr>
      </w:pPr>
      <w:r w:rsidRPr="00081B52">
        <w:rPr>
          <w:rFonts w:asciiTheme="minorHAnsi" w:hAnsiTheme="minorHAnsi" w:cstheme="minorHAnsi"/>
          <w:b/>
          <w:sz w:val="22"/>
          <w:szCs w:val="22"/>
        </w:rPr>
        <w:t>V.-</w:t>
      </w:r>
      <w:r w:rsidR="002E4753" w:rsidRPr="00081B52">
        <w:rPr>
          <w:rFonts w:asciiTheme="minorHAnsi" w:hAnsiTheme="minorHAnsi" w:cstheme="minorHAnsi"/>
          <w:sz w:val="22"/>
          <w:szCs w:val="22"/>
        </w:rPr>
        <w:t>Pagar los derechos correspondientes, conforme a las disposiciones aplicables;</w:t>
      </w:r>
    </w:p>
    <w:p w:rsidR="00A851EA" w:rsidRPr="00081B52" w:rsidRDefault="00A851EA" w:rsidP="00A851EA">
      <w:pPr>
        <w:jc w:val="both"/>
        <w:rPr>
          <w:rFonts w:asciiTheme="minorHAnsi" w:hAnsiTheme="minorHAnsi" w:cstheme="minorHAnsi"/>
          <w:sz w:val="22"/>
          <w:szCs w:val="22"/>
        </w:rPr>
      </w:pPr>
      <w:r w:rsidRPr="00081B52">
        <w:rPr>
          <w:rFonts w:asciiTheme="minorHAnsi" w:hAnsiTheme="minorHAnsi" w:cstheme="minorHAnsi"/>
          <w:b/>
          <w:sz w:val="22"/>
          <w:szCs w:val="22"/>
        </w:rPr>
        <w:t>VI.-</w:t>
      </w:r>
      <w:r w:rsidR="002E4753" w:rsidRPr="00081B52">
        <w:rPr>
          <w:rFonts w:asciiTheme="minorHAnsi" w:hAnsiTheme="minorHAnsi" w:cstheme="minorHAnsi"/>
          <w:sz w:val="22"/>
          <w:szCs w:val="22"/>
        </w:rPr>
        <w:t>Rendir los informes a la Dirección con la periodicidad que para cada caso ésta señale sobre el desarrollo de los trabajos de explotación, volúmenes de material extraí</w:t>
      </w:r>
      <w:r w:rsidR="008F43F7">
        <w:rPr>
          <w:rFonts w:asciiTheme="minorHAnsi" w:hAnsiTheme="minorHAnsi" w:cstheme="minorHAnsi"/>
          <w:sz w:val="22"/>
          <w:szCs w:val="22"/>
        </w:rPr>
        <w:t xml:space="preserve">do y de material desechado; y, </w:t>
      </w:r>
    </w:p>
    <w:p w:rsidR="002E4753" w:rsidRPr="00081B52" w:rsidRDefault="00A851EA" w:rsidP="00A851EA">
      <w:pPr>
        <w:jc w:val="both"/>
        <w:rPr>
          <w:rFonts w:asciiTheme="minorHAnsi" w:hAnsiTheme="minorHAnsi" w:cstheme="minorHAnsi"/>
          <w:sz w:val="22"/>
          <w:szCs w:val="22"/>
        </w:rPr>
      </w:pPr>
      <w:r w:rsidRPr="00081B52">
        <w:rPr>
          <w:rFonts w:asciiTheme="minorHAnsi" w:hAnsiTheme="minorHAnsi" w:cstheme="minorHAnsi"/>
          <w:b/>
          <w:sz w:val="22"/>
          <w:szCs w:val="22"/>
        </w:rPr>
        <w:t>VII.-</w:t>
      </w:r>
      <w:r w:rsidR="002E4753" w:rsidRPr="00081B52">
        <w:rPr>
          <w:rFonts w:asciiTheme="minorHAnsi" w:hAnsiTheme="minorHAnsi" w:cstheme="minorHAnsi"/>
          <w:sz w:val="22"/>
          <w:szCs w:val="22"/>
        </w:rPr>
        <w:t xml:space="preserve">Realizar las obras de remediación, rehabilitación o restauración ambiental que se indiquen en el dictamen respectivo. </w:t>
      </w:r>
    </w:p>
    <w:p w:rsidR="002E4753" w:rsidRPr="00081B52" w:rsidRDefault="002E4753">
      <w:pPr>
        <w:jc w:val="both"/>
        <w:rPr>
          <w:rFonts w:asciiTheme="minorHAnsi" w:hAnsiTheme="minorHAnsi" w:cstheme="minorHAnsi"/>
          <w:sz w:val="22"/>
          <w:szCs w:val="22"/>
        </w:rPr>
      </w:pPr>
    </w:p>
    <w:p w:rsidR="002E4753" w:rsidRPr="00081B52" w:rsidRDefault="000D28F6">
      <w:pPr>
        <w:jc w:val="both"/>
        <w:rPr>
          <w:rFonts w:asciiTheme="minorHAnsi" w:hAnsiTheme="minorHAnsi" w:cstheme="minorHAnsi"/>
          <w:sz w:val="22"/>
          <w:szCs w:val="22"/>
        </w:rPr>
      </w:pPr>
      <w:r w:rsidRPr="00081B52">
        <w:rPr>
          <w:rFonts w:asciiTheme="minorHAnsi" w:hAnsiTheme="minorHAnsi" w:cstheme="minorHAnsi"/>
          <w:b/>
          <w:sz w:val="22"/>
          <w:szCs w:val="22"/>
        </w:rPr>
        <w:t>Artículo</w:t>
      </w:r>
      <w:r w:rsidR="002E4753" w:rsidRPr="00081B52">
        <w:rPr>
          <w:rFonts w:asciiTheme="minorHAnsi" w:hAnsiTheme="minorHAnsi" w:cstheme="minorHAnsi"/>
          <w:b/>
          <w:sz w:val="22"/>
          <w:szCs w:val="22"/>
        </w:rPr>
        <w:t xml:space="preserve"> 183.-</w:t>
      </w:r>
      <w:r w:rsidR="002E4753" w:rsidRPr="00081B52">
        <w:rPr>
          <w:rFonts w:asciiTheme="minorHAnsi" w:hAnsiTheme="minorHAnsi" w:cstheme="minorHAnsi"/>
          <w:sz w:val="22"/>
          <w:szCs w:val="22"/>
        </w:rPr>
        <w:t xml:space="preserve"> Para los efectos </w:t>
      </w:r>
      <w:r w:rsidR="00A851EA" w:rsidRPr="00081B52">
        <w:rPr>
          <w:rFonts w:asciiTheme="minorHAnsi" w:hAnsiTheme="minorHAnsi" w:cstheme="minorHAnsi"/>
          <w:sz w:val="22"/>
          <w:szCs w:val="22"/>
        </w:rPr>
        <w:t>de este capítulo, se considera p</w:t>
      </w:r>
      <w:r w:rsidR="002E4753" w:rsidRPr="00081B52">
        <w:rPr>
          <w:rFonts w:asciiTheme="minorHAnsi" w:hAnsiTheme="minorHAnsi" w:cstheme="minorHAnsi"/>
          <w:sz w:val="22"/>
          <w:szCs w:val="22"/>
        </w:rPr>
        <w:t xml:space="preserve">erito responsable de la explotación de yacimientos pétreos o bancos de material geológico, a la persona física, que de común acuerdo </w:t>
      </w:r>
      <w:r w:rsidR="002E4753" w:rsidRPr="00081B52">
        <w:rPr>
          <w:rFonts w:asciiTheme="minorHAnsi" w:hAnsiTheme="minorHAnsi" w:cstheme="minorHAnsi"/>
          <w:sz w:val="22"/>
          <w:szCs w:val="22"/>
        </w:rPr>
        <w:lastRenderedPageBreak/>
        <w:t xml:space="preserve">con el titular acepte la responsabilidad de dirigir y supervisar los trabajos de explotación y obras auxiliares del yacimiento o banco de material que emanen del propio dictamen de impacto ambiental y sea aceptado como tal por la </w:t>
      </w:r>
      <w:r w:rsidRPr="00081B52">
        <w:rPr>
          <w:rFonts w:asciiTheme="minorHAnsi" w:hAnsiTheme="minorHAnsi" w:cstheme="minorHAnsi"/>
          <w:sz w:val="22"/>
          <w:szCs w:val="22"/>
        </w:rPr>
        <w:t>Sub-d</w:t>
      </w:r>
      <w:r w:rsidR="002E4753" w:rsidRPr="00081B52">
        <w:rPr>
          <w:rFonts w:asciiTheme="minorHAnsi" w:hAnsiTheme="minorHAnsi" w:cstheme="minorHAnsi"/>
          <w:sz w:val="22"/>
          <w:szCs w:val="22"/>
        </w:rPr>
        <w:t xml:space="preserve">irección. </w:t>
      </w:r>
    </w:p>
    <w:p w:rsidR="002E4753" w:rsidRPr="00081B52" w:rsidRDefault="002E4753">
      <w:pPr>
        <w:jc w:val="both"/>
        <w:rPr>
          <w:rFonts w:asciiTheme="minorHAnsi" w:hAnsiTheme="minorHAnsi" w:cstheme="minorHAnsi"/>
          <w:sz w:val="22"/>
          <w:szCs w:val="22"/>
        </w:rPr>
      </w:pPr>
    </w:p>
    <w:p w:rsidR="002E4753" w:rsidRPr="00081B52" w:rsidRDefault="000D28F6">
      <w:pPr>
        <w:jc w:val="both"/>
        <w:rPr>
          <w:rFonts w:asciiTheme="minorHAnsi" w:hAnsiTheme="minorHAnsi" w:cstheme="minorHAnsi"/>
          <w:sz w:val="22"/>
          <w:szCs w:val="22"/>
        </w:rPr>
      </w:pPr>
      <w:r w:rsidRPr="00081B52">
        <w:rPr>
          <w:rFonts w:asciiTheme="minorHAnsi" w:hAnsiTheme="minorHAnsi" w:cstheme="minorHAnsi"/>
          <w:b/>
          <w:sz w:val="22"/>
          <w:szCs w:val="22"/>
        </w:rPr>
        <w:t>Artículo</w:t>
      </w:r>
      <w:r w:rsidR="002E4753" w:rsidRPr="00081B52">
        <w:rPr>
          <w:rFonts w:asciiTheme="minorHAnsi" w:hAnsiTheme="minorHAnsi" w:cstheme="minorHAnsi"/>
          <w:b/>
          <w:sz w:val="22"/>
          <w:szCs w:val="22"/>
        </w:rPr>
        <w:t xml:space="preserve"> 184.-</w:t>
      </w:r>
      <w:r w:rsidR="002E4753" w:rsidRPr="00081B52">
        <w:rPr>
          <w:rFonts w:asciiTheme="minorHAnsi" w:hAnsiTheme="minorHAnsi" w:cstheme="minorHAnsi"/>
          <w:sz w:val="22"/>
          <w:szCs w:val="22"/>
        </w:rPr>
        <w:t xml:space="preserve"> Para ser considerado Perito en la explotación de bancos de material geológico o yacimiento pétreo se requiere: </w:t>
      </w:r>
    </w:p>
    <w:p w:rsidR="002E4753" w:rsidRPr="00081B52" w:rsidRDefault="002E4753">
      <w:pPr>
        <w:jc w:val="both"/>
        <w:rPr>
          <w:rFonts w:asciiTheme="minorHAnsi" w:hAnsiTheme="minorHAnsi" w:cstheme="minorHAnsi"/>
          <w:sz w:val="22"/>
          <w:szCs w:val="22"/>
        </w:rPr>
      </w:pPr>
    </w:p>
    <w:p w:rsidR="000D28F6" w:rsidRPr="00081B52" w:rsidRDefault="000D28F6" w:rsidP="000D28F6">
      <w:pPr>
        <w:jc w:val="both"/>
        <w:rPr>
          <w:rFonts w:asciiTheme="minorHAnsi" w:hAnsiTheme="minorHAnsi" w:cstheme="minorHAnsi"/>
          <w:sz w:val="22"/>
          <w:szCs w:val="22"/>
        </w:rPr>
      </w:pPr>
      <w:r w:rsidRPr="00081B52">
        <w:rPr>
          <w:rFonts w:asciiTheme="minorHAnsi" w:hAnsiTheme="minorHAnsi" w:cstheme="minorHAnsi"/>
          <w:b/>
          <w:sz w:val="22"/>
          <w:szCs w:val="22"/>
        </w:rPr>
        <w:t>I.-</w:t>
      </w:r>
      <w:r w:rsidR="002E4753" w:rsidRPr="00081B52">
        <w:rPr>
          <w:rFonts w:asciiTheme="minorHAnsi" w:hAnsiTheme="minorHAnsi" w:cstheme="minorHAnsi"/>
          <w:sz w:val="22"/>
          <w:szCs w:val="22"/>
        </w:rPr>
        <w:t>Ser de nacionalidad mexicana o extranjero con permiso para ejercer la profesión de acuer</w:t>
      </w:r>
      <w:r w:rsidR="008F43F7">
        <w:rPr>
          <w:rFonts w:asciiTheme="minorHAnsi" w:hAnsiTheme="minorHAnsi" w:cstheme="minorHAnsi"/>
          <w:sz w:val="22"/>
          <w:szCs w:val="22"/>
        </w:rPr>
        <w:t xml:space="preserve">do a la legislación aplicable; </w:t>
      </w:r>
    </w:p>
    <w:p w:rsidR="002E4753" w:rsidRPr="00081B52" w:rsidRDefault="000D28F6" w:rsidP="000D28F6">
      <w:pPr>
        <w:jc w:val="both"/>
        <w:rPr>
          <w:rFonts w:asciiTheme="minorHAnsi" w:hAnsiTheme="minorHAnsi" w:cstheme="minorHAnsi"/>
          <w:sz w:val="22"/>
          <w:szCs w:val="22"/>
        </w:rPr>
      </w:pPr>
      <w:r w:rsidRPr="00081B52">
        <w:rPr>
          <w:rFonts w:asciiTheme="minorHAnsi" w:hAnsiTheme="minorHAnsi" w:cstheme="minorHAnsi"/>
          <w:b/>
          <w:sz w:val="22"/>
          <w:szCs w:val="22"/>
        </w:rPr>
        <w:t>II.-</w:t>
      </w:r>
      <w:r w:rsidR="002E4753" w:rsidRPr="00081B52">
        <w:rPr>
          <w:rFonts w:asciiTheme="minorHAnsi" w:hAnsiTheme="minorHAnsi" w:cstheme="minorHAnsi"/>
          <w:sz w:val="22"/>
          <w:szCs w:val="22"/>
        </w:rPr>
        <w:t>Tener cédula para ejercer cualquiera de las siguientes profesiones:</w:t>
      </w:r>
    </w:p>
    <w:p w:rsidR="002E4753" w:rsidRPr="00081B52" w:rsidRDefault="002E4753">
      <w:pPr>
        <w:numPr>
          <w:ilvl w:val="1"/>
          <w:numId w:val="26"/>
        </w:numPr>
        <w:jc w:val="both"/>
        <w:rPr>
          <w:rFonts w:asciiTheme="minorHAnsi" w:hAnsiTheme="minorHAnsi" w:cstheme="minorHAnsi"/>
          <w:sz w:val="22"/>
          <w:szCs w:val="22"/>
        </w:rPr>
      </w:pPr>
      <w:r w:rsidRPr="00081B52">
        <w:rPr>
          <w:rFonts w:asciiTheme="minorHAnsi" w:hAnsiTheme="minorHAnsi" w:cstheme="minorHAnsi"/>
          <w:sz w:val="22"/>
          <w:szCs w:val="22"/>
        </w:rPr>
        <w:t>Agrónomo.</w:t>
      </w:r>
    </w:p>
    <w:p w:rsidR="002E4753" w:rsidRPr="00081B52" w:rsidRDefault="002E4753">
      <w:pPr>
        <w:numPr>
          <w:ilvl w:val="1"/>
          <w:numId w:val="26"/>
        </w:numPr>
        <w:jc w:val="both"/>
        <w:rPr>
          <w:rFonts w:asciiTheme="minorHAnsi" w:hAnsiTheme="minorHAnsi" w:cstheme="minorHAnsi"/>
          <w:sz w:val="22"/>
          <w:szCs w:val="22"/>
        </w:rPr>
      </w:pPr>
      <w:r w:rsidRPr="00081B52">
        <w:rPr>
          <w:rFonts w:asciiTheme="minorHAnsi" w:hAnsiTheme="minorHAnsi" w:cstheme="minorHAnsi"/>
          <w:sz w:val="22"/>
          <w:szCs w:val="22"/>
        </w:rPr>
        <w:t xml:space="preserve">Arquitecto. </w:t>
      </w:r>
    </w:p>
    <w:p w:rsidR="002E4753" w:rsidRPr="00081B52" w:rsidRDefault="002E4753">
      <w:pPr>
        <w:numPr>
          <w:ilvl w:val="1"/>
          <w:numId w:val="26"/>
        </w:numPr>
        <w:jc w:val="both"/>
        <w:rPr>
          <w:rFonts w:asciiTheme="minorHAnsi" w:hAnsiTheme="minorHAnsi" w:cstheme="minorHAnsi"/>
          <w:sz w:val="22"/>
          <w:szCs w:val="22"/>
        </w:rPr>
      </w:pPr>
      <w:r w:rsidRPr="00081B52">
        <w:rPr>
          <w:rFonts w:asciiTheme="minorHAnsi" w:hAnsiTheme="minorHAnsi" w:cstheme="minorHAnsi"/>
          <w:sz w:val="22"/>
          <w:szCs w:val="22"/>
        </w:rPr>
        <w:t xml:space="preserve">Geógrafo. </w:t>
      </w:r>
    </w:p>
    <w:p w:rsidR="002E4753" w:rsidRPr="00081B52" w:rsidRDefault="002E4753">
      <w:pPr>
        <w:numPr>
          <w:ilvl w:val="1"/>
          <w:numId w:val="26"/>
        </w:numPr>
        <w:jc w:val="both"/>
        <w:rPr>
          <w:rFonts w:asciiTheme="minorHAnsi" w:hAnsiTheme="minorHAnsi" w:cstheme="minorHAnsi"/>
          <w:sz w:val="22"/>
          <w:szCs w:val="22"/>
        </w:rPr>
      </w:pPr>
      <w:r w:rsidRPr="00081B52">
        <w:rPr>
          <w:rFonts w:asciiTheme="minorHAnsi" w:hAnsiTheme="minorHAnsi" w:cstheme="minorHAnsi"/>
          <w:sz w:val="22"/>
          <w:szCs w:val="22"/>
        </w:rPr>
        <w:t xml:space="preserve">Geólogo. </w:t>
      </w:r>
    </w:p>
    <w:p w:rsidR="002E4753" w:rsidRPr="00081B52" w:rsidRDefault="002E4753">
      <w:pPr>
        <w:numPr>
          <w:ilvl w:val="1"/>
          <w:numId w:val="26"/>
        </w:numPr>
        <w:jc w:val="both"/>
        <w:rPr>
          <w:rFonts w:asciiTheme="minorHAnsi" w:hAnsiTheme="minorHAnsi" w:cstheme="minorHAnsi"/>
          <w:sz w:val="22"/>
          <w:szCs w:val="22"/>
        </w:rPr>
      </w:pPr>
      <w:r w:rsidRPr="00081B52">
        <w:rPr>
          <w:rFonts w:asciiTheme="minorHAnsi" w:hAnsiTheme="minorHAnsi" w:cstheme="minorHAnsi"/>
          <w:sz w:val="22"/>
          <w:szCs w:val="22"/>
        </w:rPr>
        <w:t>Ingeniero Civil.</w:t>
      </w:r>
    </w:p>
    <w:p w:rsidR="002E4753" w:rsidRPr="00081B52" w:rsidRDefault="002E4753">
      <w:pPr>
        <w:numPr>
          <w:ilvl w:val="1"/>
          <w:numId w:val="26"/>
        </w:numPr>
        <w:jc w:val="both"/>
        <w:rPr>
          <w:rFonts w:asciiTheme="minorHAnsi" w:hAnsiTheme="minorHAnsi" w:cstheme="minorHAnsi"/>
          <w:sz w:val="22"/>
          <w:szCs w:val="22"/>
        </w:rPr>
      </w:pPr>
      <w:r w:rsidRPr="00081B52">
        <w:rPr>
          <w:rFonts w:asciiTheme="minorHAnsi" w:hAnsiTheme="minorHAnsi" w:cstheme="minorHAnsi"/>
          <w:sz w:val="22"/>
          <w:szCs w:val="22"/>
        </w:rPr>
        <w:t>Ingeniero Topógrafo.</w:t>
      </w:r>
    </w:p>
    <w:p w:rsidR="002E4753" w:rsidRPr="00081B52" w:rsidRDefault="002E4753">
      <w:pPr>
        <w:numPr>
          <w:ilvl w:val="1"/>
          <w:numId w:val="26"/>
        </w:numPr>
        <w:jc w:val="both"/>
        <w:rPr>
          <w:rFonts w:asciiTheme="minorHAnsi" w:hAnsiTheme="minorHAnsi" w:cstheme="minorHAnsi"/>
          <w:sz w:val="22"/>
          <w:szCs w:val="22"/>
        </w:rPr>
      </w:pPr>
      <w:r w:rsidRPr="00081B52">
        <w:rPr>
          <w:rFonts w:asciiTheme="minorHAnsi" w:hAnsiTheme="minorHAnsi" w:cstheme="minorHAnsi"/>
          <w:sz w:val="22"/>
          <w:szCs w:val="22"/>
        </w:rPr>
        <w:t>Biólogo.</w:t>
      </w:r>
    </w:p>
    <w:p w:rsidR="002E4753" w:rsidRPr="00081B52" w:rsidRDefault="002E4753">
      <w:pPr>
        <w:numPr>
          <w:ilvl w:val="1"/>
          <w:numId w:val="26"/>
        </w:numPr>
        <w:jc w:val="both"/>
        <w:rPr>
          <w:rFonts w:asciiTheme="minorHAnsi" w:hAnsiTheme="minorHAnsi" w:cstheme="minorHAnsi"/>
          <w:sz w:val="22"/>
          <w:szCs w:val="22"/>
        </w:rPr>
      </w:pPr>
      <w:r w:rsidRPr="00081B52">
        <w:rPr>
          <w:rFonts w:asciiTheme="minorHAnsi" w:hAnsiTheme="minorHAnsi" w:cstheme="minorHAnsi"/>
          <w:sz w:val="22"/>
          <w:szCs w:val="22"/>
        </w:rPr>
        <w:t xml:space="preserve"> Ingeniero Químico.</w:t>
      </w:r>
    </w:p>
    <w:p w:rsidR="000D28F6" w:rsidRPr="008F43F7" w:rsidRDefault="002E4753" w:rsidP="008F43F7">
      <w:pPr>
        <w:numPr>
          <w:ilvl w:val="1"/>
          <w:numId w:val="26"/>
        </w:numPr>
        <w:jc w:val="both"/>
        <w:rPr>
          <w:rFonts w:asciiTheme="minorHAnsi" w:hAnsiTheme="minorHAnsi" w:cstheme="minorHAnsi"/>
          <w:sz w:val="22"/>
          <w:szCs w:val="22"/>
        </w:rPr>
      </w:pPr>
      <w:r w:rsidRPr="00081B52">
        <w:rPr>
          <w:rFonts w:asciiTheme="minorHAnsi" w:hAnsiTheme="minorHAnsi" w:cstheme="minorHAnsi"/>
          <w:sz w:val="22"/>
          <w:szCs w:val="22"/>
        </w:rPr>
        <w:t>Ingeniero Industrial.</w:t>
      </w:r>
    </w:p>
    <w:p w:rsidR="000D28F6" w:rsidRPr="00081B52" w:rsidRDefault="000D28F6" w:rsidP="000D28F6">
      <w:pPr>
        <w:jc w:val="both"/>
        <w:rPr>
          <w:rFonts w:asciiTheme="minorHAnsi" w:hAnsiTheme="minorHAnsi" w:cstheme="minorHAnsi"/>
          <w:sz w:val="22"/>
          <w:szCs w:val="22"/>
        </w:rPr>
      </w:pPr>
      <w:r w:rsidRPr="00081B52">
        <w:rPr>
          <w:rFonts w:asciiTheme="minorHAnsi" w:hAnsiTheme="minorHAnsi" w:cstheme="minorHAnsi"/>
          <w:b/>
          <w:sz w:val="22"/>
          <w:szCs w:val="22"/>
        </w:rPr>
        <w:t>III.-</w:t>
      </w:r>
      <w:r w:rsidR="002E4753" w:rsidRPr="00081B52">
        <w:rPr>
          <w:rFonts w:asciiTheme="minorHAnsi" w:hAnsiTheme="minorHAnsi" w:cstheme="minorHAnsi"/>
          <w:sz w:val="22"/>
          <w:szCs w:val="22"/>
        </w:rPr>
        <w:t>No haber sido suspendido o sancionado por incumplimiento profesional o sufrido po</w:t>
      </w:r>
      <w:r w:rsidR="008F43F7">
        <w:rPr>
          <w:rFonts w:asciiTheme="minorHAnsi" w:hAnsiTheme="minorHAnsi" w:cstheme="minorHAnsi"/>
          <w:sz w:val="22"/>
          <w:szCs w:val="22"/>
        </w:rPr>
        <w:t xml:space="preserve">r ese motivo pena corporal; y, </w:t>
      </w:r>
    </w:p>
    <w:p w:rsidR="002E4753" w:rsidRPr="00081B52" w:rsidRDefault="000D28F6" w:rsidP="000D28F6">
      <w:pPr>
        <w:jc w:val="both"/>
        <w:rPr>
          <w:rFonts w:asciiTheme="minorHAnsi" w:hAnsiTheme="minorHAnsi" w:cstheme="minorHAnsi"/>
          <w:sz w:val="22"/>
          <w:szCs w:val="22"/>
        </w:rPr>
      </w:pPr>
      <w:r w:rsidRPr="00081B52">
        <w:rPr>
          <w:rFonts w:asciiTheme="minorHAnsi" w:hAnsiTheme="minorHAnsi" w:cstheme="minorHAnsi"/>
          <w:b/>
          <w:sz w:val="22"/>
          <w:szCs w:val="22"/>
        </w:rPr>
        <w:t>IV</w:t>
      </w:r>
      <w:r w:rsidRPr="00081B52">
        <w:rPr>
          <w:rFonts w:asciiTheme="minorHAnsi" w:hAnsiTheme="minorHAnsi" w:cstheme="minorHAnsi"/>
          <w:sz w:val="22"/>
          <w:szCs w:val="22"/>
        </w:rPr>
        <w:t xml:space="preserve">.- </w:t>
      </w:r>
      <w:r w:rsidR="002E4753" w:rsidRPr="00081B52">
        <w:rPr>
          <w:rFonts w:asciiTheme="minorHAnsi" w:hAnsiTheme="minorHAnsi" w:cstheme="minorHAnsi"/>
          <w:sz w:val="22"/>
          <w:szCs w:val="22"/>
        </w:rPr>
        <w:t xml:space="preserve">Estar inscrito en el Registro de Consultores Ambientales. </w:t>
      </w:r>
    </w:p>
    <w:p w:rsidR="000D28F6" w:rsidRPr="00081B52" w:rsidRDefault="000D28F6" w:rsidP="000D28F6">
      <w:pPr>
        <w:jc w:val="both"/>
        <w:rPr>
          <w:rFonts w:asciiTheme="minorHAnsi" w:hAnsiTheme="minorHAnsi" w:cstheme="minorHAnsi"/>
          <w:sz w:val="22"/>
          <w:szCs w:val="22"/>
        </w:rPr>
      </w:pPr>
    </w:p>
    <w:p w:rsidR="002E4753" w:rsidRPr="00081B52" w:rsidRDefault="000D28F6" w:rsidP="000D28F6">
      <w:pPr>
        <w:jc w:val="both"/>
        <w:rPr>
          <w:rFonts w:asciiTheme="minorHAnsi" w:hAnsiTheme="minorHAnsi" w:cstheme="minorHAnsi"/>
          <w:sz w:val="22"/>
          <w:szCs w:val="22"/>
        </w:rPr>
      </w:pPr>
      <w:r w:rsidRPr="00081B52">
        <w:rPr>
          <w:rFonts w:asciiTheme="minorHAnsi" w:hAnsiTheme="minorHAnsi" w:cstheme="minorHAnsi"/>
          <w:b/>
          <w:sz w:val="22"/>
          <w:szCs w:val="22"/>
        </w:rPr>
        <w:t>Artículo 185</w:t>
      </w:r>
      <w:r w:rsidR="002E4753" w:rsidRPr="00081B52">
        <w:rPr>
          <w:rFonts w:asciiTheme="minorHAnsi" w:hAnsiTheme="minorHAnsi" w:cstheme="minorHAnsi"/>
          <w:b/>
          <w:sz w:val="22"/>
          <w:szCs w:val="22"/>
        </w:rPr>
        <w:t>.</w:t>
      </w:r>
      <w:r w:rsidRPr="00081B52">
        <w:rPr>
          <w:rFonts w:asciiTheme="minorHAnsi" w:hAnsiTheme="minorHAnsi" w:cstheme="minorHAnsi"/>
          <w:b/>
          <w:sz w:val="22"/>
          <w:szCs w:val="22"/>
        </w:rPr>
        <w:t>-</w:t>
      </w:r>
      <w:r w:rsidR="002E4753" w:rsidRPr="00081B52">
        <w:rPr>
          <w:rFonts w:asciiTheme="minorHAnsi" w:hAnsiTheme="minorHAnsi" w:cstheme="minorHAnsi"/>
          <w:sz w:val="22"/>
          <w:szCs w:val="22"/>
        </w:rPr>
        <w:t xml:space="preserve"> La responsabilidad profesional de los peritos surge a partir de: </w:t>
      </w:r>
    </w:p>
    <w:p w:rsidR="000D28F6" w:rsidRPr="00081B52" w:rsidRDefault="000D28F6" w:rsidP="000D28F6">
      <w:pPr>
        <w:jc w:val="both"/>
        <w:rPr>
          <w:rFonts w:asciiTheme="minorHAnsi" w:hAnsiTheme="minorHAnsi" w:cstheme="minorHAnsi"/>
          <w:sz w:val="22"/>
          <w:szCs w:val="22"/>
        </w:rPr>
      </w:pPr>
    </w:p>
    <w:p w:rsidR="000D28F6" w:rsidRPr="00081B52" w:rsidRDefault="000D28F6" w:rsidP="000D28F6">
      <w:pPr>
        <w:jc w:val="both"/>
        <w:rPr>
          <w:rFonts w:asciiTheme="minorHAnsi" w:hAnsiTheme="minorHAnsi" w:cstheme="minorHAnsi"/>
          <w:sz w:val="22"/>
          <w:szCs w:val="22"/>
        </w:rPr>
      </w:pPr>
      <w:r w:rsidRPr="00081B52">
        <w:rPr>
          <w:rFonts w:asciiTheme="minorHAnsi" w:hAnsiTheme="minorHAnsi" w:cstheme="minorHAnsi"/>
          <w:b/>
          <w:sz w:val="22"/>
          <w:szCs w:val="22"/>
        </w:rPr>
        <w:t>I.-</w:t>
      </w:r>
      <w:r w:rsidR="002E4753" w:rsidRPr="00081B52">
        <w:rPr>
          <w:rFonts w:asciiTheme="minorHAnsi" w:hAnsiTheme="minorHAnsi" w:cstheme="minorHAnsi"/>
          <w:sz w:val="22"/>
          <w:szCs w:val="22"/>
        </w:rPr>
        <w:t>La suscripción del informe preventivo o manif</w:t>
      </w:r>
      <w:r w:rsidR="008F43F7">
        <w:rPr>
          <w:rFonts w:asciiTheme="minorHAnsi" w:hAnsiTheme="minorHAnsi" w:cstheme="minorHAnsi"/>
          <w:sz w:val="22"/>
          <w:szCs w:val="22"/>
        </w:rPr>
        <w:t xml:space="preserve">estación de impacto ambiental; </w:t>
      </w:r>
    </w:p>
    <w:p w:rsidR="000D28F6" w:rsidRPr="00081B52" w:rsidRDefault="000D28F6" w:rsidP="000D28F6">
      <w:pPr>
        <w:jc w:val="both"/>
        <w:rPr>
          <w:rFonts w:asciiTheme="minorHAnsi" w:hAnsiTheme="minorHAnsi" w:cstheme="minorHAnsi"/>
          <w:sz w:val="22"/>
          <w:szCs w:val="22"/>
        </w:rPr>
      </w:pPr>
      <w:r w:rsidRPr="00081B52">
        <w:rPr>
          <w:rFonts w:asciiTheme="minorHAnsi" w:hAnsiTheme="minorHAnsi" w:cstheme="minorHAnsi"/>
          <w:b/>
          <w:sz w:val="22"/>
          <w:szCs w:val="22"/>
        </w:rPr>
        <w:t>II.-</w:t>
      </w:r>
      <w:r w:rsidR="002E4753" w:rsidRPr="00081B52">
        <w:rPr>
          <w:rFonts w:asciiTheme="minorHAnsi" w:hAnsiTheme="minorHAnsi" w:cstheme="minorHAnsi"/>
          <w:sz w:val="22"/>
          <w:szCs w:val="22"/>
        </w:rPr>
        <w:t xml:space="preserve">La suscripción del escrito dirigido a la </w:t>
      </w:r>
      <w:r w:rsidRPr="00081B52">
        <w:rPr>
          <w:rFonts w:asciiTheme="minorHAnsi" w:hAnsiTheme="minorHAnsi" w:cstheme="minorHAnsi"/>
          <w:sz w:val="22"/>
          <w:szCs w:val="22"/>
        </w:rPr>
        <w:t>Sub-d</w:t>
      </w:r>
      <w:r w:rsidR="002E4753" w:rsidRPr="00081B52">
        <w:rPr>
          <w:rFonts w:asciiTheme="minorHAnsi" w:hAnsiTheme="minorHAnsi" w:cstheme="minorHAnsi"/>
          <w:sz w:val="22"/>
          <w:szCs w:val="22"/>
        </w:rPr>
        <w:t>irección aceptando la responsabilidad de la explotación p</w:t>
      </w:r>
      <w:r w:rsidR="008F43F7">
        <w:rPr>
          <w:rFonts w:asciiTheme="minorHAnsi" w:hAnsiTheme="minorHAnsi" w:cstheme="minorHAnsi"/>
          <w:sz w:val="22"/>
          <w:szCs w:val="22"/>
        </w:rPr>
        <w:t xml:space="preserve">or designación del titular; y, </w:t>
      </w:r>
    </w:p>
    <w:p w:rsidR="002E4753" w:rsidRPr="00081B52" w:rsidRDefault="000D28F6" w:rsidP="000D28F6">
      <w:pPr>
        <w:jc w:val="both"/>
        <w:rPr>
          <w:rFonts w:asciiTheme="minorHAnsi" w:hAnsiTheme="minorHAnsi" w:cstheme="minorHAnsi"/>
          <w:sz w:val="22"/>
          <w:szCs w:val="22"/>
        </w:rPr>
      </w:pPr>
      <w:r w:rsidRPr="00081B52">
        <w:rPr>
          <w:rFonts w:asciiTheme="minorHAnsi" w:hAnsiTheme="minorHAnsi" w:cstheme="minorHAnsi"/>
          <w:b/>
          <w:sz w:val="22"/>
          <w:szCs w:val="22"/>
        </w:rPr>
        <w:t>III.-</w:t>
      </w:r>
      <w:r w:rsidR="002E4753" w:rsidRPr="00081B52">
        <w:rPr>
          <w:rFonts w:asciiTheme="minorHAnsi" w:hAnsiTheme="minorHAnsi" w:cstheme="minorHAnsi"/>
          <w:sz w:val="22"/>
          <w:szCs w:val="22"/>
        </w:rPr>
        <w:t xml:space="preserve">La suscripción de una manifestación de impacto, informe técnico sobre la estabilidad, seguridad de cortes, terraplenes, obras e instalaciones de la explotación de un yacimiento que este bajo su responsabilidad. </w:t>
      </w:r>
    </w:p>
    <w:p w:rsidR="002E4753" w:rsidRPr="00081B52" w:rsidRDefault="002E4753">
      <w:pPr>
        <w:jc w:val="both"/>
        <w:rPr>
          <w:rFonts w:asciiTheme="minorHAnsi" w:hAnsiTheme="minorHAnsi" w:cstheme="minorHAnsi"/>
          <w:sz w:val="22"/>
          <w:szCs w:val="22"/>
        </w:rPr>
      </w:pPr>
    </w:p>
    <w:p w:rsidR="002E4753" w:rsidRPr="00081B52" w:rsidRDefault="000D28F6">
      <w:pPr>
        <w:jc w:val="both"/>
        <w:rPr>
          <w:rFonts w:asciiTheme="minorHAnsi" w:hAnsiTheme="minorHAnsi" w:cstheme="minorHAnsi"/>
          <w:sz w:val="22"/>
          <w:szCs w:val="22"/>
        </w:rPr>
      </w:pPr>
      <w:r w:rsidRPr="00081B52">
        <w:rPr>
          <w:rFonts w:asciiTheme="minorHAnsi" w:hAnsiTheme="minorHAnsi" w:cstheme="minorHAnsi"/>
          <w:b/>
          <w:sz w:val="22"/>
          <w:szCs w:val="22"/>
        </w:rPr>
        <w:t>Artículo. 186</w:t>
      </w:r>
      <w:r w:rsidR="002E4753" w:rsidRPr="00081B52">
        <w:rPr>
          <w:rFonts w:asciiTheme="minorHAnsi" w:hAnsiTheme="minorHAnsi" w:cstheme="minorHAnsi"/>
          <w:b/>
          <w:sz w:val="22"/>
          <w:szCs w:val="22"/>
        </w:rPr>
        <w:t xml:space="preserve">.- </w:t>
      </w:r>
      <w:r w:rsidR="002E4753" w:rsidRPr="00081B52">
        <w:rPr>
          <w:rFonts w:asciiTheme="minorHAnsi" w:hAnsiTheme="minorHAnsi" w:cstheme="minorHAnsi"/>
          <w:sz w:val="22"/>
          <w:szCs w:val="22"/>
        </w:rPr>
        <w:t xml:space="preserve">Los peritos a que se refiere este capítulo tienen, entre otras, las siguientes obligaciones: </w:t>
      </w:r>
    </w:p>
    <w:p w:rsidR="002E4753" w:rsidRPr="00081B52" w:rsidRDefault="002E4753">
      <w:pPr>
        <w:pStyle w:val="Bsico"/>
        <w:rPr>
          <w:rFonts w:asciiTheme="minorHAnsi" w:hAnsiTheme="minorHAnsi" w:cstheme="minorHAnsi"/>
          <w:sz w:val="22"/>
          <w:szCs w:val="22"/>
        </w:rPr>
      </w:pPr>
    </w:p>
    <w:p w:rsidR="0024407B" w:rsidRPr="00081B52" w:rsidRDefault="0024407B" w:rsidP="0024407B">
      <w:pPr>
        <w:jc w:val="both"/>
        <w:rPr>
          <w:rFonts w:asciiTheme="minorHAnsi" w:hAnsiTheme="minorHAnsi" w:cstheme="minorHAnsi"/>
          <w:sz w:val="22"/>
          <w:szCs w:val="22"/>
        </w:rPr>
      </w:pPr>
      <w:r w:rsidRPr="00081B52">
        <w:rPr>
          <w:rFonts w:asciiTheme="minorHAnsi" w:hAnsiTheme="minorHAnsi" w:cstheme="minorHAnsi"/>
          <w:b/>
          <w:sz w:val="22"/>
          <w:szCs w:val="22"/>
        </w:rPr>
        <w:t>I.-</w:t>
      </w:r>
      <w:r w:rsidR="002E4753" w:rsidRPr="00081B52">
        <w:rPr>
          <w:rFonts w:asciiTheme="minorHAnsi" w:hAnsiTheme="minorHAnsi" w:cstheme="minorHAnsi"/>
          <w:sz w:val="22"/>
          <w:szCs w:val="22"/>
        </w:rPr>
        <w:t>Dirigir y vigi</w:t>
      </w:r>
      <w:r w:rsidR="008F43F7">
        <w:rPr>
          <w:rFonts w:asciiTheme="minorHAnsi" w:hAnsiTheme="minorHAnsi" w:cstheme="minorHAnsi"/>
          <w:sz w:val="22"/>
          <w:szCs w:val="22"/>
        </w:rPr>
        <w:t xml:space="preserve">lar el proceso de explotación; </w:t>
      </w:r>
    </w:p>
    <w:p w:rsidR="0024407B" w:rsidRPr="00081B52" w:rsidRDefault="0024407B" w:rsidP="0024407B">
      <w:pPr>
        <w:jc w:val="both"/>
        <w:rPr>
          <w:rFonts w:asciiTheme="minorHAnsi" w:hAnsiTheme="minorHAnsi" w:cstheme="minorHAnsi"/>
          <w:sz w:val="22"/>
          <w:szCs w:val="22"/>
        </w:rPr>
      </w:pPr>
      <w:r w:rsidRPr="00081B52">
        <w:rPr>
          <w:rFonts w:asciiTheme="minorHAnsi" w:hAnsiTheme="minorHAnsi" w:cstheme="minorHAnsi"/>
          <w:b/>
          <w:sz w:val="22"/>
          <w:szCs w:val="22"/>
        </w:rPr>
        <w:t>II.-</w:t>
      </w:r>
      <w:r w:rsidR="002E4753" w:rsidRPr="00081B52">
        <w:rPr>
          <w:rFonts w:asciiTheme="minorHAnsi" w:hAnsiTheme="minorHAnsi" w:cstheme="minorHAnsi"/>
          <w:sz w:val="22"/>
          <w:szCs w:val="22"/>
        </w:rPr>
        <w:t xml:space="preserve">Llevar libro de obra, o bitácora, foliado en cuya carátula deberá anotarse: nombre del Perito, ubicación del yacimiento, fechas de expedición y vigencia del dictamen respectivo; deberá asentarse en el libro o bitácora la información técnica necesaria para llevar la memoria de la explotación anotando fecha de observaciones que resulten </w:t>
      </w:r>
      <w:r w:rsidR="008F43F7">
        <w:rPr>
          <w:rFonts w:asciiTheme="minorHAnsi" w:hAnsiTheme="minorHAnsi" w:cstheme="minorHAnsi"/>
          <w:sz w:val="22"/>
          <w:szCs w:val="22"/>
        </w:rPr>
        <w:t xml:space="preserve">necesarias para tal propósito; </w:t>
      </w:r>
    </w:p>
    <w:p w:rsidR="002E4753" w:rsidRPr="00081B52" w:rsidRDefault="0024407B" w:rsidP="0024407B">
      <w:pPr>
        <w:jc w:val="both"/>
        <w:rPr>
          <w:rFonts w:asciiTheme="minorHAnsi" w:hAnsiTheme="minorHAnsi" w:cstheme="minorHAnsi"/>
          <w:sz w:val="22"/>
          <w:szCs w:val="22"/>
        </w:rPr>
      </w:pPr>
      <w:r w:rsidRPr="00081B52">
        <w:rPr>
          <w:rFonts w:asciiTheme="minorHAnsi" w:hAnsiTheme="minorHAnsi" w:cstheme="minorHAnsi"/>
          <w:b/>
          <w:sz w:val="22"/>
          <w:szCs w:val="22"/>
        </w:rPr>
        <w:t xml:space="preserve">III.- </w:t>
      </w:r>
      <w:r w:rsidR="002E4753" w:rsidRPr="00081B52">
        <w:rPr>
          <w:rFonts w:asciiTheme="minorHAnsi" w:hAnsiTheme="minorHAnsi" w:cstheme="minorHAnsi"/>
          <w:sz w:val="22"/>
          <w:szCs w:val="22"/>
        </w:rPr>
        <w:t xml:space="preserve">Notificar a la </w:t>
      </w:r>
      <w:r w:rsidRPr="00081B52">
        <w:rPr>
          <w:rFonts w:asciiTheme="minorHAnsi" w:hAnsiTheme="minorHAnsi" w:cstheme="minorHAnsi"/>
          <w:sz w:val="22"/>
          <w:szCs w:val="22"/>
        </w:rPr>
        <w:t>Sub-d</w:t>
      </w:r>
      <w:r w:rsidR="002E4753" w:rsidRPr="00081B52">
        <w:rPr>
          <w:rFonts w:asciiTheme="minorHAnsi" w:hAnsiTheme="minorHAnsi" w:cstheme="minorHAnsi"/>
          <w:sz w:val="22"/>
          <w:szCs w:val="22"/>
        </w:rPr>
        <w:t>irección la terminación de los trabajos de explotación;</w:t>
      </w:r>
    </w:p>
    <w:p w:rsidR="0024407B" w:rsidRPr="00081B52" w:rsidRDefault="0024407B" w:rsidP="0024407B">
      <w:pPr>
        <w:jc w:val="both"/>
        <w:rPr>
          <w:rFonts w:asciiTheme="minorHAnsi" w:hAnsiTheme="minorHAnsi" w:cstheme="minorHAnsi"/>
          <w:sz w:val="22"/>
          <w:szCs w:val="22"/>
        </w:rPr>
      </w:pPr>
      <w:r w:rsidRPr="00081B52">
        <w:rPr>
          <w:rFonts w:asciiTheme="minorHAnsi" w:hAnsiTheme="minorHAnsi" w:cstheme="minorHAnsi"/>
          <w:b/>
          <w:sz w:val="22"/>
          <w:szCs w:val="22"/>
        </w:rPr>
        <w:t>IV.-</w:t>
      </w:r>
      <w:r w:rsidR="002E4753" w:rsidRPr="00081B52">
        <w:rPr>
          <w:rFonts w:asciiTheme="minorHAnsi" w:hAnsiTheme="minorHAnsi" w:cstheme="minorHAnsi"/>
          <w:sz w:val="22"/>
          <w:szCs w:val="22"/>
        </w:rPr>
        <w:t xml:space="preserve">Comunicar a la </w:t>
      </w:r>
      <w:r w:rsidRPr="00081B52">
        <w:rPr>
          <w:rFonts w:asciiTheme="minorHAnsi" w:hAnsiTheme="minorHAnsi" w:cstheme="minorHAnsi"/>
          <w:sz w:val="22"/>
          <w:szCs w:val="22"/>
        </w:rPr>
        <w:t>Sub-d</w:t>
      </w:r>
      <w:r w:rsidR="002E4753" w:rsidRPr="00081B52">
        <w:rPr>
          <w:rFonts w:asciiTheme="minorHAnsi" w:hAnsiTheme="minorHAnsi" w:cstheme="minorHAnsi"/>
          <w:sz w:val="22"/>
          <w:szCs w:val="22"/>
        </w:rPr>
        <w:t>irección con un mínimo de 8 días hábiles de anticipación su decisión de terminar en el ejercicio de su función de Perito indic</w:t>
      </w:r>
      <w:r w:rsidR="008F43F7">
        <w:rPr>
          <w:rFonts w:asciiTheme="minorHAnsi" w:hAnsiTheme="minorHAnsi" w:cstheme="minorHAnsi"/>
          <w:sz w:val="22"/>
          <w:szCs w:val="22"/>
        </w:rPr>
        <w:t xml:space="preserve">ando los motivos para ello; y, </w:t>
      </w:r>
    </w:p>
    <w:p w:rsidR="002E4753" w:rsidRPr="00081B52" w:rsidRDefault="0024407B" w:rsidP="0024407B">
      <w:pPr>
        <w:jc w:val="both"/>
        <w:rPr>
          <w:rFonts w:asciiTheme="minorHAnsi" w:hAnsiTheme="minorHAnsi" w:cstheme="minorHAnsi"/>
          <w:sz w:val="22"/>
          <w:szCs w:val="22"/>
        </w:rPr>
      </w:pPr>
      <w:r w:rsidRPr="00081B52">
        <w:rPr>
          <w:rFonts w:asciiTheme="minorHAnsi" w:hAnsiTheme="minorHAnsi" w:cstheme="minorHAnsi"/>
          <w:b/>
          <w:sz w:val="22"/>
          <w:szCs w:val="22"/>
        </w:rPr>
        <w:t>V.-</w:t>
      </w:r>
      <w:r w:rsidR="002E4753" w:rsidRPr="00081B52">
        <w:rPr>
          <w:rFonts w:asciiTheme="minorHAnsi" w:hAnsiTheme="minorHAnsi" w:cstheme="minorHAnsi"/>
          <w:sz w:val="22"/>
          <w:szCs w:val="22"/>
        </w:rPr>
        <w:t xml:space="preserve">Solicitar a la </w:t>
      </w:r>
      <w:r w:rsidRPr="00081B52">
        <w:rPr>
          <w:rFonts w:asciiTheme="minorHAnsi" w:hAnsiTheme="minorHAnsi" w:cstheme="minorHAnsi"/>
          <w:sz w:val="22"/>
          <w:szCs w:val="22"/>
        </w:rPr>
        <w:t>Sub-d</w:t>
      </w:r>
      <w:r w:rsidR="002E4753" w:rsidRPr="00081B52">
        <w:rPr>
          <w:rFonts w:asciiTheme="minorHAnsi" w:hAnsiTheme="minorHAnsi" w:cstheme="minorHAnsi"/>
          <w:sz w:val="22"/>
          <w:szCs w:val="22"/>
        </w:rPr>
        <w:t xml:space="preserve">irección autorización para el uso de explosivos cuando así se requiera, satisfaciéndose en su caso los requisitos que establezcan las leyes de la materia y otras disposiciones jurídicas. </w:t>
      </w:r>
    </w:p>
    <w:p w:rsidR="0024407B" w:rsidRPr="00081B52" w:rsidRDefault="0024407B" w:rsidP="0024407B">
      <w:pPr>
        <w:jc w:val="both"/>
        <w:rPr>
          <w:rFonts w:asciiTheme="minorHAnsi" w:hAnsiTheme="minorHAnsi" w:cstheme="minorHAnsi"/>
          <w:sz w:val="22"/>
          <w:szCs w:val="22"/>
        </w:rPr>
      </w:pPr>
    </w:p>
    <w:p w:rsidR="002E4753" w:rsidRPr="00081B52" w:rsidRDefault="00E90926">
      <w:pPr>
        <w:pStyle w:val="Ttulo3"/>
        <w:rPr>
          <w:rFonts w:asciiTheme="minorHAnsi" w:hAnsiTheme="minorHAnsi" w:cstheme="minorHAnsi"/>
          <w:sz w:val="22"/>
          <w:szCs w:val="22"/>
        </w:rPr>
      </w:pPr>
      <w:r>
        <w:rPr>
          <w:rFonts w:asciiTheme="minorHAnsi" w:hAnsiTheme="minorHAnsi" w:cstheme="minorHAnsi"/>
          <w:sz w:val="22"/>
          <w:szCs w:val="22"/>
        </w:rPr>
        <w:lastRenderedPageBreak/>
        <w:t>CAPÍTULO</w:t>
      </w:r>
      <w:r w:rsidR="002E4753" w:rsidRPr="00081B52">
        <w:rPr>
          <w:rFonts w:asciiTheme="minorHAnsi" w:hAnsiTheme="minorHAnsi" w:cstheme="minorHAnsi"/>
          <w:sz w:val="22"/>
          <w:szCs w:val="22"/>
        </w:rPr>
        <w:t xml:space="preserve"> III</w:t>
      </w:r>
    </w:p>
    <w:p w:rsidR="002E4753" w:rsidRPr="00081B52" w:rsidRDefault="002E4753">
      <w:pPr>
        <w:pStyle w:val="Ttulo3"/>
        <w:rPr>
          <w:rFonts w:asciiTheme="minorHAnsi" w:hAnsiTheme="minorHAnsi" w:cstheme="minorHAnsi"/>
          <w:sz w:val="22"/>
          <w:szCs w:val="22"/>
        </w:rPr>
      </w:pPr>
      <w:r w:rsidRPr="00081B52">
        <w:rPr>
          <w:rFonts w:asciiTheme="minorHAnsi" w:hAnsiTheme="minorHAnsi" w:cstheme="minorHAnsi"/>
          <w:sz w:val="22"/>
          <w:szCs w:val="22"/>
        </w:rPr>
        <w:t>DE LA EXPLOTACIÓN DE BANCOS DE MATERIAL GEOLÓGICO</w:t>
      </w:r>
    </w:p>
    <w:p w:rsidR="002E4753" w:rsidRPr="00081B52" w:rsidRDefault="002E4753">
      <w:pPr>
        <w:keepNext/>
        <w:jc w:val="both"/>
        <w:rPr>
          <w:rFonts w:asciiTheme="minorHAnsi" w:hAnsiTheme="minorHAnsi" w:cstheme="minorHAnsi"/>
          <w:b/>
          <w:sz w:val="22"/>
          <w:szCs w:val="22"/>
        </w:rPr>
      </w:pPr>
    </w:p>
    <w:p w:rsidR="002E4753" w:rsidRPr="00081B52" w:rsidRDefault="0024407B">
      <w:pPr>
        <w:jc w:val="both"/>
        <w:rPr>
          <w:rFonts w:asciiTheme="minorHAnsi" w:hAnsiTheme="minorHAnsi" w:cstheme="minorHAnsi"/>
          <w:sz w:val="22"/>
          <w:szCs w:val="22"/>
        </w:rPr>
      </w:pPr>
      <w:r w:rsidRPr="00081B52">
        <w:rPr>
          <w:rFonts w:asciiTheme="minorHAnsi" w:hAnsiTheme="minorHAnsi" w:cstheme="minorHAnsi"/>
          <w:b/>
          <w:sz w:val="22"/>
          <w:szCs w:val="22"/>
        </w:rPr>
        <w:t>Artículo 187</w:t>
      </w:r>
      <w:r w:rsidR="002E4753" w:rsidRPr="00081B52">
        <w:rPr>
          <w:rFonts w:asciiTheme="minorHAnsi" w:hAnsiTheme="minorHAnsi" w:cstheme="minorHAnsi"/>
          <w:b/>
          <w:sz w:val="22"/>
          <w:szCs w:val="22"/>
        </w:rPr>
        <w:t xml:space="preserve">.- </w:t>
      </w:r>
      <w:r w:rsidR="002E4753" w:rsidRPr="00081B52">
        <w:rPr>
          <w:rFonts w:asciiTheme="minorHAnsi" w:hAnsiTheme="minorHAnsi" w:cstheme="minorHAnsi"/>
          <w:sz w:val="22"/>
          <w:szCs w:val="22"/>
        </w:rPr>
        <w:t>Corresponde al H. Ayuntamiento dictar las medidas de operación de todos y cada uno de los bancos de materiales y ladrilleras que operen dentro de los límites del Municipio de Puerto Vallarta.</w:t>
      </w:r>
    </w:p>
    <w:p w:rsidR="002E4753" w:rsidRPr="00081B52" w:rsidRDefault="002E4753">
      <w:pPr>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Artículo. 18</w:t>
      </w:r>
      <w:r w:rsidR="0024407B" w:rsidRPr="00081B52">
        <w:rPr>
          <w:rFonts w:asciiTheme="minorHAnsi" w:hAnsiTheme="minorHAnsi" w:cstheme="minorHAnsi"/>
          <w:b/>
          <w:sz w:val="22"/>
          <w:szCs w:val="22"/>
        </w:rPr>
        <w:t>8</w:t>
      </w:r>
      <w:r w:rsidRPr="00081B52">
        <w:rPr>
          <w:rFonts w:asciiTheme="minorHAnsi" w:hAnsiTheme="minorHAnsi" w:cstheme="minorHAnsi"/>
          <w:b/>
          <w:sz w:val="22"/>
          <w:szCs w:val="22"/>
        </w:rPr>
        <w:t xml:space="preserve">.- </w:t>
      </w:r>
      <w:r w:rsidRPr="00081B52">
        <w:rPr>
          <w:rFonts w:asciiTheme="minorHAnsi" w:hAnsiTheme="minorHAnsi" w:cstheme="minorHAnsi"/>
          <w:sz w:val="22"/>
          <w:szCs w:val="22"/>
        </w:rPr>
        <w:t>Es obligación de cada uno de los propietarios, encargados o responsables de bancos de materiales y ladrilleras, respetar irrestrictamente las recomendaciones que hagan a través del estudio de impacto ambiental las instancias correspondientes, tanto federales como estatales o municipales para que no exista él mínimo daño ambiental al territorio municipal.</w:t>
      </w:r>
    </w:p>
    <w:p w:rsidR="002E4753" w:rsidRPr="00081B52" w:rsidRDefault="002E4753">
      <w:pPr>
        <w:jc w:val="both"/>
        <w:rPr>
          <w:rFonts w:asciiTheme="minorHAnsi" w:hAnsiTheme="minorHAnsi" w:cstheme="minorHAnsi"/>
          <w:sz w:val="22"/>
          <w:szCs w:val="22"/>
        </w:rPr>
      </w:pPr>
    </w:p>
    <w:p w:rsidR="002E4753" w:rsidRPr="00081B52" w:rsidRDefault="0024407B">
      <w:pPr>
        <w:jc w:val="both"/>
        <w:rPr>
          <w:rFonts w:asciiTheme="minorHAnsi" w:hAnsiTheme="minorHAnsi" w:cstheme="minorHAnsi"/>
          <w:sz w:val="22"/>
          <w:szCs w:val="22"/>
        </w:rPr>
      </w:pPr>
      <w:r w:rsidRPr="00081B52">
        <w:rPr>
          <w:rFonts w:asciiTheme="minorHAnsi" w:hAnsiTheme="minorHAnsi" w:cstheme="minorHAnsi"/>
          <w:b/>
          <w:sz w:val="22"/>
          <w:szCs w:val="22"/>
        </w:rPr>
        <w:t>Artículo. 189</w:t>
      </w:r>
      <w:r w:rsidR="002E4753" w:rsidRPr="00081B52">
        <w:rPr>
          <w:rFonts w:asciiTheme="minorHAnsi" w:hAnsiTheme="minorHAnsi" w:cstheme="minorHAnsi"/>
          <w:b/>
          <w:sz w:val="22"/>
          <w:szCs w:val="22"/>
        </w:rPr>
        <w:t xml:space="preserve">.- </w:t>
      </w:r>
      <w:r w:rsidR="002E4753" w:rsidRPr="00081B52">
        <w:rPr>
          <w:rFonts w:asciiTheme="minorHAnsi" w:hAnsiTheme="minorHAnsi" w:cstheme="minorHAnsi"/>
          <w:sz w:val="22"/>
          <w:szCs w:val="22"/>
        </w:rPr>
        <w:t>Es obligación del propietario, pose</w:t>
      </w:r>
      <w:r w:rsidRPr="00081B52">
        <w:rPr>
          <w:rFonts w:asciiTheme="minorHAnsi" w:hAnsiTheme="minorHAnsi" w:cstheme="minorHAnsi"/>
          <w:sz w:val="22"/>
          <w:szCs w:val="22"/>
        </w:rPr>
        <w:t>edor o encargado del banco de m</w:t>
      </w:r>
      <w:r w:rsidR="002E4753" w:rsidRPr="00081B52">
        <w:rPr>
          <w:rFonts w:asciiTheme="minorHAnsi" w:hAnsiTheme="minorHAnsi" w:cstheme="minorHAnsi"/>
          <w:sz w:val="22"/>
          <w:szCs w:val="22"/>
        </w:rPr>
        <w:t xml:space="preserve">aterial o ladrillera conforme desarrolla su actividad; restaurar completamente conforme lo establezca en su plan de abandono, el estudio de impacto ambiental, o las recomendaciones que haga el H. Ayuntamiento a través de la </w:t>
      </w:r>
      <w:r w:rsidRPr="00081B52">
        <w:rPr>
          <w:rFonts w:asciiTheme="minorHAnsi" w:hAnsiTheme="minorHAnsi" w:cstheme="minorHAnsi"/>
          <w:sz w:val="22"/>
          <w:szCs w:val="22"/>
        </w:rPr>
        <w:t>Sub-d</w:t>
      </w:r>
      <w:r w:rsidR="002E4753" w:rsidRPr="00081B52">
        <w:rPr>
          <w:rFonts w:asciiTheme="minorHAnsi" w:hAnsiTheme="minorHAnsi" w:cstheme="minorHAnsi"/>
          <w:sz w:val="22"/>
          <w:szCs w:val="22"/>
        </w:rPr>
        <w:t>irección.</w:t>
      </w:r>
    </w:p>
    <w:p w:rsidR="002E4753" w:rsidRPr="00081B52" w:rsidRDefault="002E4753">
      <w:pPr>
        <w:jc w:val="both"/>
        <w:rPr>
          <w:rFonts w:asciiTheme="minorHAnsi" w:hAnsiTheme="minorHAnsi" w:cstheme="minorHAnsi"/>
          <w:sz w:val="22"/>
          <w:szCs w:val="22"/>
        </w:rPr>
      </w:pPr>
    </w:p>
    <w:p w:rsidR="002E4753" w:rsidRPr="00081B52" w:rsidRDefault="0024407B">
      <w:pPr>
        <w:jc w:val="both"/>
        <w:rPr>
          <w:rFonts w:asciiTheme="minorHAnsi" w:hAnsiTheme="minorHAnsi" w:cstheme="minorHAnsi"/>
          <w:sz w:val="22"/>
          <w:szCs w:val="22"/>
        </w:rPr>
      </w:pPr>
      <w:r w:rsidRPr="00081B52">
        <w:rPr>
          <w:rFonts w:asciiTheme="minorHAnsi" w:hAnsiTheme="minorHAnsi" w:cstheme="minorHAnsi"/>
          <w:b/>
          <w:sz w:val="22"/>
          <w:szCs w:val="22"/>
        </w:rPr>
        <w:t>Artículo. 1</w:t>
      </w:r>
      <w:r w:rsidR="002E4753" w:rsidRPr="00081B52">
        <w:rPr>
          <w:rFonts w:asciiTheme="minorHAnsi" w:hAnsiTheme="minorHAnsi" w:cstheme="minorHAnsi"/>
          <w:b/>
          <w:sz w:val="22"/>
          <w:szCs w:val="22"/>
        </w:rPr>
        <w:t>9</w:t>
      </w:r>
      <w:r w:rsidRPr="00081B52">
        <w:rPr>
          <w:rFonts w:asciiTheme="minorHAnsi" w:hAnsiTheme="minorHAnsi" w:cstheme="minorHAnsi"/>
          <w:b/>
          <w:sz w:val="22"/>
          <w:szCs w:val="22"/>
        </w:rPr>
        <w:t>0</w:t>
      </w:r>
      <w:r w:rsidR="002E4753" w:rsidRPr="00081B52">
        <w:rPr>
          <w:rFonts w:asciiTheme="minorHAnsi" w:hAnsiTheme="minorHAnsi" w:cstheme="minorHAnsi"/>
          <w:b/>
          <w:sz w:val="22"/>
          <w:szCs w:val="22"/>
        </w:rPr>
        <w:t xml:space="preserve">.- </w:t>
      </w:r>
      <w:r w:rsidR="002E4753" w:rsidRPr="00081B52">
        <w:rPr>
          <w:rFonts w:asciiTheme="minorHAnsi" w:hAnsiTheme="minorHAnsi" w:cstheme="minorHAnsi"/>
          <w:sz w:val="22"/>
          <w:szCs w:val="22"/>
        </w:rPr>
        <w:t>Conforme lo establece la Ley de Ingresos Municipal, el propietario, poseedor o responsable de cada uno de los bancos de material que opere dentro del territorio municipal, deberá proporcionar el 20% del volumen de material que extraiga para obras de beneficio público, previa petición por escrito del H. Ayuntamiento por conducto de la Dirección de Obras Públicas Municipales.</w:t>
      </w:r>
    </w:p>
    <w:p w:rsidR="002E4753" w:rsidRPr="00081B52" w:rsidRDefault="002E4753">
      <w:pPr>
        <w:jc w:val="both"/>
        <w:rPr>
          <w:rFonts w:asciiTheme="minorHAnsi" w:hAnsiTheme="minorHAnsi" w:cstheme="minorHAnsi"/>
          <w:sz w:val="22"/>
          <w:szCs w:val="22"/>
        </w:rPr>
      </w:pPr>
    </w:p>
    <w:p w:rsidR="002E4753" w:rsidRPr="00081B52" w:rsidRDefault="00AE1C42">
      <w:pPr>
        <w:jc w:val="both"/>
        <w:rPr>
          <w:rFonts w:asciiTheme="minorHAnsi" w:hAnsiTheme="minorHAnsi" w:cstheme="minorHAnsi"/>
          <w:sz w:val="22"/>
          <w:szCs w:val="22"/>
        </w:rPr>
      </w:pPr>
      <w:r w:rsidRPr="00081B52">
        <w:rPr>
          <w:rFonts w:asciiTheme="minorHAnsi" w:hAnsiTheme="minorHAnsi" w:cstheme="minorHAnsi"/>
          <w:b/>
          <w:sz w:val="22"/>
          <w:szCs w:val="22"/>
        </w:rPr>
        <w:t>Artículo. 191</w:t>
      </w:r>
      <w:r w:rsidR="002E4753" w:rsidRPr="00081B52">
        <w:rPr>
          <w:rFonts w:asciiTheme="minorHAnsi" w:hAnsiTheme="minorHAnsi" w:cstheme="minorHAnsi"/>
          <w:b/>
          <w:sz w:val="22"/>
          <w:szCs w:val="22"/>
        </w:rPr>
        <w:t xml:space="preserve">.- </w:t>
      </w:r>
      <w:r w:rsidR="002E4753" w:rsidRPr="00081B52">
        <w:rPr>
          <w:rFonts w:asciiTheme="minorHAnsi" w:hAnsiTheme="minorHAnsi" w:cstheme="minorHAnsi"/>
          <w:sz w:val="22"/>
          <w:szCs w:val="22"/>
        </w:rPr>
        <w:t xml:space="preserve">En los trabajos de explotación de yacimientos se cumplirán las siguientes especificaciones. </w:t>
      </w:r>
    </w:p>
    <w:p w:rsidR="002E4753" w:rsidRPr="00081B52" w:rsidRDefault="002E4753">
      <w:pPr>
        <w:jc w:val="both"/>
        <w:rPr>
          <w:rFonts w:asciiTheme="minorHAnsi" w:hAnsiTheme="minorHAnsi" w:cstheme="minorHAnsi"/>
          <w:sz w:val="22"/>
          <w:szCs w:val="22"/>
        </w:rPr>
      </w:pPr>
    </w:p>
    <w:p w:rsidR="002E4753" w:rsidRPr="00081B52" w:rsidRDefault="00AE1C42">
      <w:pPr>
        <w:jc w:val="both"/>
        <w:rPr>
          <w:rFonts w:asciiTheme="minorHAnsi" w:hAnsiTheme="minorHAnsi" w:cstheme="minorHAnsi"/>
          <w:sz w:val="22"/>
          <w:szCs w:val="22"/>
        </w:rPr>
      </w:pPr>
      <w:r w:rsidRPr="00081B52">
        <w:rPr>
          <w:rFonts w:asciiTheme="minorHAnsi" w:hAnsiTheme="minorHAnsi" w:cstheme="minorHAnsi"/>
          <w:b/>
          <w:sz w:val="22"/>
          <w:szCs w:val="22"/>
        </w:rPr>
        <w:t xml:space="preserve">I.- </w:t>
      </w:r>
      <w:r w:rsidR="002E4753" w:rsidRPr="00081B52">
        <w:rPr>
          <w:rFonts w:asciiTheme="minorHAnsi" w:hAnsiTheme="minorHAnsi" w:cstheme="minorHAnsi"/>
          <w:sz w:val="22"/>
          <w:szCs w:val="22"/>
        </w:rPr>
        <w:t>Para materiales como are</w:t>
      </w:r>
      <w:r w:rsidRPr="00081B52">
        <w:rPr>
          <w:rFonts w:asciiTheme="minorHAnsi" w:hAnsiTheme="minorHAnsi" w:cstheme="minorHAnsi"/>
          <w:sz w:val="22"/>
          <w:szCs w:val="22"/>
        </w:rPr>
        <w:t>na, grava, tepetate, arcilla, J</w:t>
      </w:r>
      <w:r w:rsidR="002E4753" w:rsidRPr="00081B52">
        <w:rPr>
          <w:rFonts w:asciiTheme="minorHAnsi" w:hAnsiTheme="minorHAnsi" w:cstheme="minorHAnsi"/>
          <w:sz w:val="22"/>
          <w:szCs w:val="22"/>
        </w:rPr>
        <w:t>alis</w:t>
      </w:r>
      <w:r w:rsidR="008F43F7">
        <w:rPr>
          <w:rFonts w:asciiTheme="minorHAnsi" w:hAnsiTheme="minorHAnsi" w:cstheme="minorHAnsi"/>
          <w:sz w:val="22"/>
          <w:szCs w:val="22"/>
        </w:rPr>
        <w:t xml:space="preserve">co y arena de río: </w:t>
      </w:r>
    </w:p>
    <w:p w:rsidR="002E4753" w:rsidRPr="00081B52" w:rsidRDefault="00AE1C42" w:rsidP="008F43F7">
      <w:pPr>
        <w:ind w:left="284"/>
        <w:jc w:val="both"/>
        <w:rPr>
          <w:rFonts w:asciiTheme="minorHAnsi" w:hAnsiTheme="minorHAnsi" w:cstheme="minorHAnsi"/>
          <w:sz w:val="22"/>
          <w:szCs w:val="22"/>
        </w:rPr>
      </w:pPr>
      <w:r w:rsidRPr="00081B52">
        <w:rPr>
          <w:rFonts w:asciiTheme="minorHAnsi" w:hAnsiTheme="minorHAnsi" w:cstheme="minorHAnsi"/>
          <w:b/>
          <w:sz w:val="22"/>
          <w:szCs w:val="22"/>
        </w:rPr>
        <w:t>a).-</w:t>
      </w:r>
      <w:r w:rsidR="002E4753" w:rsidRPr="00081B52">
        <w:rPr>
          <w:rFonts w:asciiTheme="minorHAnsi" w:hAnsiTheme="minorHAnsi" w:cstheme="minorHAnsi"/>
          <w:sz w:val="22"/>
          <w:szCs w:val="22"/>
        </w:rPr>
        <w:t xml:space="preserve">Sólo se permitirán excavaciones a cielo abierto o en </w:t>
      </w:r>
      <w:r w:rsidRPr="00081B52">
        <w:rPr>
          <w:rFonts w:asciiTheme="minorHAnsi" w:hAnsiTheme="minorHAnsi" w:cstheme="minorHAnsi"/>
          <w:sz w:val="22"/>
          <w:szCs w:val="22"/>
        </w:rPr>
        <w:t xml:space="preserve">la </w:t>
      </w:r>
      <w:r w:rsidR="002E4753" w:rsidRPr="00081B52">
        <w:rPr>
          <w:rFonts w:asciiTheme="minorHAnsi" w:hAnsiTheme="minorHAnsi" w:cstheme="minorHAnsi"/>
          <w:sz w:val="22"/>
          <w:szCs w:val="22"/>
        </w:rPr>
        <w:t xml:space="preserve">ladera. La altura máxima de frente o del escalón será de 5 cinco metros, en los casos en que debido a las condiciones topográficas la altura de frente fuese superior a 5 cinco metros, la </w:t>
      </w:r>
      <w:r w:rsidRPr="00081B52">
        <w:rPr>
          <w:rFonts w:asciiTheme="minorHAnsi" w:hAnsiTheme="minorHAnsi" w:cstheme="minorHAnsi"/>
          <w:sz w:val="22"/>
          <w:szCs w:val="22"/>
        </w:rPr>
        <w:t>Sub-d</w:t>
      </w:r>
      <w:r w:rsidR="002E4753" w:rsidRPr="00081B52">
        <w:rPr>
          <w:rFonts w:asciiTheme="minorHAnsi" w:hAnsiTheme="minorHAnsi" w:cstheme="minorHAnsi"/>
          <w:sz w:val="22"/>
          <w:szCs w:val="22"/>
        </w:rPr>
        <w:t xml:space="preserve">irección fijará los procedimientos de explotación atendiendo a las normas técnicas expedidas por la misma, debiéndose tomar en cuenta: </w:t>
      </w:r>
    </w:p>
    <w:p w:rsidR="002E4753" w:rsidRPr="00081B52" w:rsidRDefault="00AE1C42" w:rsidP="008F43F7">
      <w:pPr>
        <w:ind w:left="567"/>
        <w:jc w:val="both"/>
        <w:rPr>
          <w:rFonts w:asciiTheme="minorHAnsi" w:hAnsiTheme="minorHAnsi" w:cstheme="minorHAnsi"/>
          <w:sz w:val="22"/>
          <w:szCs w:val="22"/>
        </w:rPr>
      </w:pPr>
      <w:r w:rsidRPr="00081B52">
        <w:rPr>
          <w:rFonts w:asciiTheme="minorHAnsi" w:hAnsiTheme="minorHAnsi" w:cstheme="minorHAnsi"/>
          <w:b/>
          <w:sz w:val="22"/>
          <w:szCs w:val="22"/>
        </w:rPr>
        <w:t>1.-</w:t>
      </w:r>
      <w:r w:rsidR="002E4753" w:rsidRPr="00081B52">
        <w:rPr>
          <w:rFonts w:asciiTheme="minorHAnsi" w:hAnsiTheme="minorHAnsi" w:cstheme="minorHAnsi"/>
          <w:sz w:val="22"/>
          <w:szCs w:val="22"/>
        </w:rPr>
        <w:t xml:space="preserve">La naturaleza de la explotación. </w:t>
      </w:r>
    </w:p>
    <w:p w:rsidR="002E4753" w:rsidRPr="00081B52" w:rsidRDefault="00AE1C42" w:rsidP="008F43F7">
      <w:pPr>
        <w:ind w:left="567"/>
        <w:jc w:val="both"/>
        <w:rPr>
          <w:rFonts w:asciiTheme="minorHAnsi" w:hAnsiTheme="minorHAnsi" w:cstheme="minorHAnsi"/>
          <w:sz w:val="22"/>
          <w:szCs w:val="22"/>
        </w:rPr>
      </w:pPr>
      <w:r w:rsidRPr="00081B52">
        <w:rPr>
          <w:rFonts w:asciiTheme="minorHAnsi" w:hAnsiTheme="minorHAnsi" w:cstheme="minorHAnsi"/>
          <w:b/>
          <w:sz w:val="22"/>
          <w:szCs w:val="22"/>
        </w:rPr>
        <w:t>2.-</w:t>
      </w:r>
      <w:r w:rsidR="002E4753" w:rsidRPr="00081B52">
        <w:rPr>
          <w:rFonts w:asciiTheme="minorHAnsi" w:hAnsiTheme="minorHAnsi" w:cstheme="minorHAnsi"/>
          <w:sz w:val="22"/>
          <w:szCs w:val="22"/>
        </w:rPr>
        <w:t xml:space="preserve">El impedir el deterioro de los terrenos. </w:t>
      </w:r>
    </w:p>
    <w:p w:rsidR="002E4753" w:rsidRPr="00081B52" w:rsidRDefault="00AE1C42" w:rsidP="008F43F7">
      <w:pPr>
        <w:ind w:left="567"/>
        <w:jc w:val="both"/>
        <w:rPr>
          <w:rFonts w:asciiTheme="minorHAnsi" w:hAnsiTheme="minorHAnsi" w:cstheme="minorHAnsi"/>
          <w:sz w:val="22"/>
          <w:szCs w:val="22"/>
        </w:rPr>
      </w:pPr>
      <w:r w:rsidRPr="00081B52">
        <w:rPr>
          <w:rFonts w:asciiTheme="minorHAnsi" w:hAnsiTheme="minorHAnsi" w:cstheme="minorHAnsi"/>
          <w:b/>
          <w:sz w:val="22"/>
          <w:szCs w:val="22"/>
        </w:rPr>
        <w:t>3.-</w:t>
      </w:r>
      <w:r w:rsidR="002E4753" w:rsidRPr="00081B52">
        <w:rPr>
          <w:rFonts w:asciiTheme="minorHAnsi" w:hAnsiTheme="minorHAnsi" w:cstheme="minorHAnsi"/>
          <w:sz w:val="22"/>
          <w:szCs w:val="22"/>
        </w:rPr>
        <w:t xml:space="preserve">La generación de polvos fugitivos. </w:t>
      </w:r>
    </w:p>
    <w:p w:rsidR="002E4753" w:rsidRPr="00081B52" w:rsidRDefault="00AE1C42" w:rsidP="008F43F7">
      <w:pPr>
        <w:ind w:left="567"/>
        <w:jc w:val="both"/>
        <w:rPr>
          <w:rFonts w:asciiTheme="minorHAnsi" w:hAnsiTheme="minorHAnsi" w:cstheme="minorHAnsi"/>
          <w:sz w:val="22"/>
          <w:szCs w:val="22"/>
        </w:rPr>
      </w:pPr>
      <w:r w:rsidRPr="00081B52">
        <w:rPr>
          <w:rFonts w:asciiTheme="minorHAnsi" w:hAnsiTheme="minorHAnsi" w:cstheme="minorHAnsi"/>
          <w:b/>
          <w:sz w:val="22"/>
          <w:szCs w:val="22"/>
        </w:rPr>
        <w:t>4.-</w:t>
      </w:r>
      <w:r w:rsidR="002E4753" w:rsidRPr="00081B52">
        <w:rPr>
          <w:rFonts w:asciiTheme="minorHAnsi" w:hAnsiTheme="minorHAnsi" w:cstheme="minorHAnsi"/>
          <w:sz w:val="22"/>
          <w:szCs w:val="22"/>
        </w:rPr>
        <w:t xml:space="preserve">Los aspectos de estabilidad o escurrimientos naturales. </w:t>
      </w:r>
    </w:p>
    <w:p w:rsidR="002E4753" w:rsidRPr="00081B52" w:rsidRDefault="002E4753">
      <w:pPr>
        <w:jc w:val="both"/>
        <w:rPr>
          <w:rFonts w:asciiTheme="minorHAnsi" w:hAnsiTheme="minorHAnsi" w:cstheme="minorHAnsi"/>
          <w:sz w:val="22"/>
          <w:szCs w:val="22"/>
        </w:rPr>
      </w:pPr>
    </w:p>
    <w:p w:rsidR="002E4753" w:rsidRPr="00081B52" w:rsidRDefault="00AE1C42" w:rsidP="008F43F7">
      <w:pPr>
        <w:ind w:left="426"/>
        <w:jc w:val="both"/>
        <w:rPr>
          <w:rFonts w:asciiTheme="minorHAnsi" w:hAnsiTheme="minorHAnsi" w:cstheme="minorHAnsi"/>
          <w:sz w:val="22"/>
          <w:szCs w:val="22"/>
        </w:rPr>
      </w:pPr>
      <w:r w:rsidRPr="00081B52">
        <w:rPr>
          <w:rFonts w:asciiTheme="minorHAnsi" w:hAnsiTheme="minorHAnsi" w:cstheme="minorHAnsi"/>
          <w:b/>
          <w:sz w:val="22"/>
          <w:szCs w:val="22"/>
        </w:rPr>
        <w:t>b).-</w:t>
      </w:r>
      <w:r w:rsidR="002E4753" w:rsidRPr="00081B52">
        <w:rPr>
          <w:rFonts w:asciiTheme="minorHAnsi" w:hAnsiTheme="minorHAnsi" w:cstheme="minorHAnsi"/>
          <w:sz w:val="22"/>
          <w:szCs w:val="22"/>
        </w:rPr>
        <w:t>El talud del corte, es decir, la tangente del ángulo que forma el plano horizontal con el plano de la superficie expuesto del corte, tendrá un valor máximo de 3 que equivale a una inclinación d</w:t>
      </w:r>
      <w:r w:rsidR="008F43F7">
        <w:rPr>
          <w:rFonts w:asciiTheme="minorHAnsi" w:hAnsiTheme="minorHAnsi" w:cstheme="minorHAnsi"/>
          <w:sz w:val="22"/>
          <w:szCs w:val="22"/>
        </w:rPr>
        <w:t xml:space="preserve">e 3 horizontal por 1 vertical. </w:t>
      </w:r>
    </w:p>
    <w:p w:rsidR="002E4753" w:rsidRPr="00081B52" w:rsidRDefault="00AE1C42" w:rsidP="008F43F7">
      <w:pPr>
        <w:ind w:left="426"/>
        <w:jc w:val="both"/>
        <w:rPr>
          <w:rFonts w:asciiTheme="minorHAnsi" w:hAnsiTheme="minorHAnsi" w:cstheme="minorHAnsi"/>
          <w:sz w:val="22"/>
          <w:szCs w:val="22"/>
        </w:rPr>
      </w:pPr>
      <w:r w:rsidRPr="00081B52">
        <w:rPr>
          <w:rFonts w:asciiTheme="minorHAnsi" w:hAnsiTheme="minorHAnsi" w:cstheme="minorHAnsi"/>
          <w:b/>
          <w:sz w:val="22"/>
          <w:szCs w:val="22"/>
        </w:rPr>
        <w:t>c).-</w:t>
      </w:r>
      <w:r w:rsidR="002E4753" w:rsidRPr="00081B52">
        <w:rPr>
          <w:rFonts w:asciiTheme="minorHAnsi" w:hAnsiTheme="minorHAnsi" w:cstheme="minorHAnsi"/>
          <w:sz w:val="22"/>
          <w:szCs w:val="22"/>
        </w:rPr>
        <w:t>El talud en terraplenes corresponderá con el ángulo de rep</w:t>
      </w:r>
      <w:r w:rsidR="008F43F7">
        <w:rPr>
          <w:rFonts w:asciiTheme="minorHAnsi" w:hAnsiTheme="minorHAnsi" w:cstheme="minorHAnsi"/>
          <w:sz w:val="22"/>
          <w:szCs w:val="22"/>
        </w:rPr>
        <w:t xml:space="preserve">oso del material que lo forma. </w:t>
      </w:r>
    </w:p>
    <w:p w:rsidR="002E4753" w:rsidRPr="00081B52" w:rsidRDefault="00AE1C42" w:rsidP="008F43F7">
      <w:pPr>
        <w:ind w:left="426"/>
        <w:jc w:val="both"/>
        <w:rPr>
          <w:rFonts w:asciiTheme="minorHAnsi" w:hAnsiTheme="minorHAnsi" w:cstheme="minorHAnsi"/>
          <w:sz w:val="22"/>
          <w:szCs w:val="22"/>
        </w:rPr>
      </w:pPr>
      <w:r w:rsidRPr="00081B52">
        <w:rPr>
          <w:rFonts w:asciiTheme="minorHAnsi" w:hAnsiTheme="minorHAnsi" w:cstheme="minorHAnsi"/>
          <w:b/>
          <w:sz w:val="22"/>
          <w:szCs w:val="22"/>
        </w:rPr>
        <w:t>d).-</w:t>
      </w:r>
      <w:r w:rsidR="002E4753" w:rsidRPr="00081B52">
        <w:rPr>
          <w:rFonts w:asciiTheme="minorHAnsi" w:hAnsiTheme="minorHAnsi" w:cstheme="minorHAnsi"/>
          <w:sz w:val="22"/>
          <w:szCs w:val="22"/>
        </w:rPr>
        <w:t xml:space="preserve">Se dejará una franja de protección mínima de 10 metros de ancho alrededor de la zona de explotación. El ancho de esa franja de protección se medirá a partir de las colindancias del predio, o caminos, líneas de conducción, transmisión y telecomunicaciones, hasta la intersección del terreno natural con la parte </w:t>
      </w:r>
      <w:r w:rsidR="008F43F7">
        <w:rPr>
          <w:rFonts w:asciiTheme="minorHAnsi" w:hAnsiTheme="minorHAnsi" w:cstheme="minorHAnsi"/>
          <w:sz w:val="22"/>
          <w:szCs w:val="22"/>
        </w:rPr>
        <w:t xml:space="preserve">superior del talud resultante. </w:t>
      </w:r>
    </w:p>
    <w:p w:rsidR="002E4753" w:rsidRPr="00081B52" w:rsidRDefault="002E4753" w:rsidP="008F43F7">
      <w:pPr>
        <w:ind w:left="426"/>
        <w:jc w:val="both"/>
        <w:rPr>
          <w:rFonts w:asciiTheme="minorHAnsi" w:hAnsiTheme="minorHAnsi" w:cstheme="minorHAnsi"/>
          <w:sz w:val="22"/>
          <w:szCs w:val="22"/>
        </w:rPr>
      </w:pPr>
      <w:r w:rsidRPr="00081B52">
        <w:rPr>
          <w:rFonts w:asciiTheme="minorHAnsi" w:hAnsiTheme="minorHAnsi" w:cstheme="minorHAnsi"/>
          <w:sz w:val="22"/>
          <w:szCs w:val="22"/>
        </w:rPr>
        <w:t>Esta franja de protección debe quedar totalmente libre de cualquier instalación o depósito de material almacenado. La Comisión determinará cuando esta franja debe ser ampliada, de acuerdo con las condiciones bajo las cuales estas zonas deban ser reforestadas, así como el plazo máximo para realizar estas acciones, las cuales serán con cargo al titular de la licencia. El incumplimiento de la observancia de esta protección ocasionará la revocación inmediata del perm</w:t>
      </w:r>
      <w:r w:rsidR="008F43F7">
        <w:rPr>
          <w:rFonts w:asciiTheme="minorHAnsi" w:hAnsiTheme="minorHAnsi" w:cstheme="minorHAnsi"/>
          <w:sz w:val="22"/>
          <w:szCs w:val="22"/>
        </w:rPr>
        <w:t xml:space="preserve">iso o licencia de explotación. </w:t>
      </w:r>
    </w:p>
    <w:p w:rsidR="002E4753" w:rsidRPr="00081B52" w:rsidRDefault="00C65EF5" w:rsidP="008F43F7">
      <w:pPr>
        <w:ind w:left="426"/>
        <w:jc w:val="both"/>
        <w:rPr>
          <w:rFonts w:asciiTheme="minorHAnsi" w:hAnsiTheme="minorHAnsi" w:cstheme="minorHAnsi"/>
          <w:sz w:val="22"/>
          <w:szCs w:val="22"/>
        </w:rPr>
      </w:pPr>
      <w:r w:rsidRPr="00081B52">
        <w:rPr>
          <w:rFonts w:asciiTheme="minorHAnsi" w:hAnsiTheme="minorHAnsi" w:cstheme="minorHAnsi"/>
          <w:b/>
          <w:sz w:val="22"/>
          <w:szCs w:val="22"/>
        </w:rPr>
        <w:lastRenderedPageBreak/>
        <w:t>e).-</w:t>
      </w:r>
      <w:r w:rsidR="002E4753" w:rsidRPr="00081B52">
        <w:rPr>
          <w:rFonts w:asciiTheme="minorHAnsi" w:hAnsiTheme="minorHAnsi" w:cstheme="minorHAnsi"/>
          <w:sz w:val="22"/>
          <w:szCs w:val="22"/>
        </w:rPr>
        <w:t xml:space="preserve">Las cotas del piso en el área donde ya se extrajo material serán las especificadas en el proyecto aprobado por la </w:t>
      </w:r>
      <w:r w:rsidRPr="00081B52">
        <w:rPr>
          <w:rFonts w:asciiTheme="minorHAnsi" w:hAnsiTheme="minorHAnsi" w:cstheme="minorHAnsi"/>
          <w:sz w:val="22"/>
          <w:szCs w:val="22"/>
        </w:rPr>
        <w:t>Sub-d</w:t>
      </w:r>
      <w:r w:rsidR="002E4753" w:rsidRPr="00081B52">
        <w:rPr>
          <w:rFonts w:asciiTheme="minorHAnsi" w:hAnsiTheme="minorHAnsi" w:cstheme="minorHAnsi"/>
          <w:sz w:val="22"/>
          <w:szCs w:val="22"/>
        </w:rPr>
        <w:t>irección con una tol</w:t>
      </w:r>
      <w:r w:rsidR="008F43F7">
        <w:rPr>
          <w:rFonts w:asciiTheme="minorHAnsi" w:hAnsiTheme="minorHAnsi" w:cstheme="minorHAnsi"/>
          <w:sz w:val="22"/>
          <w:szCs w:val="22"/>
        </w:rPr>
        <w:t xml:space="preserve">erancia máxima de 0.50 metros. </w:t>
      </w:r>
    </w:p>
    <w:p w:rsidR="00500FA7" w:rsidRPr="00081B52" w:rsidRDefault="00C65EF5" w:rsidP="008F43F7">
      <w:pPr>
        <w:ind w:left="426"/>
        <w:jc w:val="both"/>
        <w:rPr>
          <w:rFonts w:asciiTheme="minorHAnsi" w:hAnsiTheme="minorHAnsi" w:cstheme="minorHAnsi"/>
          <w:sz w:val="22"/>
          <w:szCs w:val="22"/>
        </w:rPr>
      </w:pPr>
      <w:r w:rsidRPr="00081B52">
        <w:rPr>
          <w:rFonts w:asciiTheme="minorHAnsi" w:hAnsiTheme="minorHAnsi" w:cstheme="minorHAnsi"/>
          <w:b/>
          <w:sz w:val="22"/>
          <w:szCs w:val="22"/>
        </w:rPr>
        <w:t>f).-</w:t>
      </w:r>
      <w:r w:rsidR="002E4753" w:rsidRPr="00081B52">
        <w:rPr>
          <w:rFonts w:asciiTheme="minorHAnsi" w:hAnsiTheme="minorHAnsi" w:cstheme="minorHAnsi"/>
          <w:sz w:val="22"/>
          <w:szCs w:val="22"/>
        </w:rPr>
        <w:t>Se efectuarán los trabajos de terracería necesarios para asegurar el drenaje superficial de las aguas de lluvia, a fin de evi</w:t>
      </w:r>
      <w:r w:rsidRPr="00081B52">
        <w:rPr>
          <w:rFonts w:asciiTheme="minorHAnsi" w:hAnsiTheme="minorHAnsi" w:cstheme="minorHAnsi"/>
          <w:sz w:val="22"/>
          <w:szCs w:val="22"/>
        </w:rPr>
        <w:t>tar erosiones o encharcamientos,</w:t>
      </w:r>
      <w:r w:rsidR="002E4753" w:rsidRPr="00081B52">
        <w:rPr>
          <w:rFonts w:asciiTheme="minorHAnsi" w:hAnsiTheme="minorHAnsi" w:cstheme="minorHAnsi"/>
          <w:sz w:val="22"/>
          <w:szCs w:val="22"/>
        </w:rPr>
        <w:t xml:space="preserve"> estos trabajos quedarán sujetos a la aprobación de la </w:t>
      </w:r>
      <w:r w:rsidRPr="00081B52">
        <w:rPr>
          <w:rFonts w:asciiTheme="minorHAnsi" w:hAnsiTheme="minorHAnsi" w:cstheme="minorHAnsi"/>
          <w:sz w:val="22"/>
          <w:szCs w:val="22"/>
        </w:rPr>
        <w:t>Sub-dirección.</w:t>
      </w:r>
    </w:p>
    <w:p w:rsidR="002E4753" w:rsidRPr="00081B52" w:rsidRDefault="00500FA7">
      <w:pPr>
        <w:jc w:val="both"/>
        <w:rPr>
          <w:rFonts w:asciiTheme="minorHAnsi" w:hAnsiTheme="minorHAnsi" w:cstheme="minorHAnsi"/>
          <w:sz w:val="22"/>
          <w:szCs w:val="22"/>
        </w:rPr>
      </w:pPr>
      <w:r w:rsidRPr="00081B52">
        <w:rPr>
          <w:rFonts w:asciiTheme="minorHAnsi" w:hAnsiTheme="minorHAnsi" w:cstheme="minorHAnsi"/>
          <w:b/>
          <w:sz w:val="22"/>
          <w:szCs w:val="22"/>
        </w:rPr>
        <w:t>II.-</w:t>
      </w:r>
      <w:r w:rsidR="002E4753" w:rsidRPr="00081B52">
        <w:rPr>
          <w:rFonts w:asciiTheme="minorHAnsi" w:hAnsiTheme="minorHAnsi" w:cstheme="minorHAnsi"/>
          <w:sz w:val="22"/>
          <w:szCs w:val="22"/>
        </w:rPr>
        <w:t>Para materiales basálticos: piedra de</w:t>
      </w:r>
      <w:r w:rsidR="008F43F7">
        <w:rPr>
          <w:rFonts w:asciiTheme="minorHAnsi" w:hAnsiTheme="minorHAnsi" w:cstheme="minorHAnsi"/>
          <w:sz w:val="22"/>
          <w:szCs w:val="22"/>
        </w:rPr>
        <w:t xml:space="preserve"> castilla, </w:t>
      </w:r>
      <w:proofErr w:type="spellStart"/>
      <w:r w:rsidR="008F43F7">
        <w:rPr>
          <w:rFonts w:asciiTheme="minorHAnsi" w:hAnsiTheme="minorHAnsi" w:cstheme="minorHAnsi"/>
          <w:sz w:val="22"/>
          <w:szCs w:val="22"/>
        </w:rPr>
        <w:t>tenzontle</w:t>
      </w:r>
      <w:proofErr w:type="spellEnd"/>
      <w:r w:rsidR="008F43F7">
        <w:rPr>
          <w:rFonts w:asciiTheme="minorHAnsi" w:hAnsiTheme="minorHAnsi" w:cstheme="minorHAnsi"/>
          <w:sz w:val="22"/>
          <w:szCs w:val="22"/>
        </w:rPr>
        <w:t xml:space="preserve">, cantera: </w:t>
      </w:r>
    </w:p>
    <w:p w:rsidR="002E4753" w:rsidRPr="00081B52" w:rsidRDefault="00500FA7" w:rsidP="008F43F7">
      <w:pPr>
        <w:ind w:left="426"/>
        <w:jc w:val="both"/>
        <w:rPr>
          <w:rFonts w:asciiTheme="minorHAnsi" w:hAnsiTheme="minorHAnsi" w:cstheme="minorHAnsi"/>
          <w:sz w:val="22"/>
          <w:szCs w:val="22"/>
        </w:rPr>
      </w:pPr>
      <w:r w:rsidRPr="00081B52">
        <w:rPr>
          <w:rFonts w:asciiTheme="minorHAnsi" w:hAnsiTheme="minorHAnsi" w:cstheme="minorHAnsi"/>
          <w:b/>
          <w:sz w:val="22"/>
          <w:szCs w:val="22"/>
        </w:rPr>
        <w:t>a).-</w:t>
      </w:r>
      <w:r w:rsidR="002E4753" w:rsidRPr="00081B52">
        <w:rPr>
          <w:rFonts w:asciiTheme="minorHAnsi" w:hAnsiTheme="minorHAnsi" w:cstheme="minorHAnsi"/>
          <w:sz w:val="22"/>
          <w:szCs w:val="22"/>
        </w:rPr>
        <w:t xml:space="preserve">Sólo se permitirán excavaciones a cielo abierto, la altura máxima del frente será la correspondiente al espesor del basalto, pero </w:t>
      </w:r>
      <w:r w:rsidR="008F43F7">
        <w:rPr>
          <w:rFonts w:asciiTheme="minorHAnsi" w:hAnsiTheme="minorHAnsi" w:cstheme="minorHAnsi"/>
          <w:sz w:val="22"/>
          <w:szCs w:val="22"/>
        </w:rPr>
        <w:t xml:space="preserve">nunca será mayor de 20 metros. </w:t>
      </w:r>
    </w:p>
    <w:p w:rsidR="002E4753" w:rsidRPr="00081B52" w:rsidRDefault="00500FA7" w:rsidP="008F43F7">
      <w:pPr>
        <w:ind w:left="426"/>
        <w:jc w:val="both"/>
        <w:rPr>
          <w:rFonts w:asciiTheme="minorHAnsi" w:hAnsiTheme="minorHAnsi" w:cstheme="minorHAnsi"/>
          <w:sz w:val="22"/>
          <w:szCs w:val="22"/>
        </w:rPr>
      </w:pPr>
      <w:r w:rsidRPr="00081B52">
        <w:rPr>
          <w:rFonts w:asciiTheme="minorHAnsi" w:hAnsiTheme="minorHAnsi" w:cstheme="minorHAnsi"/>
          <w:b/>
          <w:sz w:val="22"/>
          <w:szCs w:val="22"/>
        </w:rPr>
        <w:t>b).-</w:t>
      </w:r>
      <w:r w:rsidR="002E4753" w:rsidRPr="00081B52">
        <w:rPr>
          <w:rFonts w:asciiTheme="minorHAnsi" w:hAnsiTheme="minorHAnsi" w:cstheme="minorHAnsi"/>
          <w:sz w:val="22"/>
          <w:szCs w:val="22"/>
        </w:rPr>
        <w:t xml:space="preserve">El talud del corte en este tipo de material podrá ser vertical, pero nunca se permitirá el contra talud. </w:t>
      </w:r>
    </w:p>
    <w:p w:rsidR="002E4753" w:rsidRPr="008F43F7" w:rsidRDefault="00500FA7" w:rsidP="008F43F7">
      <w:pPr>
        <w:ind w:left="426"/>
        <w:jc w:val="both"/>
        <w:rPr>
          <w:rFonts w:asciiTheme="minorHAnsi" w:hAnsiTheme="minorHAnsi" w:cstheme="minorHAnsi"/>
          <w:sz w:val="22"/>
          <w:szCs w:val="22"/>
        </w:rPr>
      </w:pPr>
      <w:r w:rsidRPr="00081B52">
        <w:rPr>
          <w:rFonts w:asciiTheme="minorHAnsi" w:hAnsiTheme="minorHAnsi" w:cstheme="minorHAnsi"/>
          <w:b/>
          <w:sz w:val="22"/>
          <w:szCs w:val="22"/>
        </w:rPr>
        <w:t xml:space="preserve">c).- </w:t>
      </w:r>
      <w:r w:rsidR="002E4753" w:rsidRPr="00081B52">
        <w:rPr>
          <w:rFonts w:asciiTheme="minorHAnsi" w:hAnsiTheme="minorHAnsi" w:cstheme="minorHAnsi"/>
          <w:sz w:val="22"/>
          <w:szCs w:val="22"/>
        </w:rPr>
        <w:t>En la explotación de roca basáltica con el fin de provocar el volteo por su propio peso del material, se permitirá hacer excavación en el material subyacente hasta 5 metros de ancho por un metro de altura, separados de la siguiente, por una franja en estado natural de 3 metros de ancho, las cuales deberán permanecer apuntaladas hasta que el personal y equipo se en</w:t>
      </w:r>
      <w:r w:rsidR="008F43F7">
        <w:rPr>
          <w:rFonts w:asciiTheme="minorHAnsi" w:hAnsiTheme="minorHAnsi" w:cstheme="minorHAnsi"/>
          <w:sz w:val="22"/>
          <w:szCs w:val="22"/>
        </w:rPr>
        <w:t xml:space="preserve">cuentren en zona de seguridad. </w:t>
      </w:r>
    </w:p>
    <w:p w:rsidR="002E4753" w:rsidRPr="00081B52" w:rsidRDefault="00500FA7" w:rsidP="008F43F7">
      <w:pPr>
        <w:ind w:left="426"/>
        <w:jc w:val="both"/>
        <w:rPr>
          <w:rFonts w:asciiTheme="minorHAnsi" w:hAnsiTheme="minorHAnsi" w:cstheme="minorHAnsi"/>
          <w:sz w:val="22"/>
          <w:szCs w:val="22"/>
        </w:rPr>
      </w:pPr>
      <w:r w:rsidRPr="00081B52">
        <w:rPr>
          <w:rFonts w:asciiTheme="minorHAnsi" w:hAnsiTheme="minorHAnsi" w:cstheme="minorHAnsi"/>
          <w:b/>
          <w:sz w:val="22"/>
          <w:szCs w:val="22"/>
        </w:rPr>
        <w:t>d).-</w:t>
      </w:r>
      <w:r w:rsidR="002E4753" w:rsidRPr="00081B52">
        <w:rPr>
          <w:rFonts w:asciiTheme="minorHAnsi" w:hAnsiTheme="minorHAnsi" w:cstheme="minorHAnsi"/>
          <w:sz w:val="22"/>
          <w:szCs w:val="22"/>
        </w:rPr>
        <w:t>En las explotaciones de material de roca basáltica, la franja de protección será, mínimo de 20 metros, medidos en forma similar a la que se específica en el incis</w:t>
      </w:r>
      <w:r w:rsidRPr="00081B52">
        <w:rPr>
          <w:rFonts w:asciiTheme="minorHAnsi" w:hAnsiTheme="minorHAnsi" w:cstheme="minorHAnsi"/>
          <w:sz w:val="22"/>
          <w:szCs w:val="22"/>
        </w:rPr>
        <w:t>o “d” de la fracción I de este A</w:t>
      </w:r>
      <w:r w:rsidR="008F43F7">
        <w:rPr>
          <w:rFonts w:asciiTheme="minorHAnsi" w:hAnsiTheme="minorHAnsi" w:cstheme="minorHAnsi"/>
          <w:sz w:val="22"/>
          <w:szCs w:val="22"/>
        </w:rPr>
        <w:t xml:space="preserve">rtículo. </w:t>
      </w:r>
    </w:p>
    <w:p w:rsidR="002E4753" w:rsidRPr="00081B52" w:rsidRDefault="00500FA7" w:rsidP="008F43F7">
      <w:pPr>
        <w:ind w:left="426"/>
        <w:jc w:val="both"/>
        <w:rPr>
          <w:rFonts w:asciiTheme="minorHAnsi" w:hAnsiTheme="minorHAnsi" w:cstheme="minorHAnsi"/>
          <w:sz w:val="22"/>
          <w:szCs w:val="22"/>
        </w:rPr>
      </w:pPr>
      <w:r w:rsidRPr="00081B52">
        <w:rPr>
          <w:rFonts w:asciiTheme="minorHAnsi" w:hAnsiTheme="minorHAnsi" w:cstheme="minorHAnsi"/>
          <w:b/>
          <w:sz w:val="22"/>
          <w:szCs w:val="22"/>
        </w:rPr>
        <w:t>e).-</w:t>
      </w:r>
      <w:r w:rsidR="002E4753" w:rsidRPr="00081B52">
        <w:rPr>
          <w:rFonts w:asciiTheme="minorHAnsi" w:hAnsiTheme="minorHAnsi" w:cstheme="minorHAnsi"/>
          <w:sz w:val="22"/>
          <w:szCs w:val="22"/>
        </w:rPr>
        <w:t xml:space="preserve">Las cotas del piso en las áreas donde ya se extrajo material, serán las especificadas en el proyecto aprobado por la </w:t>
      </w:r>
      <w:r w:rsidRPr="00081B52">
        <w:rPr>
          <w:rFonts w:asciiTheme="minorHAnsi" w:hAnsiTheme="minorHAnsi" w:cstheme="minorHAnsi"/>
          <w:sz w:val="22"/>
          <w:szCs w:val="22"/>
        </w:rPr>
        <w:t>Sub-d</w:t>
      </w:r>
      <w:r w:rsidR="002E4753" w:rsidRPr="00081B52">
        <w:rPr>
          <w:rFonts w:asciiTheme="minorHAnsi" w:hAnsiTheme="minorHAnsi" w:cstheme="minorHAnsi"/>
          <w:sz w:val="22"/>
          <w:szCs w:val="22"/>
        </w:rPr>
        <w:t>irección, con una tol</w:t>
      </w:r>
      <w:r w:rsidR="008F43F7">
        <w:rPr>
          <w:rFonts w:asciiTheme="minorHAnsi" w:hAnsiTheme="minorHAnsi" w:cstheme="minorHAnsi"/>
          <w:sz w:val="22"/>
          <w:szCs w:val="22"/>
        </w:rPr>
        <w:t xml:space="preserve">erancia máxima de 0.50 metros. </w:t>
      </w:r>
    </w:p>
    <w:p w:rsidR="002E4753" w:rsidRPr="00081B52" w:rsidRDefault="00500FA7" w:rsidP="008F43F7">
      <w:pPr>
        <w:ind w:left="426"/>
        <w:jc w:val="both"/>
        <w:rPr>
          <w:rFonts w:asciiTheme="minorHAnsi" w:hAnsiTheme="minorHAnsi" w:cstheme="minorHAnsi"/>
          <w:sz w:val="22"/>
          <w:szCs w:val="22"/>
        </w:rPr>
      </w:pPr>
      <w:r w:rsidRPr="00081B52">
        <w:rPr>
          <w:rFonts w:asciiTheme="minorHAnsi" w:hAnsiTheme="minorHAnsi" w:cstheme="minorHAnsi"/>
          <w:b/>
          <w:sz w:val="22"/>
          <w:szCs w:val="22"/>
        </w:rPr>
        <w:t>f).-</w:t>
      </w:r>
      <w:r w:rsidR="002E4753" w:rsidRPr="00081B52">
        <w:rPr>
          <w:rFonts w:asciiTheme="minorHAnsi" w:hAnsiTheme="minorHAnsi" w:cstheme="minorHAnsi"/>
          <w:sz w:val="22"/>
          <w:szCs w:val="22"/>
        </w:rPr>
        <w:t xml:space="preserve">Se efectuarán los trabajos necesarios para asegurar el drenaje superficial de las aguas de lluvia, a fin de evitar erosiones o encharcamientos, estos trabajos quedarán sujetos a la aprobación de la </w:t>
      </w:r>
      <w:r w:rsidRPr="00081B52">
        <w:rPr>
          <w:rFonts w:asciiTheme="minorHAnsi" w:hAnsiTheme="minorHAnsi" w:cstheme="minorHAnsi"/>
          <w:sz w:val="22"/>
          <w:szCs w:val="22"/>
        </w:rPr>
        <w:t>Sub-d</w:t>
      </w:r>
      <w:r w:rsidR="008F43F7">
        <w:rPr>
          <w:rFonts w:asciiTheme="minorHAnsi" w:hAnsiTheme="minorHAnsi" w:cstheme="minorHAnsi"/>
          <w:sz w:val="22"/>
          <w:szCs w:val="22"/>
        </w:rPr>
        <w:t xml:space="preserve">irección. </w:t>
      </w:r>
    </w:p>
    <w:p w:rsidR="002E4753" w:rsidRPr="00081B52" w:rsidRDefault="00500FA7" w:rsidP="008F43F7">
      <w:pPr>
        <w:ind w:left="426"/>
        <w:jc w:val="both"/>
        <w:rPr>
          <w:rFonts w:asciiTheme="minorHAnsi" w:hAnsiTheme="minorHAnsi" w:cstheme="minorHAnsi"/>
          <w:sz w:val="22"/>
          <w:szCs w:val="22"/>
        </w:rPr>
      </w:pPr>
      <w:r w:rsidRPr="00081B52">
        <w:rPr>
          <w:rFonts w:asciiTheme="minorHAnsi" w:hAnsiTheme="minorHAnsi" w:cstheme="minorHAnsi"/>
          <w:b/>
          <w:sz w:val="22"/>
          <w:szCs w:val="22"/>
        </w:rPr>
        <w:t>g).-</w:t>
      </w:r>
      <w:r w:rsidR="002E4753" w:rsidRPr="00081B52">
        <w:rPr>
          <w:rFonts w:asciiTheme="minorHAnsi" w:hAnsiTheme="minorHAnsi" w:cstheme="minorHAnsi"/>
          <w:sz w:val="22"/>
          <w:szCs w:val="22"/>
        </w:rPr>
        <w:t xml:space="preserve">En los pisos que se dejen, en caso de hacer terrazas deberán sembrarse especies arbóreas, arbustos que sean pioneros sobre roca. </w:t>
      </w:r>
    </w:p>
    <w:p w:rsidR="002E4753" w:rsidRPr="00081B52" w:rsidRDefault="002E4753">
      <w:pPr>
        <w:jc w:val="both"/>
        <w:rPr>
          <w:rFonts w:asciiTheme="minorHAnsi" w:hAnsiTheme="minorHAnsi" w:cstheme="minorHAnsi"/>
          <w:sz w:val="22"/>
          <w:szCs w:val="22"/>
        </w:rPr>
      </w:pPr>
    </w:p>
    <w:p w:rsidR="002E4753" w:rsidRPr="00081B52" w:rsidRDefault="00500FA7">
      <w:pPr>
        <w:jc w:val="both"/>
        <w:rPr>
          <w:rFonts w:asciiTheme="minorHAnsi" w:hAnsiTheme="minorHAnsi" w:cstheme="minorHAnsi"/>
          <w:sz w:val="22"/>
          <w:szCs w:val="22"/>
        </w:rPr>
      </w:pPr>
      <w:r w:rsidRPr="00081B52">
        <w:rPr>
          <w:rFonts w:asciiTheme="minorHAnsi" w:hAnsiTheme="minorHAnsi" w:cstheme="minorHAnsi"/>
          <w:b/>
          <w:sz w:val="22"/>
          <w:szCs w:val="22"/>
        </w:rPr>
        <w:t>Artículo 192</w:t>
      </w:r>
      <w:r w:rsidR="002E4753" w:rsidRPr="00081B52">
        <w:rPr>
          <w:rFonts w:asciiTheme="minorHAnsi" w:hAnsiTheme="minorHAnsi" w:cstheme="minorHAnsi"/>
          <w:b/>
          <w:sz w:val="22"/>
          <w:szCs w:val="22"/>
        </w:rPr>
        <w:t>.-</w:t>
      </w:r>
      <w:r w:rsidR="002E4753" w:rsidRPr="00081B52">
        <w:rPr>
          <w:rFonts w:asciiTheme="minorHAnsi" w:hAnsiTheme="minorHAnsi" w:cstheme="minorHAnsi"/>
          <w:sz w:val="22"/>
          <w:szCs w:val="22"/>
        </w:rPr>
        <w:t xml:space="preserve"> Se deberán observar las siguientes medidas de prevención de accidentes en la explotación de yacimientos: </w:t>
      </w:r>
    </w:p>
    <w:p w:rsidR="002E4753" w:rsidRPr="00081B52" w:rsidRDefault="002E4753">
      <w:pPr>
        <w:jc w:val="both"/>
        <w:rPr>
          <w:rFonts w:asciiTheme="minorHAnsi" w:hAnsiTheme="minorHAnsi" w:cstheme="minorHAnsi"/>
          <w:sz w:val="22"/>
          <w:szCs w:val="22"/>
        </w:rPr>
      </w:pPr>
    </w:p>
    <w:p w:rsidR="00500FA7" w:rsidRPr="00081B52" w:rsidRDefault="00500FA7" w:rsidP="00500FA7">
      <w:pPr>
        <w:jc w:val="both"/>
        <w:rPr>
          <w:rFonts w:asciiTheme="minorHAnsi" w:hAnsiTheme="minorHAnsi" w:cstheme="minorHAnsi"/>
          <w:sz w:val="22"/>
          <w:szCs w:val="22"/>
        </w:rPr>
      </w:pPr>
      <w:r w:rsidRPr="00081B52">
        <w:rPr>
          <w:rFonts w:asciiTheme="minorHAnsi" w:hAnsiTheme="minorHAnsi" w:cstheme="minorHAnsi"/>
          <w:b/>
          <w:sz w:val="22"/>
          <w:szCs w:val="22"/>
        </w:rPr>
        <w:t>I.-</w:t>
      </w:r>
      <w:r w:rsidR="002E4753" w:rsidRPr="00081B52">
        <w:rPr>
          <w:rFonts w:asciiTheme="minorHAnsi" w:hAnsiTheme="minorHAnsi" w:cstheme="minorHAnsi"/>
          <w:sz w:val="22"/>
          <w:szCs w:val="22"/>
        </w:rPr>
        <w:t xml:space="preserve">Las rampas de acceso en la explotación para movimiento de equipo en los frentes de explotación </w:t>
      </w:r>
      <w:proofErr w:type="gramStart"/>
      <w:r w:rsidR="002E4753" w:rsidRPr="00081B52">
        <w:rPr>
          <w:rFonts w:asciiTheme="minorHAnsi" w:hAnsiTheme="minorHAnsi" w:cstheme="minorHAnsi"/>
          <w:sz w:val="22"/>
          <w:szCs w:val="22"/>
        </w:rPr>
        <w:t>tendrá</w:t>
      </w:r>
      <w:proofErr w:type="gramEnd"/>
      <w:r w:rsidR="002E4753" w:rsidRPr="00081B52">
        <w:rPr>
          <w:rFonts w:asciiTheme="minorHAnsi" w:hAnsiTheme="minorHAnsi" w:cstheme="minorHAnsi"/>
          <w:sz w:val="22"/>
          <w:szCs w:val="22"/>
        </w:rPr>
        <w:t xml:space="preserve"> una pendiente cuyo ángulo no sea mayor de 13 grados. Para pendientes mayores se de</w:t>
      </w:r>
      <w:r w:rsidR="008F43F7">
        <w:rPr>
          <w:rFonts w:asciiTheme="minorHAnsi" w:hAnsiTheme="minorHAnsi" w:cstheme="minorHAnsi"/>
          <w:sz w:val="22"/>
          <w:szCs w:val="22"/>
        </w:rPr>
        <w:t xml:space="preserve">berá utilizar equipo especial; </w:t>
      </w:r>
    </w:p>
    <w:p w:rsidR="002E4753" w:rsidRPr="00081B52" w:rsidRDefault="00500FA7" w:rsidP="00500FA7">
      <w:pPr>
        <w:jc w:val="both"/>
        <w:rPr>
          <w:rFonts w:asciiTheme="minorHAnsi" w:hAnsiTheme="minorHAnsi" w:cstheme="minorHAnsi"/>
          <w:sz w:val="22"/>
          <w:szCs w:val="22"/>
        </w:rPr>
      </w:pPr>
      <w:r w:rsidRPr="00081B52">
        <w:rPr>
          <w:rFonts w:asciiTheme="minorHAnsi" w:hAnsiTheme="minorHAnsi" w:cstheme="minorHAnsi"/>
          <w:b/>
          <w:sz w:val="22"/>
          <w:szCs w:val="22"/>
        </w:rPr>
        <w:t>II.-</w:t>
      </w:r>
      <w:r w:rsidR="002E4753" w:rsidRPr="00081B52">
        <w:rPr>
          <w:rFonts w:asciiTheme="minorHAnsi" w:hAnsiTheme="minorHAnsi" w:cstheme="minorHAnsi"/>
          <w:sz w:val="22"/>
          <w:szCs w:val="22"/>
        </w:rPr>
        <w:t>En la excavación de volúmenes incontrolables, se deberá retirar el personal tanto del frente del banco como de la parte superior de éste; y</w:t>
      </w:r>
    </w:p>
    <w:p w:rsidR="002E4753" w:rsidRPr="00081B52" w:rsidRDefault="00500FA7" w:rsidP="00500FA7">
      <w:pPr>
        <w:jc w:val="both"/>
        <w:rPr>
          <w:rFonts w:asciiTheme="minorHAnsi" w:hAnsiTheme="minorHAnsi" w:cstheme="minorHAnsi"/>
          <w:sz w:val="22"/>
          <w:szCs w:val="22"/>
        </w:rPr>
      </w:pPr>
      <w:r w:rsidRPr="00081B52">
        <w:rPr>
          <w:rFonts w:asciiTheme="minorHAnsi" w:hAnsiTheme="minorHAnsi" w:cstheme="minorHAnsi"/>
          <w:b/>
          <w:sz w:val="22"/>
          <w:szCs w:val="22"/>
        </w:rPr>
        <w:t>III.-</w:t>
      </w:r>
      <w:r w:rsidR="002E4753" w:rsidRPr="00081B52">
        <w:rPr>
          <w:rFonts w:asciiTheme="minorHAnsi" w:hAnsiTheme="minorHAnsi" w:cstheme="minorHAnsi"/>
          <w:sz w:val="22"/>
          <w:szCs w:val="22"/>
        </w:rPr>
        <w:t>El almacenaje de combustibles y lubricantes</w:t>
      </w:r>
      <w:r w:rsidRPr="00081B52">
        <w:rPr>
          <w:rFonts w:asciiTheme="minorHAnsi" w:hAnsiTheme="minorHAnsi" w:cstheme="minorHAnsi"/>
          <w:sz w:val="22"/>
          <w:szCs w:val="22"/>
        </w:rPr>
        <w:t>,</w:t>
      </w:r>
      <w:r w:rsidR="002E4753" w:rsidRPr="00081B52">
        <w:rPr>
          <w:rFonts w:asciiTheme="minorHAnsi" w:hAnsiTheme="minorHAnsi" w:cstheme="minorHAnsi"/>
          <w:sz w:val="22"/>
          <w:szCs w:val="22"/>
        </w:rPr>
        <w:t xml:space="preserve"> será en un depósito cubierto y localizado a más de 30 metros de cualquier acceso o lugar de reunión del personal del banco y estará controlado por alguna persona. </w:t>
      </w:r>
    </w:p>
    <w:p w:rsidR="002E4753" w:rsidRPr="00081B52" w:rsidRDefault="002E4753">
      <w:pPr>
        <w:jc w:val="both"/>
        <w:rPr>
          <w:rFonts w:asciiTheme="minorHAnsi" w:hAnsiTheme="minorHAnsi" w:cstheme="minorHAnsi"/>
          <w:sz w:val="22"/>
          <w:szCs w:val="22"/>
        </w:rPr>
      </w:pPr>
    </w:p>
    <w:p w:rsidR="002E4753" w:rsidRDefault="00500FA7">
      <w:pPr>
        <w:jc w:val="both"/>
        <w:rPr>
          <w:rFonts w:asciiTheme="minorHAnsi" w:hAnsiTheme="minorHAnsi" w:cstheme="minorHAnsi"/>
          <w:sz w:val="22"/>
          <w:szCs w:val="22"/>
        </w:rPr>
      </w:pPr>
      <w:r w:rsidRPr="00081B52">
        <w:rPr>
          <w:rFonts w:asciiTheme="minorHAnsi" w:hAnsiTheme="minorHAnsi" w:cstheme="minorHAnsi"/>
          <w:b/>
          <w:sz w:val="22"/>
          <w:szCs w:val="22"/>
        </w:rPr>
        <w:t>Artículo 193</w:t>
      </w:r>
      <w:r w:rsidR="00E90926">
        <w:rPr>
          <w:rFonts w:asciiTheme="minorHAnsi" w:hAnsiTheme="minorHAnsi" w:cstheme="minorHAnsi"/>
          <w:b/>
          <w:sz w:val="22"/>
          <w:szCs w:val="22"/>
        </w:rPr>
        <w:t>.-</w:t>
      </w:r>
      <w:r w:rsidR="002E4753" w:rsidRPr="00081B52">
        <w:rPr>
          <w:rFonts w:asciiTheme="minorHAnsi" w:hAnsiTheme="minorHAnsi" w:cstheme="minorHAnsi"/>
          <w:sz w:val="22"/>
          <w:szCs w:val="22"/>
        </w:rPr>
        <w:t xml:space="preserve"> El uso de explosivos en la explotación de yacimientos se sujetará a las siguientes normas:</w:t>
      </w:r>
    </w:p>
    <w:p w:rsidR="008F43F7" w:rsidRPr="00081B52" w:rsidRDefault="008F43F7">
      <w:pPr>
        <w:jc w:val="both"/>
        <w:rPr>
          <w:rFonts w:asciiTheme="minorHAnsi" w:hAnsiTheme="minorHAnsi" w:cstheme="minorHAnsi"/>
          <w:sz w:val="22"/>
          <w:szCs w:val="22"/>
        </w:rPr>
      </w:pPr>
    </w:p>
    <w:p w:rsidR="00500FA7" w:rsidRPr="00081B52" w:rsidRDefault="00500FA7" w:rsidP="00500FA7">
      <w:pPr>
        <w:jc w:val="both"/>
        <w:rPr>
          <w:rFonts w:asciiTheme="minorHAnsi" w:hAnsiTheme="minorHAnsi" w:cstheme="minorHAnsi"/>
          <w:sz w:val="22"/>
          <w:szCs w:val="22"/>
        </w:rPr>
      </w:pPr>
      <w:r w:rsidRPr="00081B52">
        <w:rPr>
          <w:rFonts w:asciiTheme="minorHAnsi" w:hAnsiTheme="minorHAnsi" w:cstheme="minorHAnsi"/>
          <w:b/>
          <w:sz w:val="22"/>
          <w:szCs w:val="22"/>
        </w:rPr>
        <w:t>I.-</w:t>
      </w:r>
      <w:r w:rsidR="002E4753" w:rsidRPr="00081B52">
        <w:rPr>
          <w:rFonts w:asciiTheme="minorHAnsi" w:hAnsiTheme="minorHAnsi" w:cstheme="minorHAnsi"/>
          <w:sz w:val="22"/>
          <w:szCs w:val="22"/>
        </w:rPr>
        <w:t xml:space="preserve">Por lo que se refiere a las medidas de seguridad en el manejo, transportación y almacenamiento de los mismos, deberán cumplirse estrictamente las disposiciones expedidas por la Secretaría de la Defensa Nacional en base a la Ley Federal de Armas de Fuego y </w:t>
      </w:r>
      <w:r w:rsidR="008F43F7">
        <w:rPr>
          <w:rFonts w:asciiTheme="minorHAnsi" w:hAnsiTheme="minorHAnsi" w:cstheme="minorHAnsi"/>
          <w:sz w:val="22"/>
          <w:szCs w:val="22"/>
        </w:rPr>
        <w:t xml:space="preserve">Explosivos y en su reglamento; </w:t>
      </w:r>
    </w:p>
    <w:p w:rsidR="002E4753" w:rsidRPr="00081B52" w:rsidRDefault="00500FA7" w:rsidP="00500FA7">
      <w:pPr>
        <w:jc w:val="both"/>
        <w:rPr>
          <w:rFonts w:asciiTheme="minorHAnsi" w:hAnsiTheme="minorHAnsi" w:cstheme="minorHAnsi"/>
          <w:sz w:val="22"/>
          <w:szCs w:val="22"/>
        </w:rPr>
      </w:pPr>
      <w:r w:rsidRPr="00081B52">
        <w:rPr>
          <w:rFonts w:asciiTheme="minorHAnsi" w:hAnsiTheme="minorHAnsi" w:cstheme="minorHAnsi"/>
          <w:b/>
          <w:sz w:val="22"/>
          <w:szCs w:val="22"/>
        </w:rPr>
        <w:t>II.-</w:t>
      </w:r>
      <w:r w:rsidR="002E4753" w:rsidRPr="00081B52">
        <w:rPr>
          <w:rFonts w:asciiTheme="minorHAnsi" w:hAnsiTheme="minorHAnsi" w:cstheme="minorHAnsi"/>
          <w:sz w:val="22"/>
          <w:szCs w:val="22"/>
        </w:rPr>
        <w:t>Se usarán únicamente en la excavación de material consistente, en roca basáltica y cuando el empleo de medios mecánicos resulte ineficaz;</w:t>
      </w:r>
    </w:p>
    <w:p w:rsidR="002E4753" w:rsidRPr="00081B52" w:rsidRDefault="00500FA7" w:rsidP="00500FA7">
      <w:pPr>
        <w:jc w:val="both"/>
        <w:rPr>
          <w:rFonts w:asciiTheme="minorHAnsi" w:hAnsiTheme="minorHAnsi" w:cstheme="minorHAnsi"/>
          <w:sz w:val="22"/>
          <w:szCs w:val="22"/>
        </w:rPr>
      </w:pPr>
      <w:r w:rsidRPr="00081B52">
        <w:rPr>
          <w:rFonts w:asciiTheme="minorHAnsi" w:hAnsiTheme="minorHAnsi" w:cstheme="minorHAnsi"/>
          <w:b/>
          <w:sz w:val="22"/>
          <w:szCs w:val="22"/>
        </w:rPr>
        <w:t>III.-</w:t>
      </w:r>
      <w:r w:rsidR="002E4753" w:rsidRPr="00081B52">
        <w:rPr>
          <w:rFonts w:asciiTheme="minorHAnsi" w:hAnsiTheme="minorHAnsi" w:cstheme="minorHAnsi"/>
          <w:sz w:val="22"/>
          <w:szCs w:val="22"/>
        </w:rPr>
        <w:t xml:space="preserve">El uso de explosivos se realizará estrictamente bajo la supervisión de la </w:t>
      </w:r>
      <w:r w:rsidR="002D0713" w:rsidRPr="00081B52">
        <w:rPr>
          <w:rFonts w:asciiTheme="minorHAnsi" w:hAnsiTheme="minorHAnsi" w:cstheme="minorHAnsi"/>
          <w:sz w:val="22"/>
          <w:szCs w:val="22"/>
        </w:rPr>
        <w:t>Sub-d</w:t>
      </w:r>
      <w:r w:rsidR="002E4753" w:rsidRPr="00081B52">
        <w:rPr>
          <w:rFonts w:asciiTheme="minorHAnsi" w:hAnsiTheme="minorHAnsi" w:cstheme="minorHAnsi"/>
          <w:sz w:val="22"/>
          <w:szCs w:val="22"/>
        </w:rPr>
        <w:t>irección, y no se autorizará dentro de un área perimetral de 1000 mil metros de zonas urbanas; y</w:t>
      </w:r>
    </w:p>
    <w:p w:rsidR="002E4753" w:rsidRPr="00081B52" w:rsidRDefault="002D0713" w:rsidP="002D0713">
      <w:pPr>
        <w:jc w:val="both"/>
        <w:rPr>
          <w:rFonts w:asciiTheme="minorHAnsi" w:hAnsiTheme="minorHAnsi" w:cstheme="minorHAnsi"/>
          <w:sz w:val="22"/>
          <w:szCs w:val="22"/>
        </w:rPr>
      </w:pPr>
      <w:r w:rsidRPr="00081B52">
        <w:rPr>
          <w:rFonts w:asciiTheme="minorHAnsi" w:hAnsiTheme="minorHAnsi" w:cstheme="minorHAnsi"/>
          <w:b/>
          <w:sz w:val="22"/>
          <w:szCs w:val="22"/>
        </w:rPr>
        <w:t>IV.-</w:t>
      </w:r>
      <w:r w:rsidR="002E4753" w:rsidRPr="00081B52">
        <w:rPr>
          <w:rFonts w:asciiTheme="minorHAnsi" w:hAnsiTheme="minorHAnsi" w:cstheme="minorHAnsi"/>
          <w:sz w:val="22"/>
          <w:szCs w:val="22"/>
        </w:rPr>
        <w:t xml:space="preserve">Los trabajos de excavación no serán autorizados en áreas a menos de 1000 mil metros de zonas urbanas o centros de población. </w:t>
      </w:r>
    </w:p>
    <w:p w:rsidR="002E4753" w:rsidRPr="00081B52" w:rsidRDefault="002E4753">
      <w:pPr>
        <w:jc w:val="both"/>
        <w:rPr>
          <w:rFonts w:asciiTheme="minorHAnsi" w:hAnsiTheme="minorHAnsi" w:cstheme="minorHAnsi"/>
          <w:sz w:val="22"/>
          <w:szCs w:val="22"/>
        </w:rPr>
      </w:pPr>
    </w:p>
    <w:p w:rsidR="002E4753" w:rsidRPr="00081B52" w:rsidRDefault="002D0713">
      <w:pPr>
        <w:jc w:val="both"/>
        <w:rPr>
          <w:rFonts w:asciiTheme="minorHAnsi" w:hAnsiTheme="minorHAnsi" w:cstheme="minorHAnsi"/>
          <w:sz w:val="22"/>
          <w:szCs w:val="22"/>
        </w:rPr>
      </w:pPr>
      <w:r w:rsidRPr="00081B52">
        <w:rPr>
          <w:rFonts w:asciiTheme="minorHAnsi" w:hAnsiTheme="minorHAnsi" w:cstheme="minorHAnsi"/>
          <w:b/>
          <w:sz w:val="22"/>
          <w:szCs w:val="22"/>
        </w:rPr>
        <w:lastRenderedPageBreak/>
        <w:t>Artículo 194</w:t>
      </w:r>
      <w:r w:rsidR="002E4753" w:rsidRPr="00081B52">
        <w:rPr>
          <w:rFonts w:asciiTheme="minorHAnsi" w:hAnsiTheme="minorHAnsi" w:cstheme="minorHAnsi"/>
          <w:b/>
          <w:sz w:val="22"/>
          <w:szCs w:val="22"/>
        </w:rPr>
        <w:t xml:space="preserve">.- </w:t>
      </w:r>
      <w:r w:rsidR="002E4753" w:rsidRPr="00081B52">
        <w:rPr>
          <w:rFonts w:asciiTheme="minorHAnsi" w:hAnsiTheme="minorHAnsi" w:cstheme="minorHAnsi"/>
          <w:sz w:val="22"/>
          <w:szCs w:val="22"/>
        </w:rPr>
        <w:t xml:space="preserve">El horario para los trabajos de explotación de los yacimientos, quedará comprendido entre las 6:00 y las 18:00 horas. </w:t>
      </w:r>
    </w:p>
    <w:p w:rsidR="002D0713" w:rsidRPr="00081B52" w:rsidRDefault="002D0713">
      <w:pPr>
        <w:jc w:val="both"/>
        <w:rPr>
          <w:rFonts w:asciiTheme="minorHAnsi" w:hAnsiTheme="minorHAnsi" w:cstheme="minorHAnsi"/>
          <w:sz w:val="22"/>
          <w:szCs w:val="22"/>
        </w:rPr>
      </w:pPr>
    </w:p>
    <w:p w:rsidR="002E4753" w:rsidRPr="00081B52" w:rsidRDefault="002D0713">
      <w:pPr>
        <w:jc w:val="both"/>
        <w:rPr>
          <w:rFonts w:asciiTheme="minorHAnsi" w:hAnsiTheme="minorHAnsi" w:cstheme="minorHAnsi"/>
          <w:sz w:val="22"/>
          <w:szCs w:val="22"/>
        </w:rPr>
      </w:pPr>
      <w:r w:rsidRPr="00081B52">
        <w:rPr>
          <w:rFonts w:asciiTheme="minorHAnsi" w:hAnsiTheme="minorHAnsi" w:cstheme="minorHAnsi"/>
          <w:b/>
          <w:sz w:val="22"/>
          <w:szCs w:val="22"/>
        </w:rPr>
        <w:t>Artículo 195</w:t>
      </w:r>
      <w:r w:rsidR="002E4753" w:rsidRPr="00081B52">
        <w:rPr>
          <w:rFonts w:asciiTheme="minorHAnsi" w:hAnsiTheme="minorHAnsi" w:cstheme="minorHAnsi"/>
          <w:b/>
          <w:sz w:val="22"/>
          <w:szCs w:val="22"/>
        </w:rPr>
        <w:t xml:space="preserve">.- </w:t>
      </w:r>
      <w:r w:rsidR="002E4753" w:rsidRPr="00081B52">
        <w:rPr>
          <w:rFonts w:asciiTheme="minorHAnsi" w:hAnsiTheme="minorHAnsi" w:cstheme="minorHAnsi"/>
          <w:sz w:val="22"/>
          <w:szCs w:val="22"/>
        </w:rPr>
        <w:t xml:space="preserve">Cuando el Perito comunique a la </w:t>
      </w:r>
      <w:r w:rsidRPr="00081B52">
        <w:rPr>
          <w:rFonts w:asciiTheme="minorHAnsi" w:hAnsiTheme="minorHAnsi" w:cstheme="minorHAnsi"/>
          <w:sz w:val="22"/>
          <w:szCs w:val="22"/>
        </w:rPr>
        <w:t>Sub-d</w:t>
      </w:r>
      <w:r w:rsidR="002E4753" w:rsidRPr="00081B52">
        <w:rPr>
          <w:rFonts w:asciiTheme="minorHAnsi" w:hAnsiTheme="minorHAnsi" w:cstheme="minorHAnsi"/>
          <w:sz w:val="22"/>
          <w:szCs w:val="22"/>
        </w:rPr>
        <w:t xml:space="preserve">irección la terminación de los trabajos de explotación, o cuando expire el término del dictamen, la </w:t>
      </w:r>
      <w:r w:rsidRPr="00081B52">
        <w:rPr>
          <w:rFonts w:asciiTheme="minorHAnsi" w:hAnsiTheme="minorHAnsi" w:cstheme="minorHAnsi"/>
          <w:sz w:val="22"/>
          <w:szCs w:val="22"/>
        </w:rPr>
        <w:t>Sub-d</w:t>
      </w:r>
      <w:r w:rsidR="002E4753" w:rsidRPr="00081B52">
        <w:rPr>
          <w:rFonts w:asciiTheme="minorHAnsi" w:hAnsiTheme="minorHAnsi" w:cstheme="minorHAnsi"/>
          <w:sz w:val="22"/>
          <w:szCs w:val="22"/>
        </w:rPr>
        <w:t xml:space="preserve">irección ordenará la suspensión de los trabajos procediendo a inspeccionar el yacimiento con el objeto de dictaminar sobre los trabajos necesarios de terracería, mejoramiento ecológico y obras complementarias que aseguren la estabilidad de los cortes y terraplenes para evitar erosiones, facilitar el drenaje, mejorar accesos, forestar el terreno donde se ubica el yacimiento y demás obras que señalan tanto el informe preventivo, o manifestación de impacto ambiental que aseguren la utilidad racional del terreno conforme a las especificaciones anotadas contra posibles daños a las personas, bienes o servicios de propiedad privada o pública ubicados tanto en el yacimiento como en zonas aledañas y a los ecosistemas entre sí. </w:t>
      </w:r>
    </w:p>
    <w:p w:rsidR="002E4753" w:rsidRPr="00081B52" w:rsidRDefault="002E4753">
      <w:pPr>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sz w:val="22"/>
          <w:szCs w:val="22"/>
        </w:rPr>
        <w:t xml:space="preserve">La ejecución de estos trabajos y obras de mejoramiento en el terreno que ocupa el yacimiento son responsabilidad del titular y en caso de no realizarlos en el plazo fijado por la </w:t>
      </w:r>
      <w:r w:rsidR="002D0713" w:rsidRPr="00081B52">
        <w:rPr>
          <w:rFonts w:asciiTheme="minorHAnsi" w:hAnsiTheme="minorHAnsi" w:cstheme="minorHAnsi"/>
          <w:sz w:val="22"/>
          <w:szCs w:val="22"/>
        </w:rPr>
        <w:t>Sub-d</w:t>
      </w:r>
      <w:r w:rsidRPr="00081B52">
        <w:rPr>
          <w:rFonts w:asciiTheme="minorHAnsi" w:hAnsiTheme="minorHAnsi" w:cstheme="minorHAnsi"/>
          <w:sz w:val="22"/>
          <w:szCs w:val="22"/>
        </w:rPr>
        <w:t xml:space="preserve">irección, serán ejecutados por ésta, con cargo al titular. La </w:t>
      </w:r>
      <w:r w:rsidR="002D0713" w:rsidRPr="00081B52">
        <w:rPr>
          <w:rFonts w:asciiTheme="minorHAnsi" w:hAnsiTheme="minorHAnsi" w:cstheme="minorHAnsi"/>
          <w:sz w:val="22"/>
          <w:szCs w:val="22"/>
        </w:rPr>
        <w:t>Sub-d</w:t>
      </w:r>
      <w:r w:rsidRPr="00081B52">
        <w:rPr>
          <w:rFonts w:asciiTheme="minorHAnsi" w:hAnsiTheme="minorHAnsi" w:cstheme="minorHAnsi"/>
          <w:sz w:val="22"/>
          <w:szCs w:val="22"/>
        </w:rPr>
        <w:t>irección dictará los lineamientos particulares técnicos a cada banco haciéndose efectiva la fianza a que alude la fracción</w:t>
      </w:r>
      <w:r w:rsidR="002D0713" w:rsidRPr="00081B52">
        <w:rPr>
          <w:rFonts w:asciiTheme="minorHAnsi" w:hAnsiTheme="minorHAnsi" w:cstheme="minorHAnsi"/>
          <w:sz w:val="22"/>
          <w:szCs w:val="22"/>
        </w:rPr>
        <w:t xml:space="preserve"> VII, inciso f) del artículo 37</w:t>
      </w:r>
      <w:r w:rsidRPr="00081B52">
        <w:rPr>
          <w:rFonts w:asciiTheme="minorHAnsi" w:hAnsiTheme="minorHAnsi" w:cstheme="minorHAnsi"/>
          <w:sz w:val="22"/>
          <w:szCs w:val="22"/>
        </w:rPr>
        <w:t xml:space="preserve"> de este reglamento</w:t>
      </w:r>
      <w:r w:rsidR="002D0713" w:rsidRPr="00081B52">
        <w:rPr>
          <w:rFonts w:asciiTheme="minorHAnsi" w:hAnsiTheme="minorHAnsi" w:cstheme="minorHAnsi"/>
          <w:sz w:val="22"/>
          <w:szCs w:val="22"/>
        </w:rPr>
        <w:t>,</w:t>
      </w:r>
      <w:r w:rsidRPr="00081B52">
        <w:rPr>
          <w:rFonts w:asciiTheme="minorHAnsi" w:hAnsiTheme="minorHAnsi" w:cstheme="minorHAnsi"/>
          <w:sz w:val="22"/>
          <w:szCs w:val="22"/>
        </w:rPr>
        <w:t xml:space="preserve"> de los supuestos en que así se prevea. </w:t>
      </w:r>
    </w:p>
    <w:p w:rsidR="002E4753" w:rsidRPr="00081B52" w:rsidRDefault="002E4753">
      <w:pPr>
        <w:jc w:val="center"/>
        <w:rPr>
          <w:rFonts w:asciiTheme="minorHAnsi" w:hAnsiTheme="minorHAnsi" w:cstheme="minorHAnsi"/>
          <w:sz w:val="22"/>
          <w:szCs w:val="22"/>
        </w:rPr>
      </w:pPr>
    </w:p>
    <w:p w:rsidR="002E4753" w:rsidRPr="00081B52" w:rsidRDefault="00E90926">
      <w:pPr>
        <w:pStyle w:val="Ttulo3"/>
        <w:rPr>
          <w:rFonts w:asciiTheme="minorHAnsi" w:hAnsiTheme="minorHAnsi" w:cstheme="minorHAnsi"/>
          <w:sz w:val="22"/>
          <w:szCs w:val="22"/>
        </w:rPr>
      </w:pPr>
      <w:r>
        <w:rPr>
          <w:rFonts w:asciiTheme="minorHAnsi" w:hAnsiTheme="minorHAnsi" w:cstheme="minorHAnsi"/>
          <w:sz w:val="22"/>
          <w:szCs w:val="22"/>
        </w:rPr>
        <w:t>CAPÍTULO</w:t>
      </w:r>
      <w:r w:rsidR="002E4753" w:rsidRPr="00081B52">
        <w:rPr>
          <w:rFonts w:asciiTheme="minorHAnsi" w:hAnsiTheme="minorHAnsi" w:cstheme="minorHAnsi"/>
          <w:sz w:val="22"/>
          <w:szCs w:val="22"/>
        </w:rPr>
        <w:t xml:space="preserve"> IV</w:t>
      </w:r>
    </w:p>
    <w:p w:rsidR="002E4753" w:rsidRPr="00081B52" w:rsidRDefault="002E4753">
      <w:pPr>
        <w:pStyle w:val="Ttulo3"/>
        <w:rPr>
          <w:rFonts w:asciiTheme="minorHAnsi" w:hAnsiTheme="minorHAnsi" w:cstheme="minorHAnsi"/>
          <w:sz w:val="22"/>
          <w:szCs w:val="22"/>
        </w:rPr>
      </w:pPr>
      <w:r w:rsidRPr="00081B52">
        <w:rPr>
          <w:rFonts w:asciiTheme="minorHAnsi" w:hAnsiTheme="minorHAnsi" w:cstheme="minorHAnsi"/>
          <w:sz w:val="22"/>
          <w:szCs w:val="22"/>
        </w:rPr>
        <w:t>DE LAS PROHIBICIONES</w:t>
      </w:r>
    </w:p>
    <w:p w:rsidR="002E4753" w:rsidRPr="00081B52" w:rsidRDefault="002E4753">
      <w:pPr>
        <w:keepNext/>
        <w:jc w:val="both"/>
        <w:rPr>
          <w:rFonts w:asciiTheme="minorHAnsi" w:hAnsiTheme="minorHAnsi" w:cstheme="minorHAnsi"/>
          <w:b/>
          <w:sz w:val="22"/>
          <w:szCs w:val="22"/>
        </w:rPr>
      </w:pPr>
    </w:p>
    <w:p w:rsidR="002E4753" w:rsidRPr="00081B52" w:rsidRDefault="002D0713">
      <w:pPr>
        <w:jc w:val="both"/>
        <w:rPr>
          <w:rFonts w:asciiTheme="minorHAnsi" w:hAnsiTheme="minorHAnsi" w:cstheme="minorHAnsi"/>
          <w:sz w:val="22"/>
          <w:szCs w:val="22"/>
        </w:rPr>
      </w:pPr>
      <w:r w:rsidRPr="00081B52">
        <w:rPr>
          <w:rFonts w:asciiTheme="minorHAnsi" w:hAnsiTheme="minorHAnsi" w:cstheme="minorHAnsi"/>
          <w:b/>
          <w:sz w:val="22"/>
          <w:szCs w:val="22"/>
        </w:rPr>
        <w:t>Artículo 196</w:t>
      </w:r>
      <w:r w:rsidR="002E4753" w:rsidRPr="00081B52">
        <w:rPr>
          <w:rFonts w:asciiTheme="minorHAnsi" w:hAnsiTheme="minorHAnsi" w:cstheme="minorHAnsi"/>
          <w:b/>
          <w:sz w:val="22"/>
          <w:szCs w:val="22"/>
        </w:rPr>
        <w:t xml:space="preserve">.- </w:t>
      </w:r>
      <w:r w:rsidR="002E4753" w:rsidRPr="00081B52">
        <w:rPr>
          <w:rFonts w:asciiTheme="minorHAnsi" w:hAnsiTheme="minorHAnsi" w:cstheme="minorHAnsi"/>
          <w:sz w:val="22"/>
          <w:szCs w:val="22"/>
        </w:rPr>
        <w:t xml:space="preserve">Queda estrictamente prohibido operar un banco de extracción de material por </w:t>
      </w:r>
      <w:r w:rsidRPr="00081B52">
        <w:rPr>
          <w:rFonts w:asciiTheme="minorHAnsi" w:hAnsiTheme="minorHAnsi" w:cstheme="minorHAnsi"/>
          <w:sz w:val="22"/>
          <w:szCs w:val="22"/>
        </w:rPr>
        <w:t>cualquier persona física o jurídica</w:t>
      </w:r>
      <w:r w:rsidR="002E4753" w:rsidRPr="00081B52">
        <w:rPr>
          <w:rFonts w:asciiTheme="minorHAnsi" w:hAnsiTheme="minorHAnsi" w:cstheme="minorHAnsi"/>
          <w:sz w:val="22"/>
          <w:szCs w:val="22"/>
        </w:rPr>
        <w:t xml:space="preserve"> sin que cuente con los requisit</w:t>
      </w:r>
      <w:r w:rsidRPr="00081B52">
        <w:rPr>
          <w:rFonts w:asciiTheme="minorHAnsi" w:hAnsiTheme="minorHAnsi" w:cstheme="minorHAnsi"/>
          <w:sz w:val="22"/>
          <w:szCs w:val="22"/>
        </w:rPr>
        <w:t>os señalados en el artículo 179</w:t>
      </w:r>
      <w:r w:rsidR="002E4753" w:rsidRPr="00081B52">
        <w:rPr>
          <w:rFonts w:asciiTheme="minorHAnsi" w:hAnsiTheme="minorHAnsi" w:cstheme="minorHAnsi"/>
          <w:sz w:val="22"/>
          <w:szCs w:val="22"/>
        </w:rPr>
        <w:t>de este reglamento.</w:t>
      </w:r>
    </w:p>
    <w:p w:rsidR="002E4753" w:rsidRPr="00081B52" w:rsidRDefault="002E4753">
      <w:pPr>
        <w:jc w:val="both"/>
        <w:rPr>
          <w:rFonts w:asciiTheme="minorHAnsi" w:hAnsiTheme="minorHAnsi" w:cstheme="minorHAnsi"/>
          <w:sz w:val="22"/>
          <w:szCs w:val="22"/>
        </w:rPr>
      </w:pPr>
    </w:p>
    <w:p w:rsidR="002E4753" w:rsidRPr="00081B52" w:rsidRDefault="002D0713">
      <w:pPr>
        <w:jc w:val="both"/>
        <w:rPr>
          <w:rFonts w:asciiTheme="minorHAnsi" w:hAnsiTheme="minorHAnsi" w:cstheme="minorHAnsi"/>
          <w:sz w:val="22"/>
          <w:szCs w:val="22"/>
        </w:rPr>
      </w:pPr>
      <w:r w:rsidRPr="00081B52">
        <w:rPr>
          <w:rFonts w:asciiTheme="minorHAnsi" w:hAnsiTheme="minorHAnsi" w:cstheme="minorHAnsi"/>
          <w:b/>
          <w:sz w:val="22"/>
          <w:szCs w:val="22"/>
        </w:rPr>
        <w:t>Artículo 197</w:t>
      </w:r>
      <w:r w:rsidR="002E4753" w:rsidRPr="00081B52">
        <w:rPr>
          <w:rFonts w:asciiTheme="minorHAnsi" w:hAnsiTheme="minorHAnsi" w:cstheme="minorHAnsi"/>
          <w:b/>
          <w:sz w:val="22"/>
          <w:szCs w:val="22"/>
        </w:rPr>
        <w:t xml:space="preserve">.- </w:t>
      </w:r>
      <w:r w:rsidR="002E4753" w:rsidRPr="00081B52">
        <w:rPr>
          <w:rFonts w:asciiTheme="minorHAnsi" w:hAnsiTheme="minorHAnsi" w:cstheme="minorHAnsi"/>
          <w:sz w:val="22"/>
          <w:szCs w:val="22"/>
        </w:rPr>
        <w:t xml:space="preserve">Queda estrictamente prohibido operar una ladrillera por cualquier persona física o </w:t>
      </w:r>
      <w:r w:rsidRPr="00081B52">
        <w:rPr>
          <w:rFonts w:asciiTheme="minorHAnsi" w:hAnsiTheme="minorHAnsi" w:cstheme="minorHAnsi"/>
          <w:sz w:val="22"/>
          <w:szCs w:val="22"/>
        </w:rPr>
        <w:t>jurídica</w:t>
      </w:r>
      <w:r w:rsidR="002E4753" w:rsidRPr="00081B52">
        <w:rPr>
          <w:rFonts w:asciiTheme="minorHAnsi" w:hAnsiTheme="minorHAnsi" w:cstheme="minorHAnsi"/>
          <w:sz w:val="22"/>
          <w:szCs w:val="22"/>
        </w:rPr>
        <w:t xml:space="preserve"> que no cuente con lo siguiente:</w:t>
      </w:r>
    </w:p>
    <w:p w:rsidR="002D0713" w:rsidRPr="00081B52" w:rsidRDefault="002D0713">
      <w:pPr>
        <w:jc w:val="both"/>
        <w:rPr>
          <w:rFonts w:asciiTheme="minorHAnsi" w:hAnsiTheme="minorHAnsi" w:cstheme="minorHAnsi"/>
          <w:sz w:val="22"/>
          <w:szCs w:val="22"/>
        </w:rPr>
      </w:pPr>
    </w:p>
    <w:p w:rsidR="002E4753" w:rsidRPr="00081B52" w:rsidRDefault="002D0713" w:rsidP="002D0713">
      <w:pPr>
        <w:jc w:val="both"/>
        <w:rPr>
          <w:rFonts w:asciiTheme="minorHAnsi" w:hAnsiTheme="minorHAnsi" w:cstheme="minorHAnsi"/>
          <w:sz w:val="22"/>
          <w:szCs w:val="22"/>
        </w:rPr>
      </w:pPr>
      <w:r w:rsidRPr="00081B52">
        <w:rPr>
          <w:rFonts w:asciiTheme="minorHAnsi" w:hAnsiTheme="minorHAnsi" w:cstheme="minorHAnsi"/>
          <w:b/>
          <w:sz w:val="22"/>
          <w:szCs w:val="22"/>
        </w:rPr>
        <w:t>I.-</w:t>
      </w:r>
      <w:r w:rsidR="002E4753" w:rsidRPr="00081B52">
        <w:rPr>
          <w:rFonts w:asciiTheme="minorHAnsi" w:hAnsiTheme="minorHAnsi" w:cstheme="minorHAnsi"/>
          <w:sz w:val="22"/>
          <w:szCs w:val="22"/>
        </w:rPr>
        <w:t xml:space="preserve">Dictamen de aprobación del H. Ayuntamiento de Vallarta a través de la </w:t>
      </w:r>
      <w:r w:rsidRPr="00081B52">
        <w:rPr>
          <w:rFonts w:asciiTheme="minorHAnsi" w:hAnsiTheme="minorHAnsi" w:cstheme="minorHAnsi"/>
          <w:sz w:val="22"/>
          <w:szCs w:val="22"/>
        </w:rPr>
        <w:t>Sub-dirección</w:t>
      </w:r>
      <w:r w:rsidR="002E4753" w:rsidRPr="00081B52">
        <w:rPr>
          <w:rFonts w:asciiTheme="minorHAnsi" w:hAnsiTheme="minorHAnsi" w:cstheme="minorHAnsi"/>
          <w:sz w:val="22"/>
          <w:szCs w:val="22"/>
        </w:rPr>
        <w:t>.</w:t>
      </w:r>
    </w:p>
    <w:p w:rsidR="002D0713" w:rsidRPr="00081B52" w:rsidRDefault="002D0713" w:rsidP="002D0713">
      <w:pPr>
        <w:jc w:val="both"/>
        <w:rPr>
          <w:rFonts w:asciiTheme="minorHAnsi" w:hAnsiTheme="minorHAnsi" w:cstheme="minorHAnsi"/>
          <w:sz w:val="22"/>
          <w:szCs w:val="22"/>
        </w:rPr>
      </w:pPr>
      <w:r w:rsidRPr="00081B52">
        <w:rPr>
          <w:rFonts w:asciiTheme="minorHAnsi" w:hAnsiTheme="minorHAnsi" w:cstheme="minorHAnsi"/>
          <w:b/>
          <w:sz w:val="22"/>
          <w:szCs w:val="22"/>
        </w:rPr>
        <w:t>II.-</w:t>
      </w:r>
      <w:r w:rsidR="002E4753" w:rsidRPr="00081B52">
        <w:rPr>
          <w:rFonts w:asciiTheme="minorHAnsi" w:hAnsiTheme="minorHAnsi" w:cstheme="minorHAnsi"/>
          <w:sz w:val="22"/>
          <w:szCs w:val="22"/>
        </w:rPr>
        <w:t>Relación de combustibles</w:t>
      </w:r>
      <w:r w:rsidR="008F43F7">
        <w:rPr>
          <w:rFonts w:asciiTheme="minorHAnsi" w:hAnsiTheme="minorHAnsi" w:cstheme="minorHAnsi"/>
          <w:sz w:val="22"/>
          <w:szCs w:val="22"/>
        </w:rPr>
        <w:t xml:space="preserve"> cuando éstos no sean gas L. P.</w:t>
      </w:r>
    </w:p>
    <w:p w:rsidR="00E77CF8" w:rsidRPr="00081B52" w:rsidRDefault="002D0713" w:rsidP="002D0713">
      <w:pPr>
        <w:jc w:val="both"/>
        <w:rPr>
          <w:rFonts w:asciiTheme="minorHAnsi" w:hAnsiTheme="minorHAnsi" w:cstheme="minorHAnsi"/>
          <w:sz w:val="22"/>
          <w:szCs w:val="22"/>
        </w:rPr>
      </w:pPr>
      <w:r w:rsidRPr="00081B52">
        <w:rPr>
          <w:rFonts w:asciiTheme="minorHAnsi" w:hAnsiTheme="minorHAnsi" w:cstheme="minorHAnsi"/>
          <w:b/>
          <w:sz w:val="22"/>
          <w:szCs w:val="22"/>
        </w:rPr>
        <w:t>III.-</w:t>
      </w:r>
      <w:r w:rsidR="002E4753" w:rsidRPr="00081B52">
        <w:rPr>
          <w:rFonts w:asciiTheme="minorHAnsi" w:hAnsiTheme="minorHAnsi" w:cstheme="minorHAnsi"/>
          <w:sz w:val="22"/>
          <w:szCs w:val="22"/>
        </w:rPr>
        <w:t xml:space="preserve">Análisis de los gases que resulten de la </w:t>
      </w:r>
      <w:r w:rsidR="008F43F7">
        <w:rPr>
          <w:rFonts w:asciiTheme="minorHAnsi" w:hAnsiTheme="minorHAnsi" w:cstheme="minorHAnsi"/>
          <w:sz w:val="22"/>
          <w:szCs w:val="22"/>
        </w:rPr>
        <w:t>combustión después del proceso.</w:t>
      </w:r>
    </w:p>
    <w:p w:rsidR="00E77CF8" w:rsidRPr="00081B52" w:rsidRDefault="00E77CF8" w:rsidP="00E77CF8">
      <w:pPr>
        <w:jc w:val="both"/>
        <w:rPr>
          <w:rFonts w:asciiTheme="minorHAnsi" w:hAnsiTheme="minorHAnsi" w:cstheme="minorHAnsi"/>
          <w:sz w:val="22"/>
          <w:szCs w:val="22"/>
        </w:rPr>
      </w:pPr>
      <w:r w:rsidRPr="00081B52">
        <w:rPr>
          <w:rFonts w:asciiTheme="minorHAnsi" w:hAnsiTheme="minorHAnsi" w:cstheme="minorHAnsi"/>
          <w:b/>
          <w:sz w:val="22"/>
          <w:szCs w:val="22"/>
        </w:rPr>
        <w:t>IV.-</w:t>
      </w:r>
      <w:r w:rsidR="002E4753" w:rsidRPr="00081B52">
        <w:rPr>
          <w:rFonts w:asciiTheme="minorHAnsi" w:hAnsiTheme="minorHAnsi" w:cstheme="minorHAnsi"/>
          <w:sz w:val="22"/>
          <w:szCs w:val="22"/>
        </w:rPr>
        <w:t xml:space="preserve">Permiso para aperar por parte del H. Ayuntamiento a través de la </w:t>
      </w:r>
      <w:r w:rsidRPr="00081B52">
        <w:rPr>
          <w:rFonts w:asciiTheme="minorHAnsi" w:hAnsiTheme="minorHAnsi" w:cstheme="minorHAnsi"/>
          <w:sz w:val="22"/>
          <w:szCs w:val="22"/>
        </w:rPr>
        <w:t>Sub-d</w:t>
      </w:r>
      <w:r w:rsidR="008F43F7">
        <w:rPr>
          <w:rFonts w:asciiTheme="minorHAnsi" w:hAnsiTheme="minorHAnsi" w:cstheme="minorHAnsi"/>
          <w:sz w:val="22"/>
          <w:szCs w:val="22"/>
        </w:rPr>
        <w:t>irección.</w:t>
      </w:r>
    </w:p>
    <w:p w:rsidR="002E4753" w:rsidRPr="00081B52" w:rsidRDefault="00E77CF8" w:rsidP="00E77CF8">
      <w:pPr>
        <w:jc w:val="both"/>
        <w:rPr>
          <w:rFonts w:asciiTheme="minorHAnsi" w:hAnsiTheme="minorHAnsi" w:cstheme="minorHAnsi"/>
          <w:sz w:val="22"/>
          <w:szCs w:val="22"/>
        </w:rPr>
      </w:pPr>
      <w:r w:rsidRPr="00081B52">
        <w:rPr>
          <w:rFonts w:asciiTheme="minorHAnsi" w:hAnsiTheme="minorHAnsi" w:cstheme="minorHAnsi"/>
          <w:b/>
          <w:sz w:val="22"/>
          <w:szCs w:val="22"/>
        </w:rPr>
        <w:t xml:space="preserve">V.- </w:t>
      </w:r>
      <w:r w:rsidR="002E4753" w:rsidRPr="00081B52">
        <w:rPr>
          <w:rFonts w:asciiTheme="minorHAnsi" w:hAnsiTheme="minorHAnsi" w:cstheme="minorHAnsi"/>
          <w:sz w:val="22"/>
          <w:szCs w:val="22"/>
        </w:rPr>
        <w:t xml:space="preserve">Los demás que tenga a bien determinar el H. Ayuntamiento a través de la </w:t>
      </w:r>
      <w:r w:rsidRPr="00081B52">
        <w:rPr>
          <w:rFonts w:asciiTheme="minorHAnsi" w:hAnsiTheme="minorHAnsi" w:cstheme="minorHAnsi"/>
          <w:sz w:val="22"/>
          <w:szCs w:val="22"/>
        </w:rPr>
        <w:t>Sub-dirección</w:t>
      </w:r>
      <w:r w:rsidR="002E4753" w:rsidRPr="00081B52">
        <w:rPr>
          <w:rFonts w:asciiTheme="minorHAnsi" w:hAnsiTheme="minorHAnsi" w:cstheme="minorHAnsi"/>
          <w:sz w:val="22"/>
          <w:szCs w:val="22"/>
        </w:rPr>
        <w:t>.</w:t>
      </w:r>
    </w:p>
    <w:p w:rsidR="002E4753" w:rsidRPr="00081B52" w:rsidRDefault="002E4753">
      <w:pPr>
        <w:jc w:val="both"/>
        <w:rPr>
          <w:rFonts w:asciiTheme="minorHAnsi" w:hAnsiTheme="minorHAnsi" w:cstheme="minorHAnsi"/>
          <w:sz w:val="22"/>
          <w:szCs w:val="22"/>
        </w:rPr>
      </w:pPr>
    </w:p>
    <w:p w:rsidR="002E4753" w:rsidRPr="00081B52" w:rsidRDefault="00E77CF8">
      <w:pPr>
        <w:jc w:val="both"/>
        <w:rPr>
          <w:rFonts w:asciiTheme="minorHAnsi" w:hAnsiTheme="minorHAnsi" w:cstheme="minorHAnsi"/>
          <w:sz w:val="22"/>
          <w:szCs w:val="22"/>
        </w:rPr>
      </w:pPr>
      <w:r w:rsidRPr="00081B52">
        <w:rPr>
          <w:rFonts w:asciiTheme="minorHAnsi" w:hAnsiTheme="minorHAnsi" w:cstheme="minorHAnsi"/>
          <w:b/>
          <w:sz w:val="22"/>
          <w:szCs w:val="22"/>
        </w:rPr>
        <w:t>Artículo 198</w:t>
      </w:r>
      <w:r w:rsidR="002E4753" w:rsidRPr="00081B52">
        <w:rPr>
          <w:rFonts w:asciiTheme="minorHAnsi" w:hAnsiTheme="minorHAnsi" w:cstheme="minorHAnsi"/>
          <w:b/>
          <w:sz w:val="22"/>
          <w:szCs w:val="22"/>
        </w:rPr>
        <w:t xml:space="preserve">.- </w:t>
      </w:r>
      <w:r w:rsidR="002E4753" w:rsidRPr="00081B52">
        <w:rPr>
          <w:rFonts w:asciiTheme="minorHAnsi" w:hAnsiTheme="minorHAnsi" w:cstheme="minorHAnsi"/>
          <w:sz w:val="22"/>
          <w:szCs w:val="22"/>
        </w:rPr>
        <w:t xml:space="preserve">Queda estrictamente prohibido a cualquier persona física o </w:t>
      </w:r>
      <w:r w:rsidRPr="00081B52">
        <w:rPr>
          <w:rFonts w:asciiTheme="minorHAnsi" w:hAnsiTheme="minorHAnsi" w:cstheme="minorHAnsi"/>
          <w:sz w:val="22"/>
          <w:szCs w:val="22"/>
        </w:rPr>
        <w:t>jurídica</w:t>
      </w:r>
      <w:r w:rsidR="00E90926">
        <w:rPr>
          <w:rFonts w:asciiTheme="minorHAnsi" w:hAnsiTheme="minorHAnsi" w:cstheme="minorHAnsi"/>
          <w:sz w:val="22"/>
          <w:szCs w:val="22"/>
        </w:rPr>
        <w:t xml:space="preserve"> que opere una</w:t>
      </w:r>
      <w:r w:rsidR="002E4753" w:rsidRPr="00081B52">
        <w:rPr>
          <w:rFonts w:asciiTheme="minorHAnsi" w:hAnsiTheme="minorHAnsi" w:cstheme="minorHAnsi"/>
          <w:sz w:val="22"/>
          <w:szCs w:val="22"/>
        </w:rPr>
        <w:t xml:space="preserve"> ladrillera, utilizar combustibles que arrojen a la atmósfera, sólidos en suspensión o gases que representen peligro para el ambiente o la salud pública, tales como llantas; cadáveres, plásticos y demás que señale el H. Ayuntamiento por m</w:t>
      </w:r>
      <w:r w:rsidRPr="00081B52">
        <w:rPr>
          <w:rFonts w:asciiTheme="minorHAnsi" w:hAnsiTheme="minorHAnsi" w:cstheme="minorHAnsi"/>
          <w:sz w:val="22"/>
          <w:szCs w:val="22"/>
        </w:rPr>
        <w:t>edio de la Sub-dirección</w:t>
      </w:r>
      <w:r w:rsidR="002E4753" w:rsidRPr="00081B52">
        <w:rPr>
          <w:rFonts w:asciiTheme="minorHAnsi" w:hAnsiTheme="minorHAnsi" w:cstheme="minorHAnsi"/>
          <w:sz w:val="22"/>
          <w:szCs w:val="22"/>
        </w:rPr>
        <w:t>.</w:t>
      </w:r>
    </w:p>
    <w:p w:rsidR="002E4753" w:rsidRPr="00081B52" w:rsidRDefault="002E4753">
      <w:pPr>
        <w:jc w:val="both"/>
        <w:rPr>
          <w:rFonts w:asciiTheme="minorHAnsi" w:hAnsiTheme="minorHAnsi" w:cstheme="minorHAnsi"/>
          <w:sz w:val="22"/>
          <w:szCs w:val="22"/>
        </w:rPr>
      </w:pPr>
    </w:p>
    <w:p w:rsidR="002E4753" w:rsidRPr="00081B52" w:rsidRDefault="008F43F7">
      <w:pPr>
        <w:pStyle w:val="Ttulo3"/>
        <w:rPr>
          <w:rFonts w:asciiTheme="minorHAnsi" w:hAnsiTheme="minorHAnsi" w:cstheme="minorHAnsi"/>
          <w:sz w:val="22"/>
          <w:szCs w:val="22"/>
        </w:rPr>
      </w:pPr>
      <w:r>
        <w:rPr>
          <w:rFonts w:asciiTheme="minorHAnsi" w:hAnsiTheme="minorHAnsi" w:cstheme="minorHAnsi"/>
          <w:sz w:val="22"/>
          <w:szCs w:val="22"/>
        </w:rPr>
        <w:t>TÍTULO DÉ</w:t>
      </w:r>
      <w:r w:rsidR="002E4753" w:rsidRPr="00081B52">
        <w:rPr>
          <w:rFonts w:asciiTheme="minorHAnsi" w:hAnsiTheme="minorHAnsi" w:cstheme="minorHAnsi"/>
          <w:sz w:val="22"/>
          <w:szCs w:val="22"/>
        </w:rPr>
        <w:t>CIMO</w:t>
      </w:r>
    </w:p>
    <w:p w:rsidR="002E4753" w:rsidRPr="00081B52" w:rsidRDefault="002E4753">
      <w:pPr>
        <w:pStyle w:val="Ttulo3"/>
        <w:rPr>
          <w:rFonts w:asciiTheme="minorHAnsi" w:hAnsiTheme="minorHAnsi" w:cstheme="minorHAnsi"/>
          <w:sz w:val="22"/>
          <w:szCs w:val="22"/>
        </w:rPr>
      </w:pPr>
      <w:r w:rsidRPr="00081B52">
        <w:rPr>
          <w:rFonts w:asciiTheme="minorHAnsi" w:hAnsiTheme="minorHAnsi" w:cstheme="minorHAnsi"/>
          <w:sz w:val="22"/>
          <w:szCs w:val="22"/>
        </w:rPr>
        <w:t xml:space="preserve">DEL USO Y MANEJO DE LA VEGETACIÓN </w:t>
      </w:r>
      <w:r w:rsidR="002750EF" w:rsidRPr="00081B52">
        <w:rPr>
          <w:rFonts w:asciiTheme="minorHAnsi" w:hAnsiTheme="minorHAnsi" w:cstheme="minorHAnsi"/>
          <w:sz w:val="22"/>
          <w:szCs w:val="22"/>
        </w:rPr>
        <w:t>MUNICIPAL</w:t>
      </w:r>
    </w:p>
    <w:p w:rsidR="002E4753" w:rsidRPr="00081B52" w:rsidRDefault="002E4753">
      <w:pPr>
        <w:pStyle w:val="Ttulo3"/>
        <w:rPr>
          <w:rFonts w:asciiTheme="minorHAnsi" w:hAnsiTheme="minorHAnsi" w:cstheme="minorHAnsi"/>
          <w:sz w:val="22"/>
          <w:szCs w:val="22"/>
        </w:rPr>
      </w:pPr>
      <w:r w:rsidRPr="00081B52">
        <w:rPr>
          <w:rFonts w:asciiTheme="minorHAnsi" w:hAnsiTheme="minorHAnsi" w:cstheme="minorHAnsi"/>
          <w:sz w:val="22"/>
          <w:szCs w:val="22"/>
        </w:rPr>
        <w:t>CAPÍTULO I</w:t>
      </w:r>
    </w:p>
    <w:p w:rsidR="002E4753" w:rsidRPr="00081B52" w:rsidRDefault="008F43F7">
      <w:pPr>
        <w:pStyle w:val="Ttulo3"/>
        <w:rPr>
          <w:rFonts w:asciiTheme="minorHAnsi" w:hAnsiTheme="minorHAnsi" w:cstheme="minorHAnsi"/>
          <w:sz w:val="22"/>
          <w:szCs w:val="22"/>
        </w:rPr>
      </w:pPr>
      <w:r w:rsidRPr="00081B52">
        <w:rPr>
          <w:rFonts w:asciiTheme="minorHAnsi" w:hAnsiTheme="minorHAnsi" w:cstheme="minorHAnsi"/>
          <w:sz w:val="22"/>
          <w:szCs w:val="22"/>
        </w:rPr>
        <w:t>DISPOSICIONES GENERALES</w:t>
      </w:r>
    </w:p>
    <w:p w:rsidR="002E4753" w:rsidRPr="00081B52" w:rsidRDefault="002E4753">
      <w:pPr>
        <w:keepNext/>
        <w:jc w:val="both"/>
        <w:rPr>
          <w:rFonts w:asciiTheme="minorHAnsi" w:hAnsiTheme="minorHAnsi" w:cstheme="minorHAnsi"/>
          <w:b/>
          <w:sz w:val="22"/>
          <w:szCs w:val="22"/>
        </w:rPr>
      </w:pPr>
    </w:p>
    <w:p w:rsidR="002E4753" w:rsidRPr="00081B52" w:rsidRDefault="00E77CF8">
      <w:pPr>
        <w:jc w:val="both"/>
        <w:rPr>
          <w:rFonts w:asciiTheme="minorHAnsi" w:hAnsiTheme="minorHAnsi" w:cstheme="minorHAnsi"/>
          <w:sz w:val="22"/>
          <w:szCs w:val="22"/>
        </w:rPr>
      </w:pPr>
      <w:r w:rsidRPr="00081B52">
        <w:rPr>
          <w:rFonts w:asciiTheme="minorHAnsi" w:hAnsiTheme="minorHAnsi" w:cstheme="minorHAnsi"/>
          <w:b/>
          <w:sz w:val="22"/>
          <w:szCs w:val="22"/>
        </w:rPr>
        <w:t>Artículo 199</w:t>
      </w:r>
      <w:r w:rsidR="002E4753" w:rsidRPr="00081B52">
        <w:rPr>
          <w:rFonts w:asciiTheme="minorHAnsi" w:hAnsiTheme="minorHAnsi" w:cstheme="minorHAnsi"/>
          <w:b/>
          <w:sz w:val="22"/>
          <w:szCs w:val="22"/>
        </w:rPr>
        <w:t xml:space="preserve">.- </w:t>
      </w:r>
      <w:r w:rsidR="002E4753" w:rsidRPr="00081B52">
        <w:rPr>
          <w:rFonts w:asciiTheme="minorHAnsi" w:hAnsiTheme="minorHAnsi" w:cstheme="minorHAnsi"/>
          <w:sz w:val="22"/>
          <w:szCs w:val="22"/>
        </w:rPr>
        <w:t>El presente título tiene por objeto regular el uso y manejo de la vegetación municipal en el municipio de Puerto Vallarta, en bienes de dominio y propiedad privada, de acuerdo a la ley federal en la materia.</w:t>
      </w:r>
    </w:p>
    <w:p w:rsidR="002E4753" w:rsidRPr="00081B52" w:rsidRDefault="002E4753">
      <w:pPr>
        <w:jc w:val="both"/>
        <w:rPr>
          <w:rFonts w:asciiTheme="minorHAnsi" w:hAnsiTheme="minorHAnsi" w:cstheme="minorHAnsi"/>
          <w:sz w:val="22"/>
          <w:szCs w:val="22"/>
        </w:rPr>
      </w:pPr>
    </w:p>
    <w:p w:rsidR="002E4753" w:rsidRPr="00081B52" w:rsidRDefault="00E77CF8">
      <w:pPr>
        <w:jc w:val="both"/>
        <w:rPr>
          <w:rFonts w:asciiTheme="minorHAnsi" w:hAnsiTheme="minorHAnsi" w:cstheme="minorHAnsi"/>
          <w:sz w:val="22"/>
          <w:szCs w:val="22"/>
        </w:rPr>
      </w:pPr>
      <w:r w:rsidRPr="00081B52">
        <w:rPr>
          <w:rFonts w:asciiTheme="minorHAnsi" w:hAnsiTheme="minorHAnsi" w:cstheme="minorHAnsi"/>
          <w:b/>
          <w:sz w:val="22"/>
          <w:szCs w:val="22"/>
        </w:rPr>
        <w:lastRenderedPageBreak/>
        <w:t>Artículo 200</w:t>
      </w:r>
      <w:r w:rsidR="002E4753" w:rsidRPr="00081B52">
        <w:rPr>
          <w:rFonts w:asciiTheme="minorHAnsi" w:hAnsiTheme="minorHAnsi" w:cstheme="minorHAnsi"/>
          <w:b/>
          <w:sz w:val="22"/>
          <w:szCs w:val="22"/>
        </w:rPr>
        <w:t xml:space="preserve">.- </w:t>
      </w:r>
      <w:r w:rsidR="002E4753" w:rsidRPr="00081B52">
        <w:rPr>
          <w:rFonts w:asciiTheme="minorHAnsi" w:hAnsiTheme="minorHAnsi" w:cstheme="minorHAnsi"/>
          <w:sz w:val="22"/>
          <w:szCs w:val="22"/>
        </w:rPr>
        <w:t>Las actividades a que se refiere el artículo anterior se sujetarán en todo tiempo, a las disposiciones establecidas en la Ley General del Equilibrio Ecológico y Protección al Ambiente del Estado de Jalisco, en el Reglamento de Policía y buen Gobierno y en el presente Reglamento, así como en los planes y programas federales, estatales y municipales sobre la materia.</w:t>
      </w:r>
    </w:p>
    <w:p w:rsidR="002E4753" w:rsidRPr="00081B52" w:rsidRDefault="002E4753">
      <w:pPr>
        <w:jc w:val="both"/>
        <w:rPr>
          <w:rFonts w:asciiTheme="minorHAnsi" w:hAnsiTheme="minorHAnsi" w:cstheme="minorHAnsi"/>
          <w:sz w:val="22"/>
          <w:szCs w:val="22"/>
        </w:rPr>
      </w:pPr>
    </w:p>
    <w:p w:rsidR="002E4753" w:rsidRPr="00081B52" w:rsidRDefault="00E77CF8">
      <w:pPr>
        <w:jc w:val="both"/>
        <w:rPr>
          <w:rFonts w:asciiTheme="minorHAnsi" w:hAnsiTheme="minorHAnsi" w:cstheme="minorHAnsi"/>
          <w:sz w:val="22"/>
          <w:szCs w:val="22"/>
        </w:rPr>
      </w:pPr>
      <w:r w:rsidRPr="00081B52">
        <w:rPr>
          <w:rFonts w:asciiTheme="minorHAnsi" w:hAnsiTheme="minorHAnsi" w:cstheme="minorHAnsi"/>
          <w:b/>
          <w:sz w:val="22"/>
          <w:szCs w:val="22"/>
        </w:rPr>
        <w:t>Artículo. 201</w:t>
      </w:r>
      <w:r w:rsidR="002E4753" w:rsidRPr="00081B52">
        <w:rPr>
          <w:rFonts w:asciiTheme="minorHAnsi" w:hAnsiTheme="minorHAnsi" w:cstheme="minorHAnsi"/>
          <w:b/>
          <w:sz w:val="22"/>
          <w:szCs w:val="22"/>
        </w:rPr>
        <w:t>.-</w:t>
      </w:r>
      <w:r w:rsidR="002E4753" w:rsidRPr="00081B52">
        <w:rPr>
          <w:rFonts w:asciiTheme="minorHAnsi" w:hAnsiTheme="minorHAnsi" w:cstheme="minorHAnsi"/>
          <w:sz w:val="22"/>
          <w:szCs w:val="22"/>
        </w:rPr>
        <w:t xml:space="preserve"> La aplicación del presente título corresponde al H. Ayuntamiento, a través de la </w:t>
      </w:r>
      <w:r w:rsidRPr="00081B52">
        <w:rPr>
          <w:rFonts w:asciiTheme="minorHAnsi" w:hAnsiTheme="minorHAnsi" w:cstheme="minorHAnsi"/>
          <w:sz w:val="22"/>
          <w:szCs w:val="22"/>
        </w:rPr>
        <w:t>Sub-d</w:t>
      </w:r>
      <w:r w:rsidR="002E4753" w:rsidRPr="00081B52">
        <w:rPr>
          <w:rFonts w:asciiTheme="minorHAnsi" w:hAnsiTheme="minorHAnsi" w:cstheme="minorHAnsi"/>
          <w:sz w:val="22"/>
          <w:szCs w:val="22"/>
        </w:rPr>
        <w:t>irección de Ecología y en su caso, con la participación de la Dirección de Servicios Generales.</w:t>
      </w:r>
    </w:p>
    <w:p w:rsidR="002E4753" w:rsidRPr="00081B52" w:rsidRDefault="002E4753">
      <w:pPr>
        <w:jc w:val="both"/>
        <w:rPr>
          <w:rFonts w:asciiTheme="minorHAnsi" w:hAnsiTheme="minorHAnsi" w:cstheme="minorHAnsi"/>
          <w:sz w:val="22"/>
          <w:szCs w:val="22"/>
        </w:rPr>
      </w:pPr>
    </w:p>
    <w:p w:rsidR="002E4753" w:rsidRPr="00081B52" w:rsidRDefault="002E4753">
      <w:pPr>
        <w:pStyle w:val="Ttulo3"/>
        <w:rPr>
          <w:rFonts w:asciiTheme="minorHAnsi" w:hAnsiTheme="minorHAnsi" w:cstheme="minorHAnsi"/>
          <w:sz w:val="22"/>
          <w:szCs w:val="22"/>
        </w:rPr>
      </w:pPr>
      <w:r w:rsidRPr="00081B52">
        <w:rPr>
          <w:rFonts w:asciiTheme="minorHAnsi" w:hAnsiTheme="minorHAnsi" w:cstheme="minorHAnsi"/>
          <w:sz w:val="22"/>
          <w:szCs w:val="22"/>
        </w:rPr>
        <w:t>CAPÍTULO II</w:t>
      </w:r>
    </w:p>
    <w:p w:rsidR="002E4753" w:rsidRPr="00081B52" w:rsidRDefault="002E4753">
      <w:pPr>
        <w:pStyle w:val="Ttulo3"/>
        <w:rPr>
          <w:rFonts w:asciiTheme="minorHAnsi" w:hAnsiTheme="minorHAnsi" w:cstheme="minorHAnsi"/>
          <w:sz w:val="22"/>
          <w:szCs w:val="22"/>
        </w:rPr>
      </w:pPr>
      <w:r w:rsidRPr="00081B52">
        <w:rPr>
          <w:rFonts w:asciiTheme="minorHAnsi" w:hAnsiTheme="minorHAnsi" w:cstheme="minorHAnsi"/>
          <w:sz w:val="22"/>
          <w:szCs w:val="22"/>
        </w:rPr>
        <w:t>DEL USO DE LA VEGETACIÓN URBANA</w:t>
      </w:r>
    </w:p>
    <w:p w:rsidR="002E4753" w:rsidRPr="00081B52" w:rsidRDefault="002E4753">
      <w:pPr>
        <w:keepNext/>
        <w:jc w:val="both"/>
        <w:rPr>
          <w:rFonts w:asciiTheme="minorHAnsi" w:hAnsiTheme="minorHAnsi" w:cstheme="minorHAnsi"/>
          <w:b/>
          <w:sz w:val="22"/>
          <w:szCs w:val="22"/>
        </w:rPr>
      </w:pPr>
    </w:p>
    <w:p w:rsidR="002E4753" w:rsidRPr="00081B52" w:rsidRDefault="00E77CF8">
      <w:pPr>
        <w:jc w:val="both"/>
        <w:rPr>
          <w:rFonts w:asciiTheme="minorHAnsi" w:hAnsiTheme="minorHAnsi" w:cstheme="minorHAnsi"/>
          <w:sz w:val="22"/>
          <w:szCs w:val="22"/>
        </w:rPr>
      </w:pPr>
      <w:r w:rsidRPr="00081B52">
        <w:rPr>
          <w:rFonts w:asciiTheme="minorHAnsi" w:hAnsiTheme="minorHAnsi" w:cstheme="minorHAnsi"/>
          <w:b/>
          <w:sz w:val="22"/>
          <w:szCs w:val="22"/>
        </w:rPr>
        <w:t>Artículo 202</w:t>
      </w:r>
      <w:r w:rsidR="002E4753" w:rsidRPr="00081B52">
        <w:rPr>
          <w:rFonts w:asciiTheme="minorHAnsi" w:hAnsiTheme="minorHAnsi" w:cstheme="minorHAnsi"/>
          <w:b/>
          <w:sz w:val="22"/>
          <w:szCs w:val="22"/>
        </w:rPr>
        <w:t xml:space="preserve">.- </w:t>
      </w:r>
      <w:r w:rsidR="002E4753" w:rsidRPr="00081B52">
        <w:rPr>
          <w:rFonts w:asciiTheme="minorHAnsi" w:hAnsiTheme="minorHAnsi" w:cstheme="minorHAnsi"/>
          <w:sz w:val="22"/>
          <w:szCs w:val="22"/>
        </w:rPr>
        <w:t>La vegetación urbana podrá ser utilizada para los siguientes fines:</w:t>
      </w:r>
    </w:p>
    <w:p w:rsidR="002E4753" w:rsidRPr="00081B52" w:rsidRDefault="002E4753">
      <w:pPr>
        <w:jc w:val="both"/>
        <w:rPr>
          <w:rFonts w:asciiTheme="minorHAnsi" w:hAnsiTheme="minorHAnsi" w:cstheme="minorHAnsi"/>
          <w:sz w:val="22"/>
          <w:szCs w:val="22"/>
        </w:rPr>
      </w:pPr>
    </w:p>
    <w:p w:rsidR="00E77CF8" w:rsidRPr="00081B52" w:rsidRDefault="00E77CF8" w:rsidP="00E77CF8">
      <w:pPr>
        <w:pStyle w:val="Textoindependiente21"/>
        <w:jc w:val="both"/>
        <w:rPr>
          <w:rFonts w:asciiTheme="minorHAnsi" w:hAnsiTheme="minorHAnsi" w:cstheme="minorHAnsi"/>
          <w:sz w:val="22"/>
          <w:szCs w:val="22"/>
        </w:rPr>
      </w:pPr>
      <w:r w:rsidRPr="00081B52">
        <w:rPr>
          <w:rFonts w:asciiTheme="minorHAnsi" w:hAnsiTheme="minorHAnsi" w:cstheme="minorHAnsi"/>
          <w:b/>
          <w:sz w:val="22"/>
          <w:szCs w:val="22"/>
        </w:rPr>
        <w:t xml:space="preserve">I.- </w:t>
      </w:r>
      <w:r w:rsidR="002E4753" w:rsidRPr="00081B52">
        <w:rPr>
          <w:rFonts w:asciiTheme="minorHAnsi" w:hAnsiTheme="minorHAnsi" w:cstheme="minorHAnsi"/>
          <w:sz w:val="22"/>
          <w:szCs w:val="22"/>
        </w:rPr>
        <w:t xml:space="preserve">Ornamentar vías </w:t>
      </w:r>
      <w:r w:rsidR="008F43F7">
        <w:rPr>
          <w:rFonts w:asciiTheme="minorHAnsi" w:hAnsiTheme="minorHAnsi" w:cstheme="minorHAnsi"/>
          <w:sz w:val="22"/>
          <w:szCs w:val="22"/>
        </w:rPr>
        <w:t>y espacios públicos y privados.</w:t>
      </w:r>
    </w:p>
    <w:p w:rsidR="00E77CF8" w:rsidRPr="00081B52" w:rsidRDefault="00E77CF8" w:rsidP="00E77CF8">
      <w:pPr>
        <w:jc w:val="both"/>
        <w:rPr>
          <w:rFonts w:asciiTheme="minorHAnsi" w:hAnsiTheme="minorHAnsi" w:cstheme="minorHAnsi"/>
          <w:sz w:val="22"/>
          <w:szCs w:val="22"/>
        </w:rPr>
      </w:pPr>
      <w:r w:rsidRPr="00081B52">
        <w:rPr>
          <w:rFonts w:asciiTheme="minorHAnsi" w:hAnsiTheme="minorHAnsi" w:cstheme="minorHAnsi"/>
          <w:b/>
          <w:sz w:val="22"/>
          <w:szCs w:val="22"/>
        </w:rPr>
        <w:t>II.-</w:t>
      </w:r>
      <w:r w:rsidR="002E4753" w:rsidRPr="00081B52">
        <w:rPr>
          <w:rFonts w:asciiTheme="minorHAnsi" w:hAnsiTheme="minorHAnsi" w:cstheme="minorHAnsi"/>
          <w:sz w:val="22"/>
          <w:szCs w:val="22"/>
        </w:rPr>
        <w:t>Conformar b</w:t>
      </w:r>
      <w:r w:rsidR="008F43F7">
        <w:rPr>
          <w:rFonts w:asciiTheme="minorHAnsi" w:hAnsiTheme="minorHAnsi" w:cstheme="minorHAnsi"/>
          <w:sz w:val="22"/>
          <w:szCs w:val="22"/>
        </w:rPr>
        <w:t>arreras, bardas o cercas vivas.</w:t>
      </w:r>
    </w:p>
    <w:p w:rsidR="00E77CF8" w:rsidRPr="00081B52" w:rsidRDefault="00E77CF8" w:rsidP="00E77CF8">
      <w:pPr>
        <w:jc w:val="both"/>
        <w:rPr>
          <w:rFonts w:asciiTheme="minorHAnsi" w:hAnsiTheme="minorHAnsi" w:cstheme="minorHAnsi"/>
          <w:sz w:val="22"/>
          <w:szCs w:val="22"/>
        </w:rPr>
      </w:pPr>
      <w:r w:rsidRPr="00081B52">
        <w:rPr>
          <w:rFonts w:asciiTheme="minorHAnsi" w:hAnsiTheme="minorHAnsi" w:cstheme="minorHAnsi"/>
          <w:b/>
          <w:sz w:val="22"/>
          <w:szCs w:val="22"/>
        </w:rPr>
        <w:t>III.-</w:t>
      </w:r>
      <w:r w:rsidR="002E4753" w:rsidRPr="00081B52">
        <w:rPr>
          <w:rFonts w:asciiTheme="minorHAnsi" w:hAnsiTheme="minorHAnsi" w:cstheme="minorHAnsi"/>
          <w:sz w:val="22"/>
          <w:szCs w:val="22"/>
        </w:rPr>
        <w:t>Moderar ruidos, olores, polvos,</w:t>
      </w:r>
      <w:r w:rsidR="008F43F7">
        <w:rPr>
          <w:rFonts w:asciiTheme="minorHAnsi" w:hAnsiTheme="minorHAnsi" w:cstheme="minorHAnsi"/>
          <w:sz w:val="22"/>
          <w:szCs w:val="22"/>
        </w:rPr>
        <w:t xml:space="preserve"> radiación solar y temperatura.</w:t>
      </w:r>
    </w:p>
    <w:p w:rsidR="002E4753" w:rsidRPr="00081B52" w:rsidRDefault="00E77CF8" w:rsidP="00E77CF8">
      <w:pPr>
        <w:jc w:val="both"/>
        <w:rPr>
          <w:rFonts w:asciiTheme="minorHAnsi" w:hAnsiTheme="minorHAnsi" w:cstheme="minorHAnsi"/>
          <w:sz w:val="22"/>
          <w:szCs w:val="22"/>
        </w:rPr>
      </w:pPr>
      <w:r w:rsidRPr="00081B52">
        <w:rPr>
          <w:rFonts w:asciiTheme="minorHAnsi" w:hAnsiTheme="minorHAnsi" w:cstheme="minorHAnsi"/>
          <w:b/>
          <w:sz w:val="22"/>
          <w:szCs w:val="22"/>
        </w:rPr>
        <w:t>IV.-</w:t>
      </w:r>
      <w:r w:rsidR="002E4753" w:rsidRPr="00081B52">
        <w:rPr>
          <w:rFonts w:asciiTheme="minorHAnsi" w:hAnsiTheme="minorHAnsi" w:cstheme="minorHAnsi"/>
          <w:sz w:val="22"/>
          <w:szCs w:val="22"/>
        </w:rPr>
        <w:t>Servir como hitos o puntos de referencia en las zonas urbanas.</w:t>
      </w:r>
    </w:p>
    <w:p w:rsidR="002E4753" w:rsidRPr="00081B52" w:rsidRDefault="002E4753">
      <w:pPr>
        <w:jc w:val="both"/>
        <w:rPr>
          <w:rFonts w:asciiTheme="minorHAnsi" w:hAnsiTheme="minorHAnsi" w:cstheme="minorHAnsi"/>
          <w:sz w:val="22"/>
          <w:szCs w:val="22"/>
        </w:rPr>
      </w:pPr>
    </w:p>
    <w:p w:rsidR="002E4753" w:rsidRPr="00081B52" w:rsidRDefault="00E77CF8">
      <w:pPr>
        <w:jc w:val="both"/>
        <w:rPr>
          <w:rFonts w:asciiTheme="minorHAnsi" w:hAnsiTheme="minorHAnsi" w:cstheme="minorHAnsi"/>
          <w:sz w:val="22"/>
          <w:szCs w:val="22"/>
        </w:rPr>
      </w:pPr>
      <w:r w:rsidRPr="00081B52">
        <w:rPr>
          <w:rFonts w:asciiTheme="minorHAnsi" w:hAnsiTheme="minorHAnsi" w:cstheme="minorHAnsi"/>
          <w:b/>
          <w:sz w:val="22"/>
          <w:szCs w:val="22"/>
        </w:rPr>
        <w:t>Artículo 203</w:t>
      </w:r>
      <w:r w:rsidR="002E4753" w:rsidRPr="00081B52">
        <w:rPr>
          <w:rFonts w:asciiTheme="minorHAnsi" w:hAnsiTheme="minorHAnsi" w:cstheme="minorHAnsi"/>
          <w:b/>
          <w:sz w:val="22"/>
          <w:szCs w:val="22"/>
        </w:rPr>
        <w:t xml:space="preserve">.- </w:t>
      </w:r>
      <w:r w:rsidR="002E4753" w:rsidRPr="00081B52">
        <w:rPr>
          <w:rFonts w:asciiTheme="minorHAnsi" w:hAnsiTheme="minorHAnsi" w:cstheme="minorHAnsi"/>
          <w:sz w:val="22"/>
          <w:szCs w:val="22"/>
        </w:rPr>
        <w:t xml:space="preserve">Cualquier uso distinto a los que se refieren en el artículo anterior deberá ser autorizado por la </w:t>
      </w:r>
      <w:r w:rsidRPr="00081B52">
        <w:rPr>
          <w:rFonts w:asciiTheme="minorHAnsi" w:hAnsiTheme="minorHAnsi" w:cstheme="minorHAnsi"/>
          <w:sz w:val="22"/>
          <w:szCs w:val="22"/>
        </w:rPr>
        <w:t>Sub-dirección</w:t>
      </w:r>
      <w:r w:rsidR="002E4753" w:rsidRPr="00081B52">
        <w:rPr>
          <w:rFonts w:asciiTheme="minorHAnsi" w:hAnsiTheme="minorHAnsi" w:cstheme="minorHAnsi"/>
          <w:sz w:val="22"/>
          <w:szCs w:val="22"/>
        </w:rPr>
        <w:t>.</w:t>
      </w:r>
    </w:p>
    <w:p w:rsidR="002E4753" w:rsidRPr="00081B52" w:rsidRDefault="002E4753">
      <w:pPr>
        <w:jc w:val="both"/>
        <w:rPr>
          <w:rFonts w:asciiTheme="minorHAnsi" w:hAnsiTheme="minorHAnsi" w:cstheme="minorHAnsi"/>
          <w:sz w:val="22"/>
          <w:szCs w:val="22"/>
        </w:rPr>
      </w:pPr>
    </w:p>
    <w:p w:rsidR="002E4753" w:rsidRPr="00081B52" w:rsidRDefault="00E90926">
      <w:pPr>
        <w:pStyle w:val="Ttulo3"/>
        <w:rPr>
          <w:rFonts w:asciiTheme="minorHAnsi" w:hAnsiTheme="minorHAnsi" w:cstheme="minorHAnsi"/>
          <w:sz w:val="22"/>
          <w:szCs w:val="22"/>
        </w:rPr>
      </w:pPr>
      <w:r>
        <w:rPr>
          <w:rFonts w:asciiTheme="minorHAnsi" w:hAnsiTheme="minorHAnsi" w:cstheme="minorHAnsi"/>
          <w:sz w:val="22"/>
          <w:szCs w:val="22"/>
        </w:rPr>
        <w:t>CAPÍTULO</w:t>
      </w:r>
      <w:r w:rsidR="002E4753" w:rsidRPr="00081B52">
        <w:rPr>
          <w:rFonts w:asciiTheme="minorHAnsi" w:hAnsiTheme="minorHAnsi" w:cstheme="minorHAnsi"/>
          <w:sz w:val="22"/>
          <w:szCs w:val="22"/>
        </w:rPr>
        <w:t xml:space="preserve"> III</w:t>
      </w:r>
    </w:p>
    <w:p w:rsidR="002E4753" w:rsidRPr="00081B52" w:rsidRDefault="002E4753">
      <w:pPr>
        <w:pStyle w:val="Ttulo3"/>
        <w:rPr>
          <w:rFonts w:asciiTheme="minorHAnsi" w:hAnsiTheme="minorHAnsi" w:cstheme="minorHAnsi"/>
          <w:sz w:val="22"/>
          <w:szCs w:val="22"/>
        </w:rPr>
      </w:pPr>
      <w:r w:rsidRPr="00081B52">
        <w:rPr>
          <w:rFonts w:asciiTheme="minorHAnsi" w:hAnsiTheme="minorHAnsi" w:cstheme="minorHAnsi"/>
          <w:sz w:val="22"/>
          <w:szCs w:val="22"/>
        </w:rPr>
        <w:t>DEL MANEJO DE LA VEGETACIÓN URBANA</w:t>
      </w:r>
    </w:p>
    <w:p w:rsidR="002E4753" w:rsidRPr="00081B52" w:rsidRDefault="002E4753">
      <w:pPr>
        <w:keepNext/>
        <w:jc w:val="both"/>
        <w:rPr>
          <w:rFonts w:asciiTheme="minorHAnsi" w:hAnsiTheme="minorHAnsi" w:cstheme="minorHAnsi"/>
          <w:b/>
          <w:sz w:val="22"/>
          <w:szCs w:val="22"/>
        </w:rPr>
      </w:pPr>
    </w:p>
    <w:p w:rsidR="002E4753" w:rsidRPr="00081B52" w:rsidRDefault="00827A3F">
      <w:pPr>
        <w:jc w:val="both"/>
        <w:rPr>
          <w:rFonts w:asciiTheme="minorHAnsi" w:hAnsiTheme="minorHAnsi" w:cstheme="minorHAnsi"/>
          <w:sz w:val="22"/>
          <w:szCs w:val="22"/>
        </w:rPr>
      </w:pPr>
      <w:r w:rsidRPr="00081B52">
        <w:rPr>
          <w:rFonts w:asciiTheme="minorHAnsi" w:hAnsiTheme="minorHAnsi" w:cstheme="minorHAnsi"/>
          <w:b/>
          <w:sz w:val="22"/>
          <w:szCs w:val="22"/>
        </w:rPr>
        <w:t>Artículo 204</w:t>
      </w:r>
      <w:r w:rsidR="002E4753" w:rsidRPr="00081B52">
        <w:rPr>
          <w:rFonts w:asciiTheme="minorHAnsi" w:hAnsiTheme="minorHAnsi" w:cstheme="minorHAnsi"/>
          <w:b/>
          <w:sz w:val="22"/>
          <w:szCs w:val="22"/>
        </w:rPr>
        <w:t>.-</w:t>
      </w:r>
      <w:r w:rsidR="002E4753" w:rsidRPr="00081B52">
        <w:rPr>
          <w:rFonts w:asciiTheme="minorHAnsi" w:hAnsiTheme="minorHAnsi" w:cstheme="minorHAnsi"/>
          <w:sz w:val="22"/>
          <w:szCs w:val="22"/>
        </w:rPr>
        <w:t xml:space="preserve">El manejo de la vegetación urbana en bienes de dominio público es atribución del H. Ayuntamiento, quien deberá cumplirla por sí o a través de personas físicas o </w:t>
      </w:r>
      <w:r w:rsidRPr="00081B52">
        <w:rPr>
          <w:rFonts w:asciiTheme="minorHAnsi" w:hAnsiTheme="minorHAnsi" w:cstheme="minorHAnsi"/>
          <w:sz w:val="22"/>
          <w:szCs w:val="22"/>
        </w:rPr>
        <w:t>jurídica</w:t>
      </w:r>
      <w:r w:rsidR="002E4753" w:rsidRPr="00081B52">
        <w:rPr>
          <w:rFonts w:asciiTheme="minorHAnsi" w:hAnsiTheme="minorHAnsi" w:cstheme="minorHAnsi"/>
          <w:sz w:val="22"/>
          <w:szCs w:val="22"/>
        </w:rPr>
        <w:t>s previamente autorizadas para ello por el primero.</w:t>
      </w:r>
    </w:p>
    <w:p w:rsidR="002E4753" w:rsidRPr="00081B52" w:rsidRDefault="002E4753">
      <w:pPr>
        <w:jc w:val="both"/>
        <w:rPr>
          <w:rFonts w:asciiTheme="minorHAnsi" w:hAnsiTheme="minorHAnsi" w:cstheme="minorHAnsi"/>
          <w:sz w:val="22"/>
          <w:szCs w:val="22"/>
        </w:rPr>
      </w:pPr>
    </w:p>
    <w:p w:rsidR="002E4753" w:rsidRPr="00081B52" w:rsidRDefault="002E4753">
      <w:pPr>
        <w:pStyle w:val="Textoindependiente"/>
        <w:rPr>
          <w:rFonts w:asciiTheme="minorHAnsi" w:hAnsiTheme="minorHAnsi" w:cstheme="minorHAnsi"/>
          <w:sz w:val="22"/>
          <w:szCs w:val="22"/>
        </w:rPr>
      </w:pPr>
      <w:r w:rsidRPr="00081B52">
        <w:rPr>
          <w:rFonts w:asciiTheme="minorHAnsi" w:hAnsiTheme="minorHAnsi" w:cstheme="minorHAnsi"/>
          <w:sz w:val="22"/>
          <w:szCs w:val="22"/>
        </w:rPr>
        <w:t>Art</w:t>
      </w:r>
      <w:r w:rsidR="00827A3F" w:rsidRPr="00081B52">
        <w:rPr>
          <w:rFonts w:asciiTheme="minorHAnsi" w:hAnsiTheme="minorHAnsi" w:cstheme="minorHAnsi"/>
          <w:sz w:val="22"/>
          <w:szCs w:val="22"/>
        </w:rPr>
        <w:t>ículo 205</w:t>
      </w:r>
      <w:r w:rsidRPr="00081B52">
        <w:rPr>
          <w:rFonts w:asciiTheme="minorHAnsi" w:hAnsiTheme="minorHAnsi" w:cstheme="minorHAnsi"/>
          <w:sz w:val="22"/>
          <w:szCs w:val="22"/>
        </w:rPr>
        <w:t xml:space="preserve">.- </w:t>
      </w:r>
      <w:r w:rsidRPr="00081B52">
        <w:rPr>
          <w:rFonts w:asciiTheme="minorHAnsi" w:hAnsiTheme="minorHAnsi" w:cstheme="minorHAnsi"/>
          <w:b w:val="0"/>
          <w:sz w:val="22"/>
          <w:szCs w:val="22"/>
        </w:rPr>
        <w:t>El manejo de la vegetación urbana en bienes de dominio privado es responsabilidad del propietario o poseedor del mismo.</w:t>
      </w:r>
    </w:p>
    <w:p w:rsidR="002E4753" w:rsidRPr="00081B52" w:rsidRDefault="002E4753">
      <w:pPr>
        <w:jc w:val="both"/>
        <w:rPr>
          <w:rFonts w:asciiTheme="minorHAnsi" w:hAnsiTheme="minorHAnsi" w:cstheme="minorHAnsi"/>
          <w:sz w:val="22"/>
          <w:szCs w:val="22"/>
        </w:rPr>
      </w:pPr>
    </w:p>
    <w:p w:rsidR="002E4753" w:rsidRPr="00081B52" w:rsidRDefault="00827A3F">
      <w:pPr>
        <w:jc w:val="both"/>
        <w:rPr>
          <w:rFonts w:asciiTheme="minorHAnsi" w:hAnsiTheme="minorHAnsi" w:cstheme="minorHAnsi"/>
          <w:sz w:val="22"/>
          <w:szCs w:val="22"/>
        </w:rPr>
      </w:pPr>
      <w:r w:rsidRPr="00081B52">
        <w:rPr>
          <w:rFonts w:asciiTheme="minorHAnsi" w:hAnsiTheme="minorHAnsi" w:cstheme="minorHAnsi"/>
          <w:b/>
          <w:sz w:val="22"/>
          <w:szCs w:val="22"/>
        </w:rPr>
        <w:t>Artículo 206</w:t>
      </w:r>
      <w:r w:rsidR="002E4753" w:rsidRPr="00081B52">
        <w:rPr>
          <w:rFonts w:asciiTheme="minorHAnsi" w:hAnsiTheme="minorHAnsi" w:cstheme="minorHAnsi"/>
          <w:b/>
          <w:sz w:val="22"/>
          <w:szCs w:val="22"/>
        </w:rPr>
        <w:t xml:space="preserve">.- </w:t>
      </w:r>
      <w:r w:rsidR="002E4753" w:rsidRPr="00081B52">
        <w:rPr>
          <w:rFonts w:asciiTheme="minorHAnsi" w:hAnsiTheme="minorHAnsi" w:cstheme="minorHAnsi"/>
          <w:sz w:val="22"/>
          <w:szCs w:val="22"/>
        </w:rPr>
        <w:t xml:space="preserve">EI H. Ayuntamiento, a través de la </w:t>
      </w:r>
      <w:r w:rsidRPr="00081B52">
        <w:rPr>
          <w:rFonts w:asciiTheme="minorHAnsi" w:hAnsiTheme="minorHAnsi" w:cstheme="minorHAnsi"/>
          <w:sz w:val="22"/>
          <w:szCs w:val="22"/>
        </w:rPr>
        <w:t>Sub-dirección</w:t>
      </w:r>
      <w:r w:rsidR="002E4753" w:rsidRPr="00081B52">
        <w:rPr>
          <w:rFonts w:asciiTheme="minorHAnsi" w:hAnsiTheme="minorHAnsi" w:cstheme="minorHAnsi"/>
          <w:sz w:val="22"/>
          <w:szCs w:val="22"/>
        </w:rPr>
        <w:t>, intervendrá en asuntos relacionados con el manejo de la vegetación urbana en bienes de dominio privado, cuando esta cause daños o perjuicios a terceros o a bienes de dominio público.</w:t>
      </w:r>
    </w:p>
    <w:p w:rsidR="002E4753" w:rsidRPr="00081B52" w:rsidRDefault="002E4753">
      <w:pPr>
        <w:jc w:val="both"/>
        <w:rPr>
          <w:rFonts w:asciiTheme="minorHAnsi" w:hAnsiTheme="minorHAnsi" w:cstheme="minorHAnsi"/>
          <w:sz w:val="22"/>
          <w:szCs w:val="22"/>
        </w:rPr>
      </w:pPr>
    </w:p>
    <w:p w:rsidR="002E4753" w:rsidRPr="00081B52" w:rsidRDefault="00827A3F">
      <w:pPr>
        <w:jc w:val="both"/>
        <w:rPr>
          <w:rFonts w:asciiTheme="minorHAnsi" w:hAnsiTheme="minorHAnsi" w:cstheme="minorHAnsi"/>
          <w:sz w:val="22"/>
          <w:szCs w:val="22"/>
        </w:rPr>
      </w:pPr>
      <w:r w:rsidRPr="00081B52">
        <w:rPr>
          <w:rFonts w:asciiTheme="minorHAnsi" w:hAnsiTheme="minorHAnsi" w:cstheme="minorHAnsi"/>
          <w:b/>
          <w:sz w:val="22"/>
          <w:szCs w:val="22"/>
        </w:rPr>
        <w:t>Artículo 207</w:t>
      </w:r>
      <w:r w:rsidR="002E4753" w:rsidRPr="00081B52">
        <w:rPr>
          <w:rFonts w:asciiTheme="minorHAnsi" w:hAnsiTheme="minorHAnsi" w:cstheme="minorHAnsi"/>
          <w:b/>
          <w:sz w:val="22"/>
          <w:szCs w:val="22"/>
        </w:rPr>
        <w:t>.-</w:t>
      </w:r>
      <w:r w:rsidR="002E4753" w:rsidRPr="00081B52">
        <w:rPr>
          <w:rFonts w:asciiTheme="minorHAnsi" w:hAnsiTheme="minorHAnsi" w:cstheme="minorHAnsi"/>
          <w:sz w:val="22"/>
          <w:szCs w:val="22"/>
        </w:rPr>
        <w:t xml:space="preserve"> El manejo de la vegetación urbana se sujeta a las siguientes disposiciones:</w:t>
      </w:r>
    </w:p>
    <w:p w:rsidR="002E4753" w:rsidRPr="00081B52" w:rsidRDefault="002E4753">
      <w:pPr>
        <w:pStyle w:val="Bsico"/>
        <w:rPr>
          <w:rFonts w:asciiTheme="minorHAnsi" w:hAnsiTheme="minorHAnsi" w:cstheme="minorHAnsi"/>
          <w:sz w:val="22"/>
          <w:szCs w:val="22"/>
        </w:rPr>
      </w:pPr>
    </w:p>
    <w:p w:rsidR="002E4753" w:rsidRPr="00081B52" w:rsidRDefault="00827A3F">
      <w:pPr>
        <w:pStyle w:val="Textoindependiente21"/>
        <w:jc w:val="both"/>
        <w:rPr>
          <w:rFonts w:asciiTheme="minorHAnsi" w:hAnsiTheme="minorHAnsi" w:cstheme="minorHAnsi"/>
          <w:sz w:val="22"/>
          <w:szCs w:val="22"/>
        </w:rPr>
      </w:pPr>
      <w:r w:rsidRPr="00081B52">
        <w:rPr>
          <w:rFonts w:asciiTheme="minorHAnsi" w:hAnsiTheme="minorHAnsi" w:cstheme="minorHAnsi"/>
          <w:b/>
          <w:sz w:val="22"/>
          <w:szCs w:val="22"/>
        </w:rPr>
        <w:t xml:space="preserve">I.- </w:t>
      </w:r>
      <w:r w:rsidR="002E4753" w:rsidRPr="00081B52">
        <w:rPr>
          <w:rFonts w:asciiTheme="minorHAnsi" w:hAnsiTheme="minorHAnsi" w:cstheme="minorHAnsi"/>
          <w:sz w:val="22"/>
          <w:szCs w:val="22"/>
        </w:rPr>
        <w:t xml:space="preserve">La selección, plantación, mantenimiento, poda, retiro y trasplante de especies arbustivas y arbóreas debe realizarse con bases técnicas, para lo cual la </w:t>
      </w:r>
      <w:r w:rsidRPr="00081B52">
        <w:rPr>
          <w:rFonts w:asciiTheme="minorHAnsi" w:hAnsiTheme="minorHAnsi" w:cstheme="minorHAnsi"/>
          <w:sz w:val="22"/>
          <w:szCs w:val="22"/>
        </w:rPr>
        <w:t>Sub-d</w:t>
      </w:r>
      <w:r w:rsidR="002E4753" w:rsidRPr="00081B52">
        <w:rPr>
          <w:rFonts w:asciiTheme="minorHAnsi" w:hAnsiTheme="minorHAnsi" w:cstheme="minorHAnsi"/>
          <w:sz w:val="22"/>
          <w:szCs w:val="22"/>
        </w:rPr>
        <w:t>irección proporcionará la información y ases</w:t>
      </w:r>
      <w:r w:rsidR="008F43F7">
        <w:rPr>
          <w:rFonts w:asciiTheme="minorHAnsi" w:hAnsiTheme="minorHAnsi" w:cstheme="minorHAnsi"/>
          <w:sz w:val="22"/>
          <w:szCs w:val="22"/>
        </w:rPr>
        <w:t>oría necesarias.</w:t>
      </w:r>
    </w:p>
    <w:p w:rsidR="002E4753" w:rsidRPr="00081B52" w:rsidRDefault="00827A3F">
      <w:pPr>
        <w:jc w:val="both"/>
        <w:rPr>
          <w:rFonts w:asciiTheme="minorHAnsi" w:hAnsiTheme="minorHAnsi" w:cstheme="minorHAnsi"/>
          <w:sz w:val="22"/>
          <w:szCs w:val="22"/>
        </w:rPr>
      </w:pPr>
      <w:r w:rsidRPr="00081B52">
        <w:rPr>
          <w:rFonts w:asciiTheme="minorHAnsi" w:hAnsiTheme="minorHAnsi" w:cstheme="minorHAnsi"/>
          <w:b/>
          <w:sz w:val="22"/>
          <w:szCs w:val="22"/>
        </w:rPr>
        <w:t>II.-</w:t>
      </w:r>
      <w:r w:rsidR="008F43F7">
        <w:rPr>
          <w:rFonts w:asciiTheme="minorHAnsi" w:hAnsiTheme="minorHAnsi" w:cstheme="minorHAnsi"/>
          <w:b/>
          <w:sz w:val="22"/>
          <w:szCs w:val="22"/>
        </w:rPr>
        <w:t xml:space="preserve"> </w:t>
      </w:r>
      <w:r w:rsidR="002E4753" w:rsidRPr="00081B52">
        <w:rPr>
          <w:rFonts w:asciiTheme="minorHAnsi" w:hAnsiTheme="minorHAnsi" w:cstheme="minorHAnsi"/>
          <w:sz w:val="22"/>
          <w:szCs w:val="22"/>
        </w:rPr>
        <w:t xml:space="preserve">Cuando la vegetación urbana en sitios y espacios públicos afecte la infraestructura urbana, cause daños y perjuicios a terceros, obstruya alineamientos de las vialidades y la construcción o ampliación de obras públicas o privadas; la </w:t>
      </w:r>
      <w:r w:rsidRPr="00081B52">
        <w:rPr>
          <w:rFonts w:asciiTheme="minorHAnsi" w:hAnsiTheme="minorHAnsi" w:cstheme="minorHAnsi"/>
          <w:sz w:val="22"/>
          <w:szCs w:val="22"/>
        </w:rPr>
        <w:t>Sub-d</w:t>
      </w:r>
      <w:r w:rsidR="002E4753" w:rsidRPr="00081B52">
        <w:rPr>
          <w:rFonts w:asciiTheme="minorHAnsi" w:hAnsiTheme="minorHAnsi" w:cstheme="minorHAnsi"/>
          <w:sz w:val="22"/>
          <w:szCs w:val="22"/>
        </w:rPr>
        <w:t xml:space="preserve">irección de Ecología realizará las acciones necesarias o atenderá la solicitud de cualquier ciudadano, misma que podrá autorizarse previo inspección. El solicitante donará a la </w:t>
      </w:r>
      <w:r w:rsidRPr="00081B52">
        <w:rPr>
          <w:rFonts w:asciiTheme="minorHAnsi" w:hAnsiTheme="minorHAnsi" w:cstheme="minorHAnsi"/>
          <w:sz w:val="22"/>
          <w:szCs w:val="22"/>
        </w:rPr>
        <w:t>Sub-d</w:t>
      </w:r>
      <w:r w:rsidR="002E4753" w:rsidRPr="00081B52">
        <w:rPr>
          <w:rFonts w:asciiTheme="minorHAnsi" w:hAnsiTheme="minorHAnsi" w:cstheme="minorHAnsi"/>
          <w:sz w:val="22"/>
          <w:szCs w:val="22"/>
        </w:rPr>
        <w:t xml:space="preserve">irección de Ecología tres árboles de dos metros de altura y un mínimo de cinco centímetros de diámetro en su base por cada árbol podado, y de cinco a diez árboles de iguales características, por cada árbol retirado o trasplantado. La especie a donar será determinada por la </w:t>
      </w:r>
      <w:r w:rsidRPr="00081B52">
        <w:rPr>
          <w:rFonts w:asciiTheme="minorHAnsi" w:hAnsiTheme="minorHAnsi" w:cstheme="minorHAnsi"/>
          <w:sz w:val="22"/>
          <w:szCs w:val="22"/>
        </w:rPr>
        <w:t>Sub-d</w:t>
      </w:r>
      <w:r w:rsidR="008F43F7">
        <w:rPr>
          <w:rFonts w:asciiTheme="minorHAnsi" w:hAnsiTheme="minorHAnsi" w:cstheme="minorHAnsi"/>
          <w:sz w:val="22"/>
          <w:szCs w:val="22"/>
        </w:rPr>
        <w:t>irección de Ecología.</w:t>
      </w:r>
    </w:p>
    <w:p w:rsidR="002E4753" w:rsidRPr="00081B52" w:rsidRDefault="00827A3F" w:rsidP="00827A3F">
      <w:pPr>
        <w:jc w:val="both"/>
        <w:rPr>
          <w:rFonts w:asciiTheme="minorHAnsi" w:hAnsiTheme="minorHAnsi" w:cstheme="minorHAnsi"/>
          <w:sz w:val="22"/>
          <w:szCs w:val="22"/>
        </w:rPr>
      </w:pPr>
      <w:r w:rsidRPr="00081B52">
        <w:rPr>
          <w:rFonts w:asciiTheme="minorHAnsi" w:hAnsiTheme="minorHAnsi" w:cstheme="minorHAnsi"/>
          <w:b/>
          <w:sz w:val="22"/>
          <w:szCs w:val="22"/>
        </w:rPr>
        <w:t>III.-</w:t>
      </w:r>
      <w:r w:rsidR="008F43F7">
        <w:rPr>
          <w:rFonts w:asciiTheme="minorHAnsi" w:hAnsiTheme="minorHAnsi" w:cstheme="minorHAnsi"/>
          <w:b/>
          <w:sz w:val="22"/>
          <w:szCs w:val="22"/>
        </w:rPr>
        <w:t xml:space="preserve"> </w:t>
      </w:r>
      <w:r w:rsidR="002E4753" w:rsidRPr="00081B52">
        <w:rPr>
          <w:rFonts w:asciiTheme="minorHAnsi" w:hAnsiTheme="minorHAnsi" w:cstheme="minorHAnsi"/>
          <w:sz w:val="22"/>
          <w:szCs w:val="22"/>
        </w:rPr>
        <w:t>La poda, retiro o trasplante de arbustos y árboles en bienes de dominio privado podrá llevarse a cabo por su propietario o poseedor, a tra</w:t>
      </w:r>
      <w:r w:rsidRPr="00081B52">
        <w:rPr>
          <w:rFonts w:asciiTheme="minorHAnsi" w:hAnsiTheme="minorHAnsi" w:cstheme="minorHAnsi"/>
          <w:sz w:val="22"/>
          <w:szCs w:val="22"/>
        </w:rPr>
        <w:t>vés de personas físicas o jurídica</w:t>
      </w:r>
      <w:r w:rsidR="002E4753" w:rsidRPr="00081B52">
        <w:rPr>
          <w:rFonts w:asciiTheme="minorHAnsi" w:hAnsiTheme="minorHAnsi" w:cstheme="minorHAnsi"/>
          <w:sz w:val="22"/>
          <w:szCs w:val="22"/>
        </w:rPr>
        <w:t xml:space="preserve">s dedicadas a esta </w:t>
      </w:r>
      <w:r w:rsidR="002E4753" w:rsidRPr="00081B52">
        <w:rPr>
          <w:rFonts w:asciiTheme="minorHAnsi" w:hAnsiTheme="minorHAnsi" w:cstheme="minorHAnsi"/>
          <w:sz w:val="22"/>
          <w:szCs w:val="22"/>
        </w:rPr>
        <w:lastRenderedPageBreak/>
        <w:t>actividad o por personal de la Dirección de Servicios Generales, previa solicitud y pago correspondiente ante la Tesorería Municipal.</w:t>
      </w:r>
    </w:p>
    <w:p w:rsidR="002E4753" w:rsidRPr="00081B52" w:rsidRDefault="002E4753">
      <w:pPr>
        <w:jc w:val="both"/>
        <w:rPr>
          <w:rFonts w:asciiTheme="minorHAnsi" w:hAnsiTheme="minorHAnsi" w:cstheme="minorHAnsi"/>
          <w:sz w:val="22"/>
          <w:szCs w:val="22"/>
        </w:rPr>
      </w:pPr>
    </w:p>
    <w:p w:rsidR="002E4753" w:rsidRPr="00081B52" w:rsidRDefault="00827A3F">
      <w:pPr>
        <w:jc w:val="both"/>
        <w:rPr>
          <w:rFonts w:asciiTheme="minorHAnsi" w:hAnsiTheme="minorHAnsi" w:cstheme="minorHAnsi"/>
          <w:sz w:val="22"/>
          <w:szCs w:val="22"/>
        </w:rPr>
      </w:pPr>
      <w:r w:rsidRPr="00081B52">
        <w:rPr>
          <w:rFonts w:asciiTheme="minorHAnsi" w:hAnsiTheme="minorHAnsi" w:cstheme="minorHAnsi"/>
          <w:b/>
          <w:sz w:val="22"/>
          <w:szCs w:val="22"/>
        </w:rPr>
        <w:t>Artículo 208</w:t>
      </w:r>
      <w:r w:rsidR="002E4753" w:rsidRPr="00081B52">
        <w:rPr>
          <w:rFonts w:asciiTheme="minorHAnsi" w:hAnsiTheme="minorHAnsi" w:cstheme="minorHAnsi"/>
          <w:b/>
          <w:sz w:val="22"/>
          <w:szCs w:val="22"/>
        </w:rPr>
        <w:t>.-</w:t>
      </w:r>
      <w:r w:rsidR="002E4753" w:rsidRPr="00081B52">
        <w:rPr>
          <w:rFonts w:asciiTheme="minorHAnsi" w:hAnsiTheme="minorHAnsi" w:cstheme="minorHAnsi"/>
          <w:sz w:val="22"/>
          <w:szCs w:val="22"/>
        </w:rPr>
        <w:t xml:space="preserve"> En apego a las leyes en la materia, la </w:t>
      </w:r>
      <w:r w:rsidRPr="00081B52">
        <w:rPr>
          <w:rFonts w:asciiTheme="minorHAnsi" w:hAnsiTheme="minorHAnsi" w:cstheme="minorHAnsi"/>
          <w:sz w:val="22"/>
          <w:szCs w:val="22"/>
        </w:rPr>
        <w:t>Sub-d</w:t>
      </w:r>
      <w:r w:rsidR="002E4753" w:rsidRPr="00081B52">
        <w:rPr>
          <w:rFonts w:asciiTheme="minorHAnsi" w:hAnsiTheme="minorHAnsi" w:cstheme="minorHAnsi"/>
          <w:sz w:val="22"/>
          <w:szCs w:val="22"/>
        </w:rPr>
        <w:t>irección determinará las medidas necesarias respecto a todos aquellos árboles ubicados en espacios públicos que presenten daños severos causados por enfermedades o plagas.</w:t>
      </w:r>
    </w:p>
    <w:p w:rsidR="002E4753" w:rsidRPr="00081B52" w:rsidRDefault="002E4753" w:rsidP="00827A3F">
      <w:pPr>
        <w:pStyle w:val="Estilo4"/>
        <w:ind w:left="720"/>
        <w:rPr>
          <w:rFonts w:asciiTheme="minorHAnsi" w:hAnsiTheme="minorHAnsi" w:cstheme="minorHAnsi"/>
          <w:sz w:val="22"/>
          <w:szCs w:val="22"/>
        </w:rPr>
      </w:pPr>
    </w:p>
    <w:p w:rsidR="002E4753" w:rsidRPr="00081B52" w:rsidRDefault="00827A3F">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Artículo 209</w:t>
      </w:r>
      <w:r w:rsidR="002E4753" w:rsidRPr="00081B52">
        <w:rPr>
          <w:rFonts w:asciiTheme="minorHAnsi" w:hAnsiTheme="minorHAnsi" w:cstheme="minorHAnsi"/>
          <w:b/>
          <w:sz w:val="22"/>
          <w:szCs w:val="22"/>
        </w:rPr>
        <w:t xml:space="preserve">.- </w:t>
      </w:r>
      <w:r w:rsidR="002E4753" w:rsidRPr="00081B52">
        <w:rPr>
          <w:rFonts w:asciiTheme="minorHAnsi" w:hAnsiTheme="minorHAnsi" w:cstheme="minorHAnsi"/>
          <w:sz w:val="22"/>
          <w:szCs w:val="22"/>
        </w:rPr>
        <w:t>Las personas físicas o jurídicas que soliciten el otorgamiento o expedición de permisos, licencias, concesiones o autorizaciones en general para la disposición o aprovechamiento de recursos deberán:</w:t>
      </w:r>
    </w:p>
    <w:p w:rsidR="002E4753" w:rsidRPr="00081B52" w:rsidRDefault="002E4753">
      <w:pPr>
        <w:tabs>
          <w:tab w:val="left" w:pos="8789"/>
        </w:tabs>
        <w:jc w:val="both"/>
        <w:rPr>
          <w:rFonts w:asciiTheme="minorHAnsi" w:hAnsiTheme="minorHAnsi" w:cstheme="minorHAnsi"/>
          <w:sz w:val="22"/>
          <w:szCs w:val="22"/>
        </w:rPr>
      </w:pPr>
    </w:p>
    <w:p w:rsidR="002E4753" w:rsidRPr="008F43F7" w:rsidRDefault="002E4753">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 xml:space="preserve">I.- </w:t>
      </w:r>
      <w:r w:rsidRPr="00081B52">
        <w:rPr>
          <w:rFonts w:asciiTheme="minorHAnsi" w:hAnsiTheme="minorHAnsi" w:cstheme="minorHAnsi"/>
          <w:sz w:val="22"/>
          <w:szCs w:val="22"/>
        </w:rPr>
        <w:t>Cumplir con las disposiciones legales</w:t>
      </w:r>
      <w:r w:rsidR="00827A3F" w:rsidRPr="00081B52">
        <w:rPr>
          <w:rFonts w:asciiTheme="minorHAnsi" w:hAnsiTheme="minorHAnsi" w:cstheme="minorHAnsi"/>
          <w:sz w:val="22"/>
          <w:szCs w:val="22"/>
        </w:rPr>
        <w:t>,</w:t>
      </w:r>
      <w:r w:rsidRPr="00081B52">
        <w:rPr>
          <w:rFonts w:asciiTheme="minorHAnsi" w:hAnsiTheme="minorHAnsi" w:cstheme="minorHAnsi"/>
          <w:sz w:val="22"/>
          <w:szCs w:val="22"/>
        </w:rPr>
        <w:t xml:space="preserve"> así como los requisitos que marquen las distintas leyes en la materia y los Reglamentos Mun</w:t>
      </w:r>
      <w:r w:rsidR="008F43F7">
        <w:rPr>
          <w:rFonts w:asciiTheme="minorHAnsi" w:hAnsiTheme="minorHAnsi" w:cstheme="minorHAnsi"/>
          <w:sz w:val="22"/>
          <w:szCs w:val="22"/>
        </w:rPr>
        <w:t>icipales, incluido el presente.</w:t>
      </w:r>
    </w:p>
    <w:p w:rsidR="002E4753" w:rsidRPr="00081B52" w:rsidRDefault="002E4753">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 xml:space="preserve">II.- </w:t>
      </w:r>
      <w:r w:rsidRPr="00081B52">
        <w:rPr>
          <w:rFonts w:asciiTheme="minorHAnsi" w:hAnsiTheme="minorHAnsi" w:cstheme="minorHAnsi"/>
          <w:sz w:val="22"/>
          <w:szCs w:val="22"/>
        </w:rPr>
        <w:t xml:space="preserve">Cumplir con las prevenciones que conduzcan a demostrar ante la </w:t>
      </w:r>
      <w:r w:rsidR="00827A3F" w:rsidRPr="00081B52">
        <w:rPr>
          <w:rFonts w:asciiTheme="minorHAnsi" w:hAnsiTheme="minorHAnsi" w:cstheme="minorHAnsi"/>
          <w:sz w:val="22"/>
          <w:szCs w:val="22"/>
        </w:rPr>
        <w:t xml:space="preserve">Sub-dirección de </w:t>
      </w:r>
      <w:r w:rsidRPr="00081B52">
        <w:rPr>
          <w:rFonts w:asciiTheme="minorHAnsi" w:hAnsiTheme="minorHAnsi" w:cstheme="minorHAnsi"/>
          <w:sz w:val="22"/>
          <w:szCs w:val="22"/>
        </w:rPr>
        <w:t>y el Consejo, su capacidad técnica y económica para llevar a cabo el aprovechamiento de que se trate sin causar deterioro ecológico.</w:t>
      </w:r>
    </w:p>
    <w:p w:rsidR="002E4753" w:rsidRPr="00081B52" w:rsidRDefault="002E4753">
      <w:pPr>
        <w:tabs>
          <w:tab w:val="left" w:pos="8789"/>
        </w:tabs>
        <w:jc w:val="both"/>
        <w:rPr>
          <w:rFonts w:asciiTheme="minorHAnsi" w:hAnsiTheme="minorHAnsi" w:cstheme="minorHAnsi"/>
          <w:sz w:val="22"/>
          <w:szCs w:val="22"/>
        </w:rPr>
      </w:pPr>
    </w:p>
    <w:p w:rsidR="002E4753" w:rsidRPr="00081B52" w:rsidRDefault="00827A3F">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Articulo.</w:t>
      </w:r>
      <w:r w:rsidR="008F43F7">
        <w:rPr>
          <w:rFonts w:asciiTheme="minorHAnsi" w:hAnsiTheme="minorHAnsi" w:cstheme="minorHAnsi"/>
          <w:b/>
          <w:sz w:val="22"/>
          <w:szCs w:val="22"/>
        </w:rPr>
        <w:t xml:space="preserve">- </w:t>
      </w:r>
      <w:r w:rsidRPr="00081B52">
        <w:rPr>
          <w:rFonts w:asciiTheme="minorHAnsi" w:hAnsiTheme="minorHAnsi" w:cstheme="minorHAnsi"/>
          <w:b/>
          <w:sz w:val="22"/>
          <w:szCs w:val="22"/>
        </w:rPr>
        <w:t>210</w:t>
      </w:r>
      <w:r w:rsidR="002E4753" w:rsidRPr="00081B52">
        <w:rPr>
          <w:rFonts w:asciiTheme="minorHAnsi" w:hAnsiTheme="minorHAnsi" w:cstheme="minorHAnsi"/>
          <w:b/>
          <w:sz w:val="22"/>
          <w:szCs w:val="22"/>
        </w:rPr>
        <w:t xml:space="preserve">.- </w:t>
      </w:r>
      <w:r w:rsidR="002E4753" w:rsidRPr="00081B52">
        <w:rPr>
          <w:rFonts w:asciiTheme="minorHAnsi" w:hAnsiTheme="minorHAnsi" w:cstheme="minorHAnsi"/>
          <w:sz w:val="22"/>
          <w:szCs w:val="22"/>
        </w:rPr>
        <w:t xml:space="preserve">Las personas físicas o jurídicas que soliciten de permisos para tala, poda o </w:t>
      </w:r>
      <w:r w:rsidR="008F43F7" w:rsidRPr="00081B52">
        <w:rPr>
          <w:rFonts w:asciiTheme="minorHAnsi" w:hAnsiTheme="minorHAnsi" w:cstheme="minorHAnsi"/>
          <w:sz w:val="22"/>
          <w:szCs w:val="22"/>
        </w:rPr>
        <w:t>trasplante</w:t>
      </w:r>
      <w:r w:rsidR="002E4753" w:rsidRPr="00081B52">
        <w:rPr>
          <w:rFonts w:asciiTheme="minorHAnsi" w:hAnsiTheme="minorHAnsi" w:cstheme="minorHAnsi"/>
          <w:sz w:val="22"/>
          <w:szCs w:val="22"/>
        </w:rPr>
        <w:t xml:space="preserve"> de árboles qu</w:t>
      </w:r>
      <w:r w:rsidR="001F6E7D" w:rsidRPr="00081B52">
        <w:rPr>
          <w:rFonts w:asciiTheme="minorHAnsi" w:hAnsiTheme="minorHAnsi" w:cstheme="minorHAnsi"/>
          <w:sz w:val="22"/>
          <w:szCs w:val="22"/>
        </w:rPr>
        <w:t xml:space="preserve">e estén dentro de su propiedad </w:t>
      </w:r>
      <w:r w:rsidR="002E4753" w:rsidRPr="00081B52">
        <w:rPr>
          <w:rFonts w:asciiTheme="minorHAnsi" w:hAnsiTheme="minorHAnsi" w:cstheme="minorHAnsi"/>
          <w:sz w:val="22"/>
          <w:szCs w:val="22"/>
        </w:rPr>
        <w:t>o sobre la vía pública deberán:</w:t>
      </w:r>
    </w:p>
    <w:p w:rsidR="002E4753" w:rsidRPr="00081B52" w:rsidRDefault="002E4753">
      <w:pPr>
        <w:tabs>
          <w:tab w:val="left" w:pos="8789"/>
        </w:tabs>
        <w:jc w:val="both"/>
        <w:rPr>
          <w:rFonts w:asciiTheme="minorHAnsi" w:hAnsiTheme="minorHAnsi" w:cstheme="minorHAnsi"/>
          <w:sz w:val="22"/>
          <w:szCs w:val="22"/>
        </w:rPr>
      </w:pPr>
    </w:p>
    <w:p w:rsidR="002E4753" w:rsidRPr="008F43F7" w:rsidRDefault="002E4753">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I.-</w:t>
      </w:r>
      <w:r w:rsidRPr="00081B52">
        <w:rPr>
          <w:rFonts w:asciiTheme="minorHAnsi" w:hAnsiTheme="minorHAnsi" w:cstheme="minorHAnsi"/>
          <w:sz w:val="22"/>
          <w:szCs w:val="22"/>
        </w:rPr>
        <w:t xml:space="preserve"> Llenar la solicitud correspondiente, incluyendo sus generales y datos del predio, el tipo y cantidad de árboles y los motivos que justifiquen la tala, poda o</w:t>
      </w:r>
      <w:r w:rsidR="008F43F7">
        <w:rPr>
          <w:rFonts w:asciiTheme="minorHAnsi" w:hAnsiTheme="minorHAnsi" w:cstheme="minorHAnsi"/>
          <w:sz w:val="22"/>
          <w:szCs w:val="22"/>
        </w:rPr>
        <w:t xml:space="preserve"> trasplante, según sea el caso.</w:t>
      </w:r>
    </w:p>
    <w:p w:rsidR="002E4753" w:rsidRPr="008F43F7" w:rsidRDefault="002E4753">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II.-</w:t>
      </w:r>
      <w:r w:rsidRPr="00081B52">
        <w:rPr>
          <w:rFonts w:asciiTheme="minorHAnsi" w:hAnsiTheme="minorHAnsi" w:cstheme="minorHAnsi"/>
          <w:sz w:val="22"/>
          <w:szCs w:val="22"/>
        </w:rPr>
        <w:t xml:space="preserve"> Facilitar la inspección por parte de la </w:t>
      </w:r>
      <w:r w:rsidR="001F6E7D" w:rsidRPr="00081B52">
        <w:rPr>
          <w:rFonts w:asciiTheme="minorHAnsi" w:hAnsiTheme="minorHAnsi" w:cstheme="minorHAnsi"/>
          <w:sz w:val="22"/>
          <w:szCs w:val="22"/>
        </w:rPr>
        <w:t>Sub-dirección</w:t>
      </w:r>
      <w:r w:rsidRPr="00081B52">
        <w:rPr>
          <w:rFonts w:asciiTheme="minorHAnsi" w:hAnsiTheme="minorHAnsi" w:cstheme="minorHAnsi"/>
          <w:sz w:val="22"/>
          <w:szCs w:val="22"/>
        </w:rPr>
        <w:t>, quien dictaminará sobre el otorgamiento del permiso solicitado, en caso de que éste proceda, determinará las condiciones y métodos para llevar a e</w:t>
      </w:r>
      <w:r w:rsidR="008F43F7">
        <w:rPr>
          <w:rFonts w:asciiTheme="minorHAnsi" w:hAnsiTheme="minorHAnsi" w:cstheme="minorHAnsi"/>
          <w:sz w:val="22"/>
          <w:szCs w:val="22"/>
        </w:rPr>
        <w:t>fecto las acciones autorizadas.</w:t>
      </w:r>
    </w:p>
    <w:p w:rsidR="002E4753" w:rsidRPr="008F43F7" w:rsidRDefault="002E4753">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III.-</w:t>
      </w:r>
      <w:r w:rsidRPr="00081B52">
        <w:rPr>
          <w:rFonts w:asciiTheme="minorHAnsi" w:hAnsiTheme="minorHAnsi" w:cstheme="minorHAnsi"/>
          <w:sz w:val="22"/>
          <w:szCs w:val="22"/>
        </w:rPr>
        <w:t xml:space="preserve"> Establecer compromisos y convenios para restaurar el daño ocasionado a la flora afectada, en lugar adecuado o señalado por </w:t>
      </w:r>
      <w:r w:rsidR="001F6E7D" w:rsidRPr="00081B52">
        <w:rPr>
          <w:rFonts w:asciiTheme="minorHAnsi" w:hAnsiTheme="minorHAnsi" w:cstheme="minorHAnsi"/>
          <w:sz w:val="22"/>
          <w:szCs w:val="22"/>
        </w:rPr>
        <w:t>la Sub-dirección</w:t>
      </w:r>
      <w:r w:rsidR="008F43F7">
        <w:rPr>
          <w:rFonts w:asciiTheme="minorHAnsi" w:hAnsiTheme="minorHAnsi" w:cstheme="minorHAnsi"/>
          <w:sz w:val="22"/>
          <w:szCs w:val="22"/>
        </w:rPr>
        <w:t>.</w:t>
      </w:r>
    </w:p>
    <w:p w:rsidR="002E4753" w:rsidRPr="00081B52" w:rsidRDefault="00054F11" w:rsidP="008F43F7">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 xml:space="preserve">IV.- </w:t>
      </w:r>
      <w:r w:rsidRPr="00081B52">
        <w:rPr>
          <w:rFonts w:asciiTheme="minorHAnsi" w:hAnsiTheme="minorHAnsi" w:cstheme="minorHAnsi"/>
          <w:sz w:val="22"/>
          <w:szCs w:val="22"/>
        </w:rPr>
        <w:t>Cubrir la cuota establecida para zona urbana por la tala, poda o trasplante del árbol, misma que se aplicará por cada árbol de acuerdo a la zonificación establecida por la Dirección de Planeación Urbana y al tabular siguiente, considerando en tantos de la Unidad de Medida y Actualización vige</w:t>
      </w:r>
      <w:r w:rsidR="008F43F7">
        <w:rPr>
          <w:rFonts w:asciiTheme="minorHAnsi" w:hAnsiTheme="minorHAnsi" w:cstheme="minorHAnsi"/>
          <w:sz w:val="22"/>
          <w:szCs w:val="22"/>
        </w:rPr>
        <w:t>nte al momento de la solicitud:</w:t>
      </w:r>
    </w:p>
    <w:p w:rsidR="002E4753" w:rsidRPr="00081B52" w:rsidRDefault="002E4753" w:rsidP="001F6E7D">
      <w:pPr>
        <w:pStyle w:val="Ttulo3"/>
        <w:tabs>
          <w:tab w:val="clear" w:pos="0"/>
        </w:tabs>
        <w:ind w:left="0" w:firstLine="0"/>
        <w:jc w:val="both"/>
        <w:rPr>
          <w:rFonts w:asciiTheme="minorHAnsi" w:hAnsiTheme="minorHAnsi" w:cstheme="minorHAnsi"/>
          <w:b w:val="0"/>
          <w:sz w:val="22"/>
          <w:szCs w:val="22"/>
        </w:rPr>
      </w:pPr>
      <w:r w:rsidRPr="00081B52">
        <w:rPr>
          <w:rFonts w:asciiTheme="minorHAnsi" w:hAnsiTheme="minorHAnsi" w:cstheme="minorHAnsi"/>
          <w:sz w:val="22"/>
          <w:szCs w:val="22"/>
        </w:rPr>
        <w:t xml:space="preserve">V.- </w:t>
      </w:r>
      <w:r w:rsidR="00E90926">
        <w:rPr>
          <w:rFonts w:asciiTheme="minorHAnsi" w:hAnsiTheme="minorHAnsi" w:cstheme="minorHAnsi"/>
          <w:b w:val="0"/>
          <w:sz w:val="22"/>
          <w:szCs w:val="22"/>
        </w:rPr>
        <w:t>La autorización que e</w:t>
      </w:r>
      <w:r w:rsidR="001F6E7D" w:rsidRPr="00081B52">
        <w:rPr>
          <w:rFonts w:asciiTheme="minorHAnsi" w:hAnsiTheme="minorHAnsi" w:cstheme="minorHAnsi"/>
          <w:b w:val="0"/>
          <w:sz w:val="22"/>
          <w:szCs w:val="22"/>
        </w:rPr>
        <w:t>mita esta</w:t>
      </w:r>
      <w:r w:rsidR="00054F11" w:rsidRPr="00081B52">
        <w:rPr>
          <w:rFonts w:asciiTheme="minorHAnsi" w:hAnsiTheme="minorHAnsi" w:cstheme="minorHAnsi"/>
          <w:b w:val="0"/>
          <w:sz w:val="22"/>
          <w:szCs w:val="22"/>
        </w:rPr>
        <w:t xml:space="preserve"> </w:t>
      </w:r>
      <w:r w:rsidR="001F6E7D" w:rsidRPr="00081B52">
        <w:rPr>
          <w:rFonts w:asciiTheme="minorHAnsi" w:hAnsiTheme="minorHAnsi" w:cstheme="minorHAnsi"/>
          <w:b w:val="0"/>
          <w:sz w:val="22"/>
          <w:szCs w:val="22"/>
        </w:rPr>
        <w:t>Sub-dirección</w:t>
      </w:r>
      <w:r w:rsidRPr="00081B52">
        <w:rPr>
          <w:rFonts w:asciiTheme="minorHAnsi" w:hAnsiTheme="minorHAnsi" w:cstheme="minorHAnsi"/>
          <w:b w:val="0"/>
          <w:sz w:val="22"/>
          <w:szCs w:val="22"/>
        </w:rPr>
        <w:t xml:space="preserve"> para</w:t>
      </w:r>
      <w:r w:rsidR="001F6E7D" w:rsidRPr="00081B52">
        <w:rPr>
          <w:rFonts w:asciiTheme="minorHAnsi" w:hAnsiTheme="minorHAnsi" w:cstheme="minorHAnsi"/>
          <w:b w:val="0"/>
          <w:sz w:val="22"/>
          <w:szCs w:val="22"/>
        </w:rPr>
        <w:t xml:space="preserve"> la tala, poda </w:t>
      </w:r>
      <w:r w:rsidR="008F43F7">
        <w:rPr>
          <w:rFonts w:asciiTheme="minorHAnsi" w:hAnsiTheme="minorHAnsi" w:cstheme="minorHAnsi"/>
          <w:b w:val="0"/>
          <w:sz w:val="22"/>
          <w:szCs w:val="22"/>
        </w:rPr>
        <w:t>o tra</w:t>
      </w:r>
      <w:r w:rsidR="001F6E7D" w:rsidRPr="00081B52">
        <w:rPr>
          <w:rFonts w:asciiTheme="minorHAnsi" w:hAnsiTheme="minorHAnsi" w:cstheme="minorHAnsi"/>
          <w:b w:val="0"/>
          <w:sz w:val="22"/>
          <w:szCs w:val="22"/>
        </w:rPr>
        <w:t xml:space="preserve">splante de </w:t>
      </w:r>
      <w:r w:rsidRPr="00081B52">
        <w:rPr>
          <w:rFonts w:asciiTheme="minorHAnsi" w:hAnsiTheme="minorHAnsi" w:cstheme="minorHAnsi"/>
          <w:b w:val="0"/>
          <w:sz w:val="22"/>
          <w:szCs w:val="22"/>
        </w:rPr>
        <w:t xml:space="preserve">árboles que se ubiquen en la vía </w:t>
      </w:r>
      <w:r w:rsidR="008F43F7" w:rsidRPr="00081B52">
        <w:rPr>
          <w:rFonts w:asciiTheme="minorHAnsi" w:hAnsiTheme="minorHAnsi" w:cstheme="minorHAnsi"/>
          <w:b w:val="0"/>
          <w:sz w:val="22"/>
          <w:szCs w:val="22"/>
        </w:rPr>
        <w:t>pública</w:t>
      </w:r>
      <w:r w:rsidRPr="00081B52">
        <w:rPr>
          <w:rFonts w:asciiTheme="minorHAnsi" w:hAnsiTheme="minorHAnsi" w:cstheme="minorHAnsi"/>
          <w:b w:val="0"/>
          <w:sz w:val="22"/>
          <w:szCs w:val="22"/>
        </w:rPr>
        <w:t>, no tendrá ningún costo y deberá solicitar la realización del trabajo al Departamento de Parqu</w:t>
      </w:r>
      <w:r w:rsidR="00054F11" w:rsidRPr="00081B52">
        <w:rPr>
          <w:rFonts w:asciiTheme="minorHAnsi" w:hAnsiTheme="minorHAnsi" w:cstheme="minorHAnsi"/>
          <w:b w:val="0"/>
          <w:sz w:val="22"/>
          <w:szCs w:val="22"/>
        </w:rPr>
        <w:t>es y Jardines, quien lo agendará</w:t>
      </w:r>
      <w:r w:rsidRPr="00081B52">
        <w:rPr>
          <w:rFonts w:asciiTheme="minorHAnsi" w:hAnsiTheme="minorHAnsi" w:cstheme="minorHAnsi"/>
          <w:b w:val="0"/>
          <w:sz w:val="22"/>
          <w:szCs w:val="22"/>
        </w:rPr>
        <w:t xml:space="preserve"> dentro de sus actividades, pero si por razones propias del solicitante, exista una situación de urgencia, el trabajo, podrá realizarlo por su cuenta.</w:t>
      </w:r>
    </w:p>
    <w:p w:rsidR="002E4753" w:rsidRPr="00081B52" w:rsidRDefault="002E4753">
      <w:pPr>
        <w:jc w:val="both"/>
        <w:rPr>
          <w:rFonts w:asciiTheme="minorHAnsi" w:hAnsiTheme="minorHAnsi" w:cstheme="minorHAnsi"/>
          <w:sz w:val="22"/>
          <w:szCs w:val="22"/>
        </w:rPr>
      </w:pPr>
    </w:p>
    <w:p w:rsidR="00054F11" w:rsidRPr="00081B52" w:rsidRDefault="00054F11" w:rsidP="00054F11">
      <w:pPr>
        <w:tabs>
          <w:tab w:val="left" w:pos="8789"/>
        </w:tabs>
        <w:ind w:left="284"/>
        <w:jc w:val="both"/>
        <w:rPr>
          <w:rFonts w:asciiTheme="minorHAnsi" w:hAnsiTheme="minorHAnsi" w:cstheme="minorHAnsi"/>
          <w:b/>
          <w:bCs/>
          <w:sz w:val="22"/>
          <w:szCs w:val="22"/>
        </w:rPr>
      </w:pPr>
      <w:r w:rsidRPr="00081B52">
        <w:rPr>
          <w:rFonts w:asciiTheme="minorHAnsi" w:hAnsiTheme="minorHAnsi" w:cstheme="minorHAnsi"/>
          <w:b/>
          <w:bCs/>
          <w:sz w:val="22"/>
          <w:szCs w:val="22"/>
        </w:rPr>
        <w:t>Derecho de Poda</w:t>
      </w:r>
    </w:p>
    <w:tbl>
      <w:tblPr>
        <w:tblW w:w="0" w:type="auto"/>
        <w:tblInd w:w="1204" w:type="dxa"/>
        <w:tblCellMar>
          <w:left w:w="70" w:type="dxa"/>
          <w:right w:w="70" w:type="dxa"/>
        </w:tblCellMar>
        <w:tblLook w:val="0000" w:firstRow="0" w:lastRow="0" w:firstColumn="0" w:lastColumn="0" w:noHBand="0" w:noVBand="0"/>
      </w:tblPr>
      <w:tblGrid>
        <w:gridCol w:w="1134"/>
        <w:gridCol w:w="2127"/>
        <w:gridCol w:w="1701"/>
        <w:gridCol w:w="1275"/>
        <w:gridCol w:w="1532"/>
      </w:tblGrid>
      <w:tr w:rsidR="00054F11" w:rsidRPr="00081B52" w:rsidTr="000D40A0">
        <w:tc>
          <w:tcPr>
            <w:tcW w:w="1134" w:type="dxa"/>
            <w:tcBorders>
              <w:top w:val="single" w:sz="4" w:space="0" w:color="000000"/>
              <w:left w:val="single" w:sz="4" w:space="0" w:color="000000"/>
              <w:bottom w:val="single" w:sz="4" w:space="0" w:color="000000"/>
            </w:tcBorders>
            <w:shd w:val="clear" w:color="auto" w:fill="auto"/>
          </w:tcPr>
          <w:p w:rsidR="00054F11" w:rsidRPr="00081B52" w:rsidRDefault="00054F11" w:rsidP="000D40A0">
            <w:pPr>
              <w:tabs>
                <w:tab w:val="left" w:pos="8789"/>
              </w:tabs>
              <w:snapToGrid w:val="0"/>
              <w:ind w:left="284"/>
              <w:jc w:val="both"/>
              <w:rPr>
                <w:rFonts w:asciiTheme="minorHAnsi" w:hAnsiTheme="minorHAnsi" w:cstheme="minorHAnsi"/>
                <w:b/>
                <w:sz w:val="22"/>
                <w:szCs w:val="22"/>
              </w:rPr>
            </w:pPr>
            <w:r w:rsidRPr="00081B52">
              <w:rPr>
                <w:rFonts w:asciiTheme="minorHAnsi" w:hAnsiTheme="minorHAnsi" w:cstheme="minorHAnsi"/>
                <w:b/>
                <w:sz w:val="22"/>
                <w:szCs w:val="22"/>
              </w:rPr>
              <w:t>Zona</w:t>
            </w:r>
          </w:p>
        </w:tc>
        <w:tc>
          <w:tcPr>
            <w:tcW w:w="2127" w:type="dxa"/>
            <w:tcBorders>
              <w:top w:val="single" w:sz="4" w:space="0" w:color="000000"/>
              <w:left w:val="single" w:sz="4" w:space="0" w:color="000000"/>
              <w:bottom w:val="single" w:sz="4" w:space="0" w:color="000000"/>
            </w:tcBorders>
            <w:shd w:val="clear" w:color="auto" w:fill="auto"/>
          </w:tcPr>
          <w:p w:rsidR="00054F11" w:rsidRPr="00081B52" w:rsidRDefault="00054F11" w:rsidP="000D40A0">
            <w:pPr>
              <w:tabs>
                <w:tab w:val="left" w:pos="8789"/>
              </w:tabs>
              <w:snapToGrid w:val="0"/>
              <w:ind w:left="284"/>
              <w:jc w:val="both"/>
              <w:rPr>
                <w:rFonts w:asciiTheme="minorHAnsi" w:hAnsiTheme="minorHAnsi" w:cstheme="minorHAnsi"/>
                <w:b/>
                <w:sz w:val="22"/>
                <w:szCs w:val="22"/>
              </w:rPr>
            </w:pPr>
            <w:r w:rsidRPr="00081B52">
              <w:rPr>
                <w:rFonts w:asciiTheme="minorHAnsi" w:hAnsiTheme="minorHAnsi" w:cstheme="minorHAnsi"/>
                <w:b/>
                <w:sz w:val="22"/>
                <w:szCs w:val="22"/>
              </w:rPr>
              <w:t>Descripción</w:t>
            </w:r>
          </w:p>
        </w:tc>
        <w:tc>
          <w:tcPr>
            <w:tcW w:w="1701" w:type="dxa"/>
            <w:tcBorders>
              <w:top w:val="single" w:sz="4" w:space="0" w:color="000000"/>
              <w:left w:val="single" w:sz="4" w:space="0" w:color="000000"/>
              <w:bottom w:val="single" w:sz="4" w:space="0" w:color="000000"/>
            </w:tcBorders>
            <w:shd w:val="clear" w:color="auto" w:fill="auto"/>
          </w:tcPr>
          <w:p w:rsidR="00054F11" w:rsidRPr="00081B52" w:rsidRDefault="00054F11" w:rsidP="000D40A0">
            <w:pPr>
              <w:tabs>
                <w:tab w:val="left" w:pos="8789"/>
              </w:tabs>
              <w:snapToGrid w:val="0"/>
              <w:ind w:left="284"/>
              <w:jc w:val="both"/>
              <w:rPr>
                <w:rFonts w:asciiTheme="minorHAnsi" w:hAnsiTheme="minorHAnsi" w:cstheme="minorHAnsi"/>
                <w:b/>
                <w:sz w:val="22"/>
                <w:szCs w:val="22"/>
              </w:rPr>
            </w:pPr>
            <w:r w:rsidRPr="00081B52">
              <w:rPr>
                <w:rFonts w:asciiTheme="minorHAnsi" w:hAnsiTheme="minorHAnsi" w:cstheme="minorHAnsi"/>
                <w:b/>
                <w:sz w:val="22"/>
                <w:szCs w:val="22"/>
              </w:rPr>
              <w:t>chico</w:t>
            </w:r>
          </w:p>
        </w:tc>
        <w:tc>
          <w:tcPr>
            <w:tcW w:w="1275" w:type="dxa"/>
            <w:tcBorders>
              <w:top w:val="single" w:sz="4" w:space="0" w:color="000000"/>
              <w:left w:val="single" w:sz="4" w:space="0" w:color="000000"/>
              <w:bottom w:val="single" w:sz="4" w:space="0" w:color="000000"/>
            </w:tcBorders>
            <w:shd w:val="clear" w:color="auto" w:fill="auto"/>
          </w:tcPr>
          <w:p w:rsidR="00054F11" w:rsidRPr="00081B52" w:rsidRDefault="00054F11" w:rsidP="000D40A0">
            <w:pPr>
              <w:tabs>
                <w:tab w:val="left" w:pos="8789"/>
              </w:tabs>
              <w:snapToGrid w:val="0"/>
              <w:ind w:left="284"/>
              <w:jc w:val="both"/>
              <w:rPr>
                <w:rFonts w:asciiTheme="minorHAnsi" w:hAnsiTheme="minorHAnsi" w:cstheme="minorHAnsi"/>
                <w:b/>
                <w:sz w:val="22"/>
                <w:szCs w:val="22"/>
              </w:rPr>
            </w:pPr>
            <w:r w:rsidRPr="00081B52">
              <w:rPr>
                <w:rFonts w:asciiTheme="minorHAnsi" w:hAnsiTheme="minorHAnsi" w:cstheme="minorHAnsi"/>
                <w:b/>
                <w:sz w:val="22"/>
                <w:szCs w:val="22"/>
              </w:rPr>
              <w:t>mediano</w:t>
            </w:r>
          </w:p>
        </w:tc>
        <w:tc>
          <w:tcPr>
            <w:tcW w:w="1532" w:type="dxa"/>
            <w:tcBorders>
              <w:top w:val="single" w:sz="4" w:space="0" w:color="000000"/>
              <w:left w:val="single" w:sz="4" w:space="0" w:color="000000"/>
              <w:bottom w:val="single" w:sz="4" w:space="0" w:color="000000"/>
              <w:right w:val="single" w:sz="4" w:space="0" w:color="000000"/>
            </w:tcBorders>
            <w:shd w:val="clear" w:color="auto" w:fill="auto"/>
          </w:tcPr>
          <w:p w:rsidR="00054F11" w:rsidRPr="00081B52" w:rsidRDefault="00054F11" w:rsidP="000D40A0">
            <w:pPr>
              <w:tabs>
                <w:tab w:val="left" w:pos="8789"/>
              </w:tabs>
              <w:snapToGrid w:val="0"/>
              <w:ind w:left="284"/>
              <w:jc w:val="both"/>
              <w:rPr>
                <w:rFonts w:asciiTheme="minorHAnsi" w:hAnsiTheme="minorHAnsi" w:cstheme="minorHAnsi"/>
                <w:b/>
                <w:sz w:val="22"/>
                <w:szCs w:val="22"/>
              </w:rPr>
            </w:pPr>
            <w:r w:rsidRPr="00081B52">
              <w:rPr>
                <w:rFonts w:asciiTheme="minorHAnsi" w:hAnsiTheme="minorHAnsi" w:cstheme="minorHAnsi"/>
                <w:b/>
                <w:sz w:val="22"/>
                <w:szCs w:val="22"/>
              </w:rPr>
              <w:t>Grande</w:t>
            </w:r>
          </w:p>
        </w:tc>
      </w:tr>
      <w:tr w:rsidR="00054F11" w:rsidRPr="00081B52" w:rsidTr="000D40A0">
        <w:tc>
          <w:tcPr>
            <w:tcW w:w="1134" w:type="dxa"/>
            <w:tcBorders>
              <w:top w:val="single" w:sz="4" w:space="0" w:color="000000"/>
              <w:left w:val="single" w:sz="4" w:space="0" w:color="000000"/>
              <w:bottom w:val="single" w:sz="4" w:space="0" w:color="000000"/>
            </w:tcBorders>
            <w:shd w:val="clear" w:color="auto" w:fill="auto"/>
          </w:tcPr>
          <w:p w:rsidR="00054F11" w:rsidRPr="00081B52" w:rsidRDefault="00054F11" w:rsidP="000D40A0">
            <w:pPr>
              <w:tabs>
                <w:tab w:val="left" w:pos="8789"/>
              </w:tabs>
              <w:snapToGrid w:val="0"/>
              <w:ind w:left="284"/>
              <w:jc w:val="both"/>
              <w:rPr>
                <w:rFonts w:asciiTheme="minorHAnsi" w:hAnsiTheme="minorHAnsi" w:cstheme="minorHAnsi"/>
                <w:sz w:val="22"/>
                <w:szCs w:val="22"/>
              </w:rPr>
            </w:pPr>
            <w:r w:rsidRPr="00081B52">
              <w:rPr>
                <w:rFonts w:asciiTheme="minorHAnsi" w:hAnsiTheme="minorHAnsi" w:cstheme="minorHAnsi"/>
                <w:sz w:val="22"/>
                <w:szCs w:val="22"/>
              </w:rPr>
              <w:t>I</w:t>
            </w:r>
          </w:p>
        </w:tc>
        <w:tc>
          <w:tcPr>
            <w:tcW w:w="2127" w:type="dxa"/>
            <w:tcBorders>
              <w:top w:val="single" w:sz="4" w:space="0" w:color="000000"/>
              <w:left w:val="single" w:sz="4" w:space="0" w:color="000000"/>
              <w:bottom w:val="single" w:sz="4" w:space="0" w:color="000000"/>
            </w:tcBorders>
            <w:shd w:val="clear" w:color="auto" w:fill="auto"/>
          </w:tcPr>
          <w:p w:rsidR="00054F11" w:rsidRPr="00081B52" w:rsidRDefault="00054F11" w:rsidP="000D40A0">
            <w:pPr>
              <w:tabs>
                <w:tab w:val="left" w:pos="8789"/>
              </w:tabs>
              <w:snapToGrid w:val="0"/>
              <w:ind w:left="284"/>
              <w:jc w:val="both"/>
              <w:rPr>
                <w:rFonts w:asciiTheme="minorHAnsi" w:hAnsiTheme="minorHAnsi" w:cstheme="minorHAnsi"/>
                <w:sz w:val="22"/>
                <w:szCs w:val="22"/>
              </w:rPr>
            </w:pPr>
            <w:r w:rsidRPr="00081B52">
              <w:rPr>
                <w:rFonts w:asciiTheme="minorHAnsi" w:hAnsiTheme="minorHAnsi" w:cstheme="minorHAnsi"/>
                <w:sz w:val="22"/>
                <w:szCs w:val="22"/>
              </w:rPr>
              <w:t>Residencial</w:t>
            </w:r>
          </w:p>
        </w:tc>
        <w:tc>
          <w:tcPr>
            <w:tcW w:w="1701" w:type="dxa"/>
            <w:tcBorders>
              <w:top w:val="single" w:sz="4" w:space="0" w:color="000000"/>
              <w:left w:val="single" w:sz="4" w:space="0" w:color="000000"/>
              <w:bottom w:val="single" w:sz="4" w:space="0" w:color="000000"/>
            </w:tcBorders>
            <w:shd w:val="clear" w:color="auto" w:fill="auto"/>
          </w:tcPr>
          <w:p w:rsidR="00054F11" w:rsidRPr="00081B52" w:rsidRDefault="00054F11" w:rsidP="000D40A0">
            <w:pPr>
              <w:tabs>
                <w:tab w:val="left" w:pos="8789"/>
              </w:tabs>
              <w:snapToGrid w:val="0"/>
              <w:ind w:left="284"/>
              <w:jc w:val="both"/>
              <w:rPr>
                <w:rFonts w:asciiTheme="minorHAnsi" w:hAnsiTheme="minorHAnsi" w:cstheme="minorHAnsi"/>
                <w:sz w:val="22"/>
                <w:szCs w:val="22"/>
              </w:rPr>
            </w:pPr>
            <w:r w:rsidRPr="00081B52">
              <w:rPr>
                <w:rFonts w:asciiTheme="minorHAnsi" w:hAnsiTheme="minorHAnsi" w:cstheme="minorHAnsi"/>
                <w:sz w:val="22"/>
                <w:szCs w:val="22"/>
              </w:rPr>
              <w:t>1.61</w:t>
            </w:r>
          </w:p>
        </w:tc>
        <w:tc>
          <w:tcPr>
            <w:tcW w:w="1275" w:type="dxa"/>
            <w:tcBorders>
              <w:top w:val="single" w:sz="4" w:space="0" w:color="000000"/>
              <w:left w:val="single" w:sz="4" w:space="0" w:color="000000"/>
              <w:bottom w:val="single" w:sz="4" w:space="0" w:color="000000"/>
            </w:tcBorders>
            <w:shd w:val="clear" w:color="auto" w:fill="auto"/>
          </w:tcPr>
          <w:p w:rsidR="00054F11" w:rsidRPr="00081B52" w:rsidRDefault="00054F11" w:rsidP="000D40A0">
            <w:pPr>
              <w:tabs>
                <w:tab w:val="left" w:pos="8789"/>
              </w:tabs>
              <w:snapToGrid w:val="0"/>
              <w:ind w:left="284"/>
              <w:jc w:val="both"/>
              <w:rPr>
                <w:rFonts w:asciiTheme="minorHAnsi" w:hAnsiTheme="minorHAnsi" w:cstheme="minorHAnsi"/>
                <w:sz w:val="22"/>
                <w:szCs w:val="22"/>
              </w:rPr>
            </w:pPr>
            <w:r w:rsidRPr="00081B52">
              <w:rPr>
                <w:rFonts w:asciiTheme="minorHAnsi" w:hAnsiTheme="minorHAnsi" w:cstheme="minorHAnsi"/>
                <w:sz w:val="22"/>
                <w:szCs w:val="22"/>
              </w:rPr>
              <w:t>3.23</w:t>
            </w:r>
          </w:p>
        </w:tc>
        <w:tc>
          <w:tcPr>
            <w:tcW w:w="1532" w:type="dxa"/>
            <w:tcBorders>
              <w:top w:val="single" w:sz="4" w:space="0" w:color="000000"/>
              <w:left w:val="single" w:sz="4" w:space="0" w:color="000000"/>
              <w:bottom w:val="single" w:sz="4" w:space="0" w:color="000000"/>
              <w:right w:val="single" w:sz="4" w:space="0" w:color="000000"/>
            </w:tcBorders>
            <w:shd w:val="clear" w:color="auto" w:fill="auto"/>
          </w:tcPr>
          <w:p w:rsidR="00054F11" w:rsidRPr="00081B52" w:rsidRDefault="00054F11" w:rsidP="000D40A0">
            <w:pPr>
              <w:tabs>
                <w:tab w:val="left" w:pos="8789"/>
              </w:tabs>
              <w:snapToGrid w:val="0"/>
              <w:ind w:left="284"/>
              <w:jc w:val="both"/>
              <w:rPr>
                <w:rFonts w:asciiTheme="minorHAnsi" w:hAnsiTheme="minorHAnsi" w:cstheme="minorHAnsi"/>
                <w:sz w:val="22"/>
                <w:szCs w:val="22"/>
              </w:rPr>
            </w:pPr>
            <w:r w:rsidRPr="00081B52">
              <w:rPr>
                <w:rFonts w:asciiTheme="minorHAnsi" w:hAnsiTheme="minorHAnsi" w:cstheme="minorHAnsi"/>
                <w:sz w:val="22"/>
                <w:szCs w:val="22"/>
              </w:rPr>
              <w:t>6.47</w:t>
            </w:r>
          </w:p>
        </w:tc>
      </w:tr>
      <w:tr w:rsidR="00054F11" w:rsidRPr="00081B52" w:rsidTr="000D40A0">
        <w:tc>
          <w:tcPr>
            <w:tcW w:w="1134" w:type="dxa"/>
            <w:tcBorders>
              <w:top w:val="single" w:sz="4" w:space="0" w:color="000000"/>
              <w:left w:val="single" w:sz="4" w:space="0" w:color="000000"/>
              <w:bottom w:val="single" w:sz="4" w:space="0" w:color="000000"/>
            </w:tcBorders>
            <w:shd w:val="clear" w:color="auto" w:fill="auto"/>
          </w:tcPr>
          <w:p w:rsidR="00054F11" w:rsidRPr="00081B52" w:rsidRDefault="00054F11" w:rsidP="000D40A0">
            <w:pPr>
              <w:tabs>
                <w:tab w:val="left" w:pos="8789"/>
              </w:tabs>
              <w:snapToGrid w:val="0"/>
              <w:ind w:left="284"/>
              <w:jc w:val="both"/>
              <w:rPr>
                <w:rFonts w:asciiTheme="minorHAnsi" w:hAnsiTheme="minorHAnsi" w:cstheme="minorHAnsi"/>
                <w:sz w:val="22"/>
                <w:szCs w:val="22"/>
              </w:rPr>
            </w:pPr>
            <w:r w:rsidRPr="00081B52">
              <w:rPr>
                <w:rFonts w:asciiTheme="minorHAnsi" w:hAnsiTheme="minorHAnsi" w:cstheme="minorHAnsi"/>
                <w:sz w:val="22"/>
                <w:szCs w:val="22"/>
              </w:rPr>
              <w:t>Ll</w:t>
            </w:r>
          </w:p>
        </w:tc>
        <w:tc>
          <w:tcPr>
            <w:tcW w:w="2127" w:type="dxa"/>
            <w:tcBorders>
              <w:top w:val="single" w:sz="4" w:space="0" w:color="000000"/>
              <w:left w:val="single" w:sz="4" w:space="0" w:color="000000"/>
              <w:bottom w:val="single" w:sz="4" w:space="0" w:color="000000"/>
            </w:tcBorders>
            <w:shd w:val="clear" w:color="auto" w:fill="auto"/>
          </w:tcPr>
          <w:p w:rsidR="00054F11" w:rsidRPr="00081B52" w:rsidRDefault="00054F11" w:rsidP="000D40A0">
            <w:pPr>
              <w:tabs>
                <w:tab w:val="left" w:pos="8789"/>
              </w:tabs>
              <w:snapToGrid w:val="0"/>
              <w:ind w:left="284"/>
              <w:jc w:val="both"/>
              <w:rPr>
                <w:rFonts w:asciiTheme="minorHAnsi" w:hAnsiTheme="minorHAnsi" w:cstheme="minorHAnsi"/>
                <w:sz w:val="22"/>
                <w:szCs w:val="22"/>
              </w:rPr>
            </w:pPr>
            <w:r w:rsidRPr="00081B52">
              <w:rPr>
                <w:rFonts w:asciiTheme="minorHAnsi" w:hAnsiTheme="minorHAnsi" w:cstheme="minorHAnsi"/>
                <w:sz w:val="22"/>
                <w:szCs w:val="22"/>
              </w:rPr>
              <w:t>Media</w:t>
            </w:r>
          </w:p>
        </w:tc>
        <w:tc>
          <w:tcPr>
            <w:tcW w:w="1701" w:type="dxa"/>
            <w:tcBorders>
              <w:top w:val="single" w:sz="4" w:space="0" w:color="000000"/>
              <w:left w:val="single" w:sz="4" w:space="0" w:color="000000"/>
              <w:bottom w:val="single" w:sz="4" w:space="0" w:color="000000"/>
            </w:tcBorders>
            <w:shd w:val="clear" w:color="auto" w:fill="auto"/>
          </w:tcPr>
          <w:p w:rsidR="00054F11" w:rsidRPr="00081B52" w:rsidRDefault="00054F11" w:rsidP="000D40A0">
            <w:pPr>
              <w:tabs>
                <w:tab w:val="left" w:pos="8789"/>
              </w:tabs>
              <w:snapToGrid w:val="0"/>
              <w:ind w:left="284"/>
              <w:jc w:val="both"/>
              <w:rPr>
                <w:rFonts w:asciiTheme="minorHAnsi" w:hAnsiTheme="minorHAnsi" w:cstheme="minorHAnsi"/>
                <w:sz w:val="22"/>
                <w:szCs w:val="22"/>
              </w:rPr>
            </w:pPr>
            <w:r w:rsidRPr="00081B52">
              <w:rPr>
                <w:rFonts w:asciiTheme="minorHAnsi" w:hAnsiTheme="minorHAnsi" w:cstheme="minorHAnsi"/>
                <w:sz w:val="22"/>
                <w:szCs w:val="22"/>
              </w:rPr>
              <w:t>0.97</w:t>
            </w:r>
          </w:p>
        </w:tc>
        <w:tc>
          <w:tcPr>
            <w:tcW w:w="1275" w:type="dxa"/>
            <w:tcBorders>
              <w:top w:val="single" w:sz="4" w:space="0" w:color="000000"/>
              <w:left w:val="single" w:sz="4" w:space="0" w:color="000000"/>
              <w:bottom w:val="single" w:sz="4" w:space="0" w:color="000000"/>
            </w:tcBorders>
            <w:shd w:val="clear" w:color="auto" w:fill="auto"/>
          </w:tcPr>
          <w:p w:rsidR="00054F11" w:rsidRPr="00081B52" w:rsidRDefault="00054F11" w:rsidP="000D40A0">
            <w:pPr>
              <w:tabs>
                <w:tab w:val="left" w:pos="8789"/>
              </w:tabs>
              <w:snapToGrid w:val="0"/>
              <w:ind w:left="284"/>
              <w:jc w:val="both"/>
              <w:rPr>
                <w:rFonts w:asciiTheme="minorHAnsi" w:hAnsiTheme="minorHAnsi" w:cstheme="minorHAnsi"/>
                <w:sz w:val="22"/>
                <w:szCs w:val="22"/>
              </w:rPr>
            </w:pPr>
            <w:r w:rsidRPr="00081B52">
              <w:rPr>
                <w:rFonts w:asciiTheme="minorHAnsi" w:hAnsiTheme="minorHAnsi" w:cstheme="minorHAnsi"/>
                <w:sz w:val="22"/>
                <w:szCs w:val="22"/>
              </w:rPr>
              <w:t>1.61</w:t>
            </w:r>
          </w:p>
        </w:tc>
        <w:tc>
          <w:tcPr>
            <w:tcW w:w="1532" w:type="dxa"/>
            <w:tcBorders>
              <w:top w:val="single" w:sz="4" w:space="0" w:color="000000"/>
              <w:left w:val="single" w:sz="4" w:space="0" w:color="000000"/>
              <w:bottom w:val="single" w:sz="4" w:space="0" w:color="000000"/>
              <w:right w:val="single" w:sz="4" w:space="0" w:color="000000"/>
            </w:tcBorders>
            <w:shd w:val="clear" w:color="auto" w:fill="auto"/>
          </w:tcPr>
          <w:p w:rsidR="00054F11" w:rsidRPr="00081B52" w:rsidRDefault="00054F11" w:rsidP="000D40A0">
            <w:pPr>
              <w:tabs>
                <w:tab w:val="left" w:pos="8789"/>
              </w:tabs>
              <w:snapToGrid w:val="0"/>
              <w:ind w:left="284"/>
              <w:jc w:val="both"/>
              <w:rPr>
                <w:rFonts w:asciiTheme="minorHAnsi" w:hAnsiTheme="minorHAnsi" w:cstheme="minorHAnsi"/>
                <w:sz w:val="22"/>
                <w:szCs w:val="22"/>
              </w:rPr>
            </w:pPr>
            <w:r w:rsidRPr="00081B52">
              <w:rPr>
                <w:rFonts w:asciiTheme="minorHAnsi" w:hAnsiTheme="minorHAnsi" w:cstheme="minorHAnsi"/>
                <w:sz w:val="22"/>
                <w:szCs w:val="22"/>
              </w:rPr>
              <w:t>3.23</w:t>
            </w:r>
          </w:p>
        </w:tc>
      </w:tr>
      <w:tr w:rsidR="00054F11" w:rsidRPr="00081B52" w:rsidTr="000D40A0">
        <w:tc>
          <w:tcPr>
            <w:tcW w:w="1134" w:type="dxa"/>
            <w:tcBorders>
              <w:top w:val="single" w:sz="4" w:space="0" w:color="000000"/>
              <w:left w:val="single" w:sz="4" w:space="0" w:color="000000"/>
              <w:bottom w:val="single" w:sz="4" w:space="0" w:color="000000"/>
            </w:tcBorders>
            <w:shd w:val="clear" w:color="auto" w:fill="auto"/>
          </w:tcPr>
          <w:p w:rsidR="00054F11" w:rsidRPr="00081B52" w:rsidRDefault="00054F11" w:rsidP="000D40A0">
            <w:pPr>
              <w:tabs>
                <w:tab w:val="left" w:pos="8789"/>
              </w:tabs>
              <w:snapToGrid w:val="0"/>
              <w:ind w:left="284"/>
              <w:jc w:val="both"/>
              <w:rPr>
                <w:rFonts w:asciiTheme="minorHAnsi" w:hAnsiTheme="minorHAnsi" w:cstheme="minorHAnsi"/>
                <w:sz w:val="22"/>
                <w:szCs w:val="22"/>
              </w:rPr>
            </w:pPr>
            <w:proofErr w:type="spellStart"/>
            <w:r w:rsidRPr="00081B52">
              <w:rPr>
                <w:rFonts w:asciiTheme="minorHAnsi" w:hAnsiTheme="minorHAnsi" w:cstheme="minorHAnsi"/>
                <w:sz w:val="22"/>
                <w:szCs w:val="22"/>
              </w:rPr>
              <w:t>Lll</w:t>
            </w:r>
            <w:proofErr w:type="spellEnd"/>
          </w:p>
        </w:tc>
        <w:tc>
          <w:tcPr>
            <w:tcW w:w="2127" w:type="dxa"/>
            <w:tcBorders>
              <w:top w:val="single" w:sz="4" w:space="0" w:color="000000"/>
              <w:left w:val="single" w:sz="4" w:space="0" w:color="000000"/>
              <w:bottom w:val="single" w:sz="4" w:space="0" w:color="000000"/>
            </w:tcBorders>
            <w:shd w:val="clear" w:color="auto" w:fill="auto"/>
          </w:tcPr>
          <w:p w:rsidR="00054F11" w:rsidRPr="00081B52" w:rsidRDefault="00054F11" w:rsidP="000D40A0">
            <w:pPr>
              <w:tabs>
                <w:tab w:val="left" w:pos="8789"/>
              </w:tabs>
              <w:snapToGrid w:val="0"/>
              <w:ind w:left="284"/>
              <w:jc w:val="both"/>
              <w:rPr>
                <w:rFonts w:asciiTheme="minorHAnsi" w:hAnsiTheme="minorHAnsi" w:cstheme="minorHAnsi"/>
                <w:sz w:val="22"/>
                <w:szCs w:val="22"/>
              </w:rPr>
            </w:pPr>
            <w:r w:rsidRPr="00081B52">
              <w:rPr>
                <w:rFonts w:asciiTheme="minorHAnsi" w:hAnsiTheme="minorHAnsi" w:cstheme="minorHAnsi"/>
                <w:sz w:val="22"/>
                <w:szCs w:val="22"/>
              </w:rPr>
              <w:t>Popular</w:t>
            </w:r>
          </w:p>
        </w:tc>
        <w:tc>
          <w:tcPr>
            <w:tcW w:w="1701" w:type="dxa"/>
            <w:tcBorders>
              <w:top w:val="single" w:sz="4" w:space="0" w:color="000000"/>
              <w:left w:val="single" w:sz="4" w:space="0" w:color="000000"/>
              <w:bottom w:val="single" w:sz="4" w:space="0" w:color="000000"/>
            </w:tcBorders>
            <w:shd w:val="clear" w:color="auto" w:fill="auto"/>
          </w:tcPr>
          <w:p w:rsidR="00054F11" w:rsidRPr="00081B52" w:rsidRDefault="00054F11" w:rsidP="000D40A0">
            <w:pPr>
              <w:tabs>
                <w:tab w:val="left" w:pos="8789"/>
              </w:tabs>
              <w:snapToGrid w:val="0"/>
              <w:ind w:left="284"/>
              <w:jc w:val="both"/>
              <w:rPr>
                <w:rFonts w:asciiTheme="minorHAnsi" w:hAnsiTheme="minorHAnsi" w:cstheme="minorHAnsi"/>
                <w:sz w:val="22"/>
                <w:szCs w:val="22"/>
              </w:rPr>
            </w:pPr>
            <w:r w:rsidRPr="00081B52">
              <w:rPr>
                <w:rFonts w:asciiTheme="minorHAnsi" w:hAnsiTheme="minorHAnsi" w:cstheme="minorHAnsi"/>
                <w:sz w:val="22"/>
                <w:szCs w:val="22"/>
              </w:rPr>
              <w:t>0.64</w:t>
            </w:r>
          </w:p>
        </w:tc>
        <w:tc>
          <w:tcPr>
            <w:tcW w:w="1275" w:type="dxa"/>
            <w:tcBorders>
              <w:top w:val="single" w:sz="4" w:space="0" w:color="000000"/>
              <w:left w:val="single" w:sz="4" w:space="0" w:color="000000"/>
              <w:bottom w:val="single" w:sz="4" w:space="0" w:color="000000"/>
            </w:tcBorders>
            <w:shd w:val="clear" w:color="auto" w:fill="auto"/>
          </w:tcPr>
          <w:p w:rsidR="00054F11" w:rsidRPr="00081B52" w:rsidRDefault="00054F11" w:rsidP="000D40A0">
            <w:pPr>
              <w:tabs>
                <w:tab w:val="left" w:pos="8789"/>
              </w:tabs>
              <w:snapToGrid w:val="0"/>
              <w:ind w:left="284"/>
              <w:jc w:val="both"/>
              <w:rPr>
                <w:rFonts w:asciiTheme="minorHAnsi" w:hAnsiTheme="minorHAnsi" w:cstheme="minorHAnsi"/>
                <w:sz w:val="22"/>
                <w:szCs w:val="22"/>
              </w:rPr>
            </w:pPr>
            <w:r w:rsidRPr="00081B52">
              <w:rPr>
                <w:rFonts w:asciiTheme="minorHAnsi" w:hAnsiTheme="minorHAnsi" w:cstheme="minorHAnsi"/>
                <w:sz w:val="22"/>
                <w:szCs w:val="22"/>
              </w:rPr>
              <w:t>0.97</w:t>
            </w:r>
          </w:p>
        </w:tc>
        <w:tc>
          <w:tcPr>
            <w:tcW w:w="1532" w:type="dxa"/>
            <w:tcBorders>
              <w:top w:val="single" w:sz="4" w:space="0" w:color="000000"/>
              <w:left w:val="single" w:sz="4" w:space="0" w:color="000000"/>
              <w:bottom w:val="single" w:sz="4" w:space="0" w:color="000000"/>
              <w:right w:val="single" w:sz="4" w:space="0" w:color="000000"/>
            </w:tcBorders>
            <w:shd w:val="clear" w:color="auto" w:fill="auto"/>
          </w:tcPr>
          <w:p w:rsidR="00054F11" w:rsidRPr="00081B52" w:rsidRDefault="00054F11" w:rsidP="000D40A0">
            <w:pPr>
              <w:tabs>
                <w:tab w:val="left" w:pos="8789"/>
              </w:tabs>
              <w:snapToGrid w:val="0"/>
              <w:ind w:left="284"/>
              <w:jc w:val="both"/>
              <w:rPr>
                <w:rFonts w:asciiTheme="minorHAnsi" w:hAnsiTheme="minorHAnsi" w:cstheme="minorHAnsi"/>
                <w:sz w:val="22"/>
                <w:szCs w:val="22"/>
              </w:rPr>
            </w:pPr>
            <w:r w:rsidRPr="00081B52">
              <w:rPr>
                <w:rFonts w:asciiTheme="minorHAnsi" w:hAnsiTheme="minorHAnsi" w:cstheme="minorHAnsi"/>
                <w:sz w:val="22"/>
                <w:szCs w:val="22"/>
              </w:rPr>
              <w:t>1.29</w:t>
            </w:r>
          </w:p>
        </w:tc>
      </w:tr>
    </w:tbl>
    <w:p w:rsidR="00054F11" w:rsidRPr="00081B52" w:rsidRDefault="00054F11" w:rsidP="00054F11">
      <w:pPr>
        <w:jc w:val="both"/>
        <w:rPr>
          <w:rFonts w:asciiTheme="minorHAnsi" w:hAnsiTheme="minorHAnsi" w:cstheme="minorHAnsi"/>
          <w:sz w:val="22"/>
          <w:szCs w:val="22"/>
        </w:rPr>
      </w:pPr>
    </w:p>
    <w:p w:rsidR="00054F11" w:rsidRPr="00081B52" w:rsidRDefault="00054F11" w:rsidP="00054F11">
      <w:pPr>
        <w:tabs>
          <w:tab w:val="left" w:pos="8789"/>
        </w:tabs>
        <w:ind w:left="284"/>
        <w:jc w:val="both"/>
        <w:rPr>
          <w:rFonts w:asciiTheme="minorHAnsi" w:hAnsiTheme="minorHAnsi" w:cstheme="minorHAnsi"/>
          <w:b/>
          <w:bCs/>
          <w:sz w:val="22"/>
          <w:szCs w:val="22"/>
        </w:rPr>
      </w:pPr>
      <w:r w:rsidRPr="00081B52">
        <w:rPr>
          <w:rFonts w:asciiTheme="minorHAnsi" w:hAnsiTheme="minorHAnsi" w:cstheme="minorHAnsi"/>
          <w:b/>
          <w:bCs/>
          <w:sz w:val="22"/>
          <w:szCs w:val="22"/>
        </w:rPr>
        <w:t>Derecho de Trasplante</w:t>
      </w:r>
    </w:p>
    <w:p w:rsidR="00054F11" w:rsidRPr="00081B52" w:rsidRDefault="00054F11" w:rsidP="00054F11">
      <w:pPr>
        <w:tabs>
          <w:tab w:val="left" w:pos="8789"/>
        </w:tabs>
        <w:ind w:left="284"/>
        <w:jc w:val="both"/>
        <w:rPr>
          <w:rFonts w:asciiTheme="minorHAnsi" w:hAnsiTheme="minorHAnsi" w:cstheme="minorHAnsi"/>
          <w:b/>
          <w:bCs/>
          <w:sz w:val="22"/>
          <w:szCs w:val="22"/>
        </w:rPr>
      </w:pPr>
    </w:p>
    <w:tbl>
      <w:tblPr>
        <w:tblW w:w="0" w:type="auto"/>
        <w:tblInd w:w="1204" w:type="dxa"/>
        <w:tblCellMar>
          <w:left w:w="70" w:type="dxa"/>
          <w:right w:w="70" w:type="dxa"/>
        </w:tblCellMar>
        <w:tblLook w:val="0000" w:firstRow="0" w:lastRow="0" w:firstColumn="0" w:lastColumn="0" w:noHBand="0" w:noVBand="0"/>
      </w:tblPr>
      <w:tblGrid>
        <w:gridCol w:w="1134"/>
        <w:gridCol w:w="2127"/>
        <w:gridCol w:w="1701"/>
        <w:gridCol w:w="1275"/>
        <w:gridCol w:w="1532"/>
      </w:tblGrid>
      <w:tr w:rsidR="00054F11" w:rsidRPr="00081B52" w:rsidTr="000D40A0">
        <w:tc>
          <w:tcPr>
            <w:tcW w:w="1134" w:type="dxa"/>
            <w:tcBorders>
              <w:top w:val="single" w:sz="4" w:space="0" w:color="000000"/>
              <w:left w:val="single" w:sz="4" w:space="0" w:color="000000"/>
              <w:bottom w:val="single" w:sz="4" w:space="0" w:color="000000"/>
            </w:tcBorders>
            <w:shd w:val="clear" w:color="auto" w:fill="auto"/>
          </w:tcPr>
          <w:p w:rsidR="00054F11" w:rsidRPr="00081B52" w:rsidRDefault="00054F11" w:rsidP="000D40A0">
            <w:pPr>
              <w:tabs>
                <w:tab w:val="left" w:pos="8789"/>
              </w:tabs>
              <w:snapToGrid w:val="0"/>
              <w:ind w:left="284"/>
              <w:jc w:val="both"/>
              <w:rPr>
                <w:rFonts w:asciiTheme="minorHAnsi" w:hAnsiTheme="minorHAnsi" w:cstheme="minorHAnsi"/>
                <w:b/>
                <w:sz w:val="22"/>
                <w:szCs w:val="22"/>
              </w:rPr>
            </w:pPr>
            <w:r w:rsidRPr="00081B52">
              <w:rPr>
                <w:rFonts w:asciiTheme="minorHAnsi" w:hAnsiTheme="minorHAnsi" w:cstheme="minorHAnsi"/>
                <w:b/>
                <w:sz w:val="22"/>
                <w:szCs w:val="22"/>
              </w:rPr>
              <w:t>Zona</w:t>
            </w:r>
          </w:p>
        </w:tc>
        <w:tc>
          <w:tcPr>
            <w:tcW w:w="2127" w:type="dxa"/>
            <w:tcBorders>
              <w:top w:val="single" w:sz="4" w:space="0" w:color="000000"/>
              <w:left w:val="single" w:sz="4" w:space="0" w:color="000000"/>
              <w:bottom w:val="single" w:sz="4" w:space="0" w:color="000000"/>
            </w:tcBorders>
            <w:shd w:val="clear" w:color="auto" w:fill="auto"/>
          </w:tcPr>
          <w:p w:rsidR="00054F11" w:rsidRPr="00081B52" w:rsidRDefault="00054F11" w:rsidP="000D40A0">
            <w:pPr>
              <w:tabs>
                <w:tab w:val="left" w:pos="8789"/>
              </w:tabs>
              <w:snapToGrid w:val="0"/>
              <w:ind w:left="284"/>
              <w:jc w:val="both"/>
              <w:rPr>
                <w:rFonts w:asciiTheme="minorHAnsi" w:hAnsiTheme="minorHAnsi" w:cstheme="minorHAnsi"/>
                <w:b/>
                <w:sz w:val="22"/>
                <w:szCs w:val="22"/>
              </w:rPr>
            </w:pPr>
            <w:r w:rsidRPr="00081B52">
              <w:rPr>
                <w:rFonts w:asciiTheme="minorHAnsi" w:hAnsiTheme="minorHAnsi" w:cstheme="minorHAnsi"/>
                <w:b/>
                <w:sz w:val="22"/>
                <w:szCs w:val="22"/>
              </w:rPr>
              <w:t>Descripción</w:t>
            </w:r>
          </w:p>
        </w:tc>
        <w:tc>
          <w:tcPr>
            <w:tcW w:w="1701" w:type="dxa"/>
            <w:tcBorders>
              <w:top w:val="single" w:sz="4" w:space="0" w:color="000000"/>
              <w:left w:val="single" w:sz="4" w:space="0" w:color="000000"/>
              <w:bottom w:val="single" w:sz="4" w:space="0" w:color="000000"/>
            </w:tcBorders>
            <w:shd w:val="clear" w:color="auto" w:fill="auto"/>
          </w:tcPr>
          <w:p w:rsidR="00054F11" w:rsidRPr="00081B52" w:rsidRDefault="00054F11" w:rsidP="000D40A0">
            <w:pPr>
              <w:tabs>
                <w:tab w:val="left" w:pos="8789"/>
              </w:tabs>
              <w:snapToGrid w:val="0"/>
              <w:ind w:left="284"/>
              <w:jc w:val="both"/>
              <w:rPr>
                <w:rFonts w:asciiTheme="minorHAnsi" w:hAnsiTheme="minorHAnsi" w:cstheme="minorHAnsi"/>
                <w:b/>
                <w:sz w:val="22"/>
                <w:szCs w:val="22"/>
              </w:rPr>
            </w:pPr>
            <w:r w:rsidRPr="00081B52">
              <w:rPr>
                <w:rFonts w:asciiTheme="minorHAnsi" w:hAnsiTheme="minorHAnsi" w:cstheme="minorHAnsi"/>
                <w:b/>
                <w:sz w:val="22"/>
                <w:szCs w:val="22"/>
              </w:rPr>
              <w:t>chico</w:t>
            </w:r>
          </w:p>
        </w:tc>
        <w:tc>
          <w:tcPr>
            <w:tcW w:w="1275" w:type="dxa"/>
            <w:tcBorders>
              <w:top w:val="single" w:sz="4" w:space="0" w:color="000000"/>
              <w:left w:val="single" w:sz="4" w:space="0" w:color="000000"/>
              <w:bottom w:val="single" w:sz="4" w:space="0" w:color="000000"/>
            </w:tcBorders>
            <w:shd w:val="clear" w:color="auto" w:fill="auto"/>
          </w:tcPr>
          <w:p w:rsidR="00054F11" w:rsidRPr="00081B52" w:rsidRDefault="00054F11" w:rsidP="000D40A0">
            <w:pPr>
              <w:tabs>
                <w:tab w:val="left" w:pos="8789"/>
              </w:tabs>
              <w:snapToGrid w:val="0"/>
              <w:ind w:left="284"/>
              <w:jc w:val="both"/>
              <w:rPr>
                <w:rFonts w:asciiTheme="minorHAnsi" w:hAnsiTheme="minorHAnsi" w:cstheme="minorHAnsi"/>
                <w:b/>
                <w:sz w:val="22"/>
                <w:szCs w:val="22"/>
              </w:rPr>
            </w:pPr>
            <w:r w:rsidRPr="00081B52">
              <w:rPr>
                <w:rFonts w:asciiTheme="minorHAnsi" w:hAnsiTheme="minorHAnsi" w:cstheme="minorHAnsi"/>
                <w:b/>
                <w:sz w:val="22"/>
                <w:szCs w:val="22"/>
              </w:rPr>
              <w:t>mediano</w:t>
            </w:r>
          </w:p>
        </w:tc>
        <w:tc>
          <w:tcPr>
            <w:tcW w:w="1532" w:type="dxa"/>
            <w:tcBorders>
              <w:top w:val="single" w:sz="4" w:space="0" w:color="000000"/>
              <w:left w:val="single" w:sz="4" w:space="0" w:color="000000"/>
              <w:bottom w:val="single" w:sz="4" w:space="0" w:color="000000"/>
              <w:right w:val="single" w:sz="4" w:space="0" w:color="000000"/>
            </w:tcBorders>
            <w:shd w:val="clear" w:color="auto" w:fill="auto"/>
          </w:tcPr>
          <w:p w:rsidR="00054F11" w:rsidRPr="00081B52" w:rsidRDefault="00054F11" w:rsidP="000D40A0">
            <w:pPr>
              <w:tabs>
                <w:tab w:val="left" w:pos="8789"/>
              </w:tabs>
              <w:snapToGrid w:val="0"/>
              <w:ind w:left="284"/>
              <w:jc w:val="both"/>
              <w:rPr>
                <w:rFonts w:asciiTheme="minorHAnsi" w:hAnsiTheme="minorHAnsi" w:cstheme="minorHAnsi"/>
                <w:b/>
                <w:sz w:val="22"/>
                <w:szCs w:val="22"/>
              </w:rPr>
            </w:pPr>
            <w:r w:rsidRPr="00081B52">
              <w:rPr>
                <w:rFonts w:asciiTheme="minorHAnsi" w:hAnsiTheme="minorHAnsi" w:cstheme="minorHAnsi"/>
                <w:b/>
                <w:sz w:val="22"/>
                <w:szCs w:val="22"/>
              </w:rPr>
              <w:t>Grande</w:t>
            </w:r>
          </w:p>
        </w:tc>
      </w:tr>
      <w:tr w:rsidR="00054F11" w:rsidRPr="00081B52" w:rsidTr="000D40A0">
        <w:tc>
          <w:tcPr>
            <w:tcW w:w="1134" w:type="dxa"/>
            <w:tcBorders>
              <w:top w:val="single" w:sz="4" w:space="0" w:color="000000"/>
              <w:left w:val="single" w:sz="4" w:space="0" w:color="000000"/>
              <w:bottom w:val="single" w:sz="4" w:space="0" w:color="000000"/>
            </w:tcBorders>
            <w:shd w:val="clear" w:color="auto" w:fill="auto"/>
          </w:tcPr>
          <w:p w:rsidR="00054F11" w:rsidRPr="00081B52" w:rsidRDefault="00054F11" w:rsidP="000D40A0">
            <w:pPr>
              <w:tabs>
                <w:tab w:val="left" w:pos="8789"/>
              </w:tabs>
              <w:snapToGrid w:val="0"/>
              <w:ind w:left="284"/>
              <w:jc w:val="both"/>
              <w:rPr>
                <w:rFonts w:asciiTheme="minorHAnsi" w:hAnsiTheme="minorHAnsi" w:cstheme="minorHAnsi"/>
                <w:sz w:val="22"/>
                <w:szCs w:val="22"/>
              </w:rPr>
            </w:pPr>
            <w:r w:rsidRPr="00081B52">
              <w:rPr>
                <w:rFonts w:asciiTheme="minorHAnsi" w:hAnsiTheme="minorHAnsi" w:cstheme="minorHAnsi"/>
                <w:sz w:val="22"/>
                <w:szCs w:val="22"/>
              </w:rPr>
              <w:t>I</w:t>
            </w:r>
          </w:p>
        </w:tc>
        <w:tc>
          <w:tcPr>
            <w:tcW w:w="2127" w:type="dxa"/>
            <w:tcBorders>
              <w:top w:val="single" w:sz="4" w:space="0" w:color="000000"/>
              <w:left w:val="single" w:sz="4" w:space="0" w:color="000000"/>
              <w:bottom w:val="single" w:sz="4" w:space="0" w:color="000000"/>
            </w:tcBorders>
            <w:shd w:val="clear" w:color="auto" w:fill="auto"/>
          </w:tcPr>
          <w:p w:rsidR="00054F11" w:rsidRPr="00081B52" w:rsidRDefault="00054F11" w:rsidP="000D40A0">
            <w:pPr>
              <w:tabs>
                <w:tab w:val="left" w:pos="8789"/>
              </w:tabs>
              <w:snapToGrid w:val="0"/>
              <w:ind w:left="284"/>
              <w:jc w:val="both"/>
              <w:rPr>
                <w:rFonts w:asciiTheme="minorHAnsi" w:hAnsiTheme="minorHAnsi" w:cstheme="minorHAnsi"/>
                <w:sz w:val="22"/>
                <w:szCs w:val="22"/>
              </w:rPr>
            </w:pPr>
            <w:r w:rsidRPr="00081B52">
              <w:rPr>
                <w:rFonts w:asciiTheme="minorHAnsi" w:hAnsiTheme="minorHAnsi" w:cstheme="minorHAnsi"/>
                <w:sz w:val="22"/>
                <w:szCs w:val="22"/>
              </w:rPr>
              <w:t>Residencial</w:t>
            </w:r>
          </w:p>
        </w:tc>
        <w:tc>
          <w:tcPr>
            <w:tcW w:w="1701" w:type="dxa"/>
            <w:tcBorders>
              <w:top w:val="single" w:sz="4" w:space="0" w:color="000000"/>
              <w:left w:val="single" w:sz="4" w:space="0" w:color="000000"/>
              <w:bottom w:val="single" w:sz="4" w:space="0" w:color="000000"/>
            </w:tcBorders>
            <w:shd w:val="clear" w:color="auto" w:fill="auto"/>
          </w:tcPr>
          <w:p w:rsidR="00054F11" w:rsidRPr="00081B52" w:rsidRDefault="00054F11" w:rsidP="000D40A0">
            <w:pPr>
              <w:tabs>
                <w:tab w:val="left" w:pos="8789"/>
              </w:tabs>
              <w:snapToGrid w:val="0"/>
              <w:ind w:left="284"/>
              <w:jc w:val="both"/>
              <w:rPr>
                <w:rFonts w:asciiTheme="minorHAnsi" w:hAnsiTheme="minorHAnsi" w:cstheme="minorHAnsi"/>
                <w:sz w:val="22"/>
                <w:szCs w:val="22"/>
              </w:rPr>
            </w:pPr>
            <w:r w:rsidRPr="00081B52">
              <w:rPr>
                <w:rFonts w:asciiTheme="minorHAnsi" w:hAnsiTheme="minorHAnsi" w:cstheme="minorHAnsi"/>
                <w:sz w:val="22"/>
                <w:szCs w:val="22"/>
              </w:rPr>
              <w:t>1.94</w:t>
            </w:r>
          </w:p>
        </w:tc>
        <w:tc>
          <w:tcPr>
            <w:tcW w:w="1275" w:type="dxa"/>
            <w:tcBorders>
              <w:top w:val="single" w:sz="4" w:space="0" w:color="000000"/>
              <w:left w:val="single" w:sz="4" w:space="0" w:color="000000"/>
              <w:bottom w:val="single" w:sz="4" w:space="0" w:color="000000"/>
            </w:tcBorders>
            <w:shd w:val="clear" w:color="auto" w:fill="auto"/>
          </w:tcPr>
          <w:p w:rsidR="00054F11" w:rsidRPr="00081B52" w:rsidRDefault="00054F11" w:rsidP="000D40A0">
            <w:pPr>
              <w:tabs>
                <w:tab w:val="left" w:pos="8789"/>
              </w:tabs>
              <w:snapToGrid w:val="0"/>
              <w:ind w:left="284"/>
              <w:jc w:val="both"/>
              <w:rPr>
                <w:rFonts w:asciiTheme="minorHAnsi" w:hAnsiTheme="minorHAnsi" w:cstheme="minorHAnsi"/>
                <w:sz w:val="22"/>
                <w:szCs w:val="22"/>
              </w:rPr>
            </w:pPr>
            <w:r w:rsidRPr="00081B52">
              <w:rPr>
                <w:rFonts w:asciiTheme="minorHAnsi" w:hAnsiTheme="minorHAnsi" w:cstheme="minorHAnsi"/>
                <w:sz w:val="22"/>
                <w:szCs w:val="22"/>
              </w:rPr>
              <w:t>4.53</w:t>
            </w:r>
          </w:p>
        </w:tc>
        <w:tc>
          <w:tcPr>
            <w:tcW w:w="1532" w:type="dxa"/>
            <w:tcBorders>
              <w:top w:val="single" w:sz="4" w:space="0" w:color="000000"/>
              <w:left w:val="single" w:sz="4" w:space="0" w:color="000000"/>
              <w:bottom w:val="single" w:sz="4" w:space="0" w:color="000000"/>
              <w:right w:val="single" w:sz="4" w:space="0" w:color="000000"/>
            </w:tcBorders>
            <w:shd w:val="clear" w:color="auto" w:fill="auto"/>
          </w:tcPr>
          <w:p w:rsidR="00054F11" w:rsidRPr="00081B52" w:rsidRDefault="00054F11" w:rsidP="000D40A0">
            <w:pPr>
              <w:tabs>
                <w:tab w:val="left" w:pos="8789"/>
              </w:tabs>
              <w:snapToGrid w:val="0"/>
              <w:ind w:left="284"/>
              <w:jc w:val="both"/>
              <w:rPr>
                <w:rFonts w:asciiTheme="minorHAnsi" w:hAnsiTheme="minorHAnsi" w:cstheme="minorHAnsi"/>
                <w:sz w:val="22"/>
                <w:szCs w:val="22"/>
              </w:rPr>
            </w:pPr>
            <w:r w:rsidRPr="00081B52">
              <w:rPr>
                <w:rFonts w:asciiTheme="minorHAnsi" w:hAnsiTheme="minorHAnsi" w:cstheme="minorHAnsi"/>
                <w:sz w:val="22"/>
                <w:szCs w:val="22"/>
              </w:rPr>
              <w:t>6.47</w:t>
            </w:r>
          </w:p>
        </w:tc>
      </w:tr>
      <w:tr w:rsidR="00054F11" w:rsidRPr="00081B52" w:rsidTr="000D40A0">
        <w:tc>
          <w:tcPr>
            <w:tcW w:w="1134" w:type="dxa"/>
            <w:tcBorders>
              <w:top w:val="single" w:sz="4" w:space="0" w:color="000000"/>
              <w:left w:val="single" w:sz="4" w:space="0" w:color="000000"/>
              <w:bottom w:val="single" w:sz="4" w:space="0" w:color="000000"/>
            </w:tcBorders>
            <w:shd w:val="clear" w:color="auto" w:fill="auto"/>
          </w:tcPr>
          <w:p w:rsidR="00054F11" w:rsidRPr="00081B52" w:rsidRDefault="00054F11" w:rsidP="000D40A0">
            <w:pPr>
              <w:tabs>
                <w:tab w:val="left" w:pos="8789"/>
              </w:tabs>
              <w:snapToGrid w:val="0"/>
              <w:ind w:left="284"/>
              <w:jc w:val="both"/>
              <w:rPr>
                <w:rFonts w:asciiTheme="minorHAnsi" w:hAnsiTheme="minorHAnsi" w:cstheme="minorHAnsi"/>
                <w:sz w:val="22"/>
                <w:szCs w:val="22"/>
              </w:rPr>
            </w:pPr>
            <w:r w:rsidRPr="00081B52">
              <w:rPr>
                <w:rFonts w:asciiTheme="minorHAnsi" w:hAnsiTheme="minorHAnsi" w:cstheme="minorHAnsi"/>
                <w:sz w:val="22"/>
                <w:szCs w:val="22"/>
              </w:rPr>
              <w:t>Ll</w:t>
            </w:r>
          </w:p>
        </w:tc>
        <w:tc>
          <w:tcPr>
            <w:tcW w:w="2127" w:type="dxa"/>
            <w:tcBorders>
              <w:top w:val="single" w:sz="4" w:space="0" w:color="000000"/>
              <w:left w:val="single" w:sz="4" w:space="0" w:color="000000"/>
              <w:bottom w:val="single" w:sz="4" w:space="0" w:color="000000"/>
            </w:tcBorders>
            <w:shd w:val="clear" w:color="auto" w:fill="auto"/>
          </w:tcPr>
          <w:p w:rsidR="00054F11" w:rsidRPr="00081B52" w:rsidRDefault="00054F11" w:rsidP="000D40A0">
            <w:pPr>
              <w:tabs>
                <w:tab w:val="left" w:pos="8789"/>
              </w:tabs>
              <w:snapToGrid w:val="0"/>
              <w:ind w:left="284"/>
              <w:jc w:val="both"/>
              <w:rPr>
                <w:rFonts w:asciiTheme="minorHAnsi" w:hAnsiTheme="minorHAnsi" w:cstheme="minorHAnsi"/>
                <w:sz w:val="22"/>
                <w:szCs w:val="22"/>
              </w:rPr>
            </w:pPr>
            <w:r w:rsidRPr="00081B52">
              <w:rPr>
                <w:rFonts w:asciiTheme="minorHAnsi" w:hAnsiTheme="minorHAnsi" w:cstheme="minorHAnsi"/>
                <w:sz w:val="22"/>
                <w:szCs w:val="22"/>
              </w:rPr>
              <w:t>Media</w:t>
            </w:r>
          </w:p>
        </w:tc>
        <w:tc>
          <w:tcPr>
            <w:tcW w:w="1701" w:type="dxa"/>
            <w:tcBorders>
              <w:top w:val="single" w:sz="4" w:space="0" w:color="000000"/>
              <w:left w:val="single" w:sz="4" w:space="0" w:color="000000"/>
              <w:bottom w:val="single" w:sz="4" w:space="0" w:color="000000"/>
            </w:tcBorders>
            <w:shd w:val="clear" w:color="auto" w:fill="auto"/>
          </w:tcPr>
          <w:p w:rsidR="00054F11" w:rsidRPr="00081B52" w:rsidRDefault="00054F11" w:rsidP="000D40A0">
            <w:pPr>
              <w:tabs>
                <w:tab w:val="left" w:pos="8789"/>
              </w:tabs>
              <w:snapToGrid w:val="0"/>
              <w:ind w:left="284"/>
              <w:jc w:val="both"/>
              <w:rPr>
                <w:rFonts w:asciiTheme="minorHAnsi" w:hAnsiTheme="minorHAnsi" w:cstheme="minorHAnsi"/>
                <w:sz w:val="22"/>
                <w:szCs w:val="22"/>
              </w:rPr>
            </w:pPr>
            <w:r w:rsidRPr="00081B52">
              <w:rPr>
                <w:rFonts w:asciiTheme="minorHAnsi" w:hAnsiTheme="minorHAnsi" w:cstheme="minorHAnsi"/>
                <w:sz w:val="22"/>
                <w:szCs w:val="22"/>
              </w:rPr>
              <w:t>1.29</w:t>
            </w:r>
          </w:p>
        </w:tc>
        <w:tc>
          <w:tcPr>
            <w:tcW w:w="1275" w:type="dxa"/>
            <w:tcBorders>
              <w:top w:val="single" w:sz="4" w:space="0" w:color="000000"/>
              <w:left w:val="single" w:sz="4" w:space="0" w:color="000000"/>
              <w:bottom w:val="single" w:sz="4" w:space="0" w:color="000000"/>
            </w:tcBorders>
            <w:shd w:val="clear" w:color="auto" w:fill="auto"/>
          </w:tcPr>
          <w:p w:rsidR="00054F11" w:rsidRPr="00081B52" w:rsidRDefault="00054F11" w:rsidP="000D40A0">
            <w:pPr>
              <w:tabs>
                <w:tab w:val="left" w:pos="8789"/>
              </w:tabs>
              <w:snapToGrid w:val="0"/>
              <w:ind w:left="284"/>
              <w:jc w:val="both"/>
              <w:rPr>
                <w:rFonts w:asciiTheme="minorHAnsi" w:hAnsiTheme="minorHAnsi" w:cstheme="minorHAnsi"/>
                <w:sz w:val="22"/>
                <w:szCs w:val="22"/>
              </w:rPr>
            </w:pPr>
            <w:r w:rsidRPr="00081B52">
              <w:rPr>
                <w:rFonts w:asciiTheme="minorHAnsi" w:hAnsiTheme="minorHAnsi" w:cstheme="minorHAnsi"/>
                <w:sz w:val="22"/>
                <w:szCs w:val="22"/>
              </w:rPr>
              <w:t>3.23</w:t>
            </w:r>
          </w:p>
        </w:tc>
        <w:tc>
          <w:tcPr>
            <w:tcW w:w="1532" w:type="dxa"/>
            <w:tcBorders>
              <w:top w:val="single" w:sz="4" w:space="0" w:color="000000"/>
              <w:left w:val="single" w:sz="4" w:space="0" w:color="000000"/>
              <w:bottom w:val="single" w:sz="4" w:space="0" w:color="000000"/>
              <w:right w:val="single" w:sz="4" w:space="0" w:color="000000"/>
            </w:tcBorders>
            <w:shd w:val="clear" w:color="auto" w:fill="auto"/>
          </w:tcPr>
          <w:p w:rsidR="00054F11" w:rsidRPr="00081B52" w:rsidRDefault="00054F11" w:rsidP="000D40A0">
            <w:pPr>
              <w:tabs>
                <w:tab w:val="left" w:pos="8789"/>
              </w:tabs>
              <w:snapToGrid w:val="0"/>
              <w:ind w:left="284"/>
              <w:jc w:val="both"/>
              <w:rPr>
                <w:rFonts w:asciiTheme="minorHAnsi" w:hAnsiTheme="minorHAnsi" w:cstheme="minorHAnsi"/>
                <w:sz w:val="22"/>
                <w:szCs w:val="22"/>
              </w:rPr>
            </w:pPr>
            <w:r w:rsidRPr="00081B52">
              <w:rPr>
                <w:rFonts w:asciiTheme="minorHAnsi" w:hAnsiTheme="minorHAnsi" w:cstheme="minorHAnsi"/>
                <w:sz w:val="22"/>
                <w:szCs w:val="22"/>
              </w:rPr>
              <w:t>4.53</w:t>
            </w:r>
          </w:p>
        </w:tc>
      </w:tr>
      <w:tr w:rsidR="00054F11" w:rsidRPr="00081B52" w:rsidTr="000D40A0">
        <w:tc>
          <w:tcPr>
            <w:tcW w:w="1134" w:type="dxa"/>
            <w:tcBorders>
              <w:top w:val="single" w:sz="4" w:space="0" w:color="000000"/>
              <w:left w:val="single" w:sz="4" w:space="0" w:color="000000"/>
              <w:bottom w:val="single" w:sz="4" w:space="0" w:color="000000"/>
            </w:tcBorders>
            <w:shd w:val="clear" w:color="auto" w:fill="auto"/>
          </w:tcPr>
          <w:p w:rsidR="00054F11" w:rsidRPr="00081B52" w:rsidRDefault="00054F11" w:rsidP="000D40A0">
            <w:pPr>
              <w:tabs>
                <w:tab w:val="left" w:pos="8789"/>
              </w:tabs>
              <w:snapToGrid w:val="0"/>
              <w:ind w:left="284"/>
              <w:jc w:val="both"/>
              <w:rPr>
                <w:rFonts w:asciiTheme="minorHAnsi" w:hAnsiTheme="minorHAnsi" w:cstheme="minorHAnsi"/>
                <w:sz w:val="22"/>
                <w:szCs w:val="22"/>
              </w:rPr>
            </w:pPr>
            <w:proofErr w:type="spellStart"/>
            <w:r w:rsidRPr="00081B52">
              <w:rPr>
                <w:rFonts w:asciiTheme="minorHAnsi" w:hAnsiTheme="minorHAnsi" w:cstheme="minorHAnsi"/>
                <w:sz w:val="22"/>
                <w:szCs w:val="22"/>
              </w:rPr>
              <w:t>Lll</w:t>
            </w:r>
            <w:proofErr w:type="spellEnd"/>
          </w:p>
        </w:tc>
        <w:tc>
          <w:tcPr>
            <w:tcW w:w="2127" w:type="dxa"/>
            <w:tcBorders>
              <w:top w:val="single" w:sz="4" w:space="0" w:color="000000"/>
              <w:left w:val="single" w:sz="4" w:space="0" w:color="000000"/>
              <w:bottom w:val="single" w:sz="4" w:space="0" w:color="000000"/>
            </w:tcBorders>
            <w:shd w:val="clear" w:color="auto" w:fill="auto"/>
          </w:tcPr>
          <w:p w:rsidR="00054F11" w:rsidRPr="00081B52" w:rsidRDefault="00054F11" w:rsidP="000D40A0">
            <w:pPr>
              <w:tabs>
                <w:tab w:val="left" w:pos="8789"/>
              </w:tabs>
              <w:snapToGrid w:val="0"/>
              <w:ind w:left="284"/>
              <w:jc w:val="both"/>
              <w:rPr>
                <w:rFonts w:asciiTheme="minorHAnsi" w:hAnsiTheme="minorHAnsi" w:cstheme="minorHAnsi"/>
                <w:sz w:val="22"/>
                <w:szCs w:val="22"/>
              </w:rPr>
            </w:pPr>
            <w:r w:rsidRPr="00081B52">
              <w:rPr>
                <w:rFonts w:asciiTheme="minorHAnsi" w:hAnsiTheme="minorHAnsi" w:cstheme="minorHAnsi"/>
                <w:sz w:val="22"/>
                <w:szCs w:val="22"/>
              </w:rPr>
              <w:t>Popular</w:t>
            </w:r>
          </w:p>
        </w:tc>
        <w:tc>
          <w:tcPr>
            <w:tcW w:w="1701" w:type="dxa"/>
            <w:tcBorders>
              <w:top w:val="single" w:sz="4" w:space="0" w:color="000000"/>
              <w:left w:val="single" w:sz="4" w:space="0" w:color="000000"/>
              <w:bottom w:val="single" w:sz="4" w:space="0" w:color="000000"/>
            </w:tcBorders>
            <w:shd w:val="clear" w:color="auto" w:fill="auto"/>
          </w:tcPr>
          <w:p w:rsidR="00054F11" w:rsidRPr="00081B52" w:rsidRDefault="00054F11" w:rsidP="000D40A0">
            <w:pPr>
              <w:tabs>
                <w:tab w:val="left" w:pos="8789"/>
              </w:tabs>
              <w:snapToGrid w:val="0"/>
              <w:ind w:left="284"/>
              <w:jc w:val="both"/>
              <w:rPr>
                <w:rFonts w:asciiTheme="minorHAnsi" w:hAnsiTheme="minorHAnsi" w:cstheme="minorHAnsi"/>
                <w:sz w:val="22"/>
                <w:szCs w:val="22"/>
              </w:rPr>
            </w:pPr>
            <w:r w:rsidRPr="00081B52">
              <w:rPr>
                <w:rFonts w:asciiTheme="minorHAnsi" w:hAnsiTheme="minorHAnsi" w:cstheme="minorHAnsi"/>
                <w:sz w:val="22"/>
                <w:szCs w:val="22"/>
              </w:rPr>
              <w:t>0.64</w:t>
            </w:r>
          </w:p>
        </w:tc>
        <w:tc>
          <w:tcPr>
            <w:tcW w:w="1275" w:type="dxa"/>
            <w:tcBorders>
              <w:top w:val="single" w:sz="4" w:space="0" w:color="000000"/>
              <w:left w:val="single" w:sz="4" w:space="0" w:color="000000"/>
              <w:bottom w:val="single" w:sz="4" w:space="0" w:color="000000"/>
            </w:tcBorders>
            <w:shd w:val="clear" w:color="auto" w:fill="auto"/>
          </w:tcPr>
          <w:p w:rsidR="00054F11" w:rsidRPr="00081B52" w:rsidRDefault="00054F11" w:rsidP="000D40A0">
            <w:pPr>
              <w:tabs>
                <w:tab w:val="left" w:pos="8789"/>
              </w:tabs>
              <w:snapToGrid w:val="0"/>
              <w:ind w:left="284"/>
              <w:jc w:val="both"/>
              <w:rPr>
                <w:rFonts w:asciiTheme="minorHAnsi" w:hAnsiTheme="minorHAnsi" w:cstheme="minorHAnsi"/>
                <w:sz w:val="22"/>
                <w:szCs w:val="22"/>
              </w:rPr>
            </w:pPr>
            <w:r w:rsidRPr="00081B52">
              <w:rPr>
                <w:rFonts w:asciiTheme="minorHAnsi" w:hAnsiTheme="minorHAnsi" w:cstheme="minorHAnsi"/>
                <w:sz w:val="22"/>
                <w:szCs w:val="22"/>
              </w:rPr>
              <w:t>0.97</w:t>
            </w:r>
          </w:p>
        </w:tc>
        <w:tc>
          <w:tcPr>
            <w:tcW w:w="1532" w:type="dxa"/>
            <w:tcBorders>
              <w:top w:val="single" w:sz="4" w:space="0" w:color="000000"/>
              <w:left w:val="single" w:sz="4" w:space="0" w:color="000000"/>
              <w:bottom w:val="single" w:sz="4" w:space="0" w:color="000000"/>
              <w:right w:val="single" w:sz="4" w:space="0" w:color="000000"/>
            </w:tcBorders>
            <w:shd w:val="clear" w:color="auto" w:fill="auto"/>
          </w:tcPr>
          <w:p w:rsidR="00054F11" w:rsidRPr="00081B52" w:rsidRDefault="00054F11" w:rsidP="000D40A0">
            <w:pPr>
              <w:tabs>
                <w:tab w:val="left" w:pos="8789"/>
              </w:tabs>
              <w:snapToGrid w:val="0"/>
              <w:ind w:left="284"/>
              <w:jc w:val="both"/>
              <w:rPr>
                <w:rFonts w:asciiTheme="minorHAnsi" w:hAnsiTheme="minorHAnsi" w:cstheme="minorHAnsi"/>
                <w:sz w:val="22"/>
                <w:szCs w:val="22"/>
              </w:rPr>
            </w:pPr>
            <w:r w:rsidRPr="00081B52">
              <w:rPr>
                <w:rFonts w:asciiTheme="minorHAnsi" w:hAnsiTheme="minorHAnsi" w:cstheme="minorHAnsi"/>
                <w:sz w:val="22"/>
                <w:szCs w:val="22"/>
              </w:rPr>
              <w:t>1.29</w:t>
            </w:r>
          </w:p>
        </w:tc>
      </w:tr>
    </w:tbl>
    <w:p w:rsidR="00054F11" w:rsidRPr="00081B52" w:rsidRDefault="00054F11" w:rsidP="00054F11">
      <w:pPr>
        <w:tabs>
          <w:tab w:val="left" w:pos="8789"/>
        </w:tabs>
        <w:ind w:left="284"/>
        <w:jc w:val="both"/>
        <w:rPr>
          <w:rFonts w:asciiTheme="minorHAnsi" w:hAnsiTheme="minorHAnsi" w:cstheme="minorHAnsi"/>
          <w:b/>
          <w:bCs/>
          <w:sz w:val="22"/>
          <w:szCs w:val="22"/>
        </w:rPr>
      </w:pPr>
    </w:p>
    <w:p w:rsidR="00054F11" w:rsidRPr="00081B52" w:rsidRDefault="00054F11" w:rsidP="00054F11">
      <w:pPr>
        <w:tabs>
          <w:tab w:val="left" w:pos="8789"/>
        </w:tabs>
        <w:ind w:left="284"/>
        <w:jc w:val="both"/>
        <w:rPr>
          <w:rFonts w:asciiTheme="minorHAnsi" w:hAnsiTheme="minorHAnsi" w:cstheme="minorHAnsi"/>
          <w:b/>
          <w:bCs/>
          <w:sz w:val="22"/>
          <w:szCs w:val="22"/>
        </w:rPr>
      </w:pPr>
      <w:r w:rsidRPr="00081B52">
        <w:rPr>
          <w:rFonts w:asciiTheme="minorHAnsi" w:hAnsiTheme="minorHAnsi" w:cstheme="minorHAnsi"/>
          <w:b/>
          <w:bCs/>
          <w:sz w:val="22"/>
          <w:szCs w:val="22"/>
        </w:rPr>
        <w:lastRenderedPageBreak/>
        <w:t>Derecho de Tala</w:t>
      </w:r>
    </w:p>
    <w:p w:rsidR="00054F11" w:rsidRPr="00081B52" w:rsidRDefault="00054F11" w:rsidP="00054F11">
      <w:pPr>
        <w:tabs>
          <w:tab w:val="left" w:pos="8789"/>
        </w:tabs>
        <w:ind w:left="284"/>
        <w:jc w:val="both"/>
        <w:rPr>
          <w:rFonts w:asciiTheme="minorHAnsi" w:hAnsiTheme="minorHAnsi" w:cstheme="minorHAnsi"/>
          <w:b/>
          <w:bCs/>
          <w:sz w:val="22"/>
          <w:szCs w:val="22"/>
        </w:rPr>
      </w:pPr>
    </w:p>
    <w:tbl>
      <w:tblPr>
        <w:tblW w:w="0" w:type="auto"/>
        <w:tblInd w:w="1204" w:type="dxa"/>
        <w:tblCellMar>
          <w:left w:w="70" w:type="dxa"/>
          <w:right w:w="70" w:type="dxa"/>
        </w:tblCellMar>
        <w:tblLook w:val="0000" w:firstRow="0" w:lastRow="0" w:firstColumn="0" w:lastColumn="0" w:noHBand="0" w:noVBand="0"/>
      </w:tblPr>
      <w:tblGrid>
        <w:gridCol w:w="1134"/>
        <w:gridCol w:w="2127"/>
        <w:gridCol w:w="1701"/>
        <w:gridCol w:w="1275"/>
        <w:gridCol w:w="1532"/>
      </w:tblGrid>
      <w:tr w:rsidR="00054F11" w:rsidRPr="00081B52" w:rsidTr="000D40A0">
        <w:tc>
          <w:tcPr>
            <w:tcW w:w="1134" w:type="dxa"/>
            <w:tcBorders>
              <w:top w:val="single" w:sz="4" w:space="0" w:color="000000"/>
              <w:left w:val="single" w:sz="4" w:space="0" w:color="000000"/>
              <w:bottom w:val="single" w:sz="4" w:space="0" w:color="000000"/>
            </w:tcBorders>
            <w:shd w:val="clear" w:color="auto" w:fill="auto"/>
          </w:tcPr>
          <w:p w:rsidR="00054F11" w:rsidRPr="00081B52" w:rsidRDefault="00054F11" w:rsidP="000D40A0">
            <w:pPr>
              <w:tabs>
                <w:tab w:val="left" w:pos="8789"/>
              </w:tabs>
              <w:snapToGrid w:val="0"/>
              <w:ind w:left="284"/>
              <w:jc w:val="both"/>
              <w:rPr>
                <w:rFonts w:asciiTheme="minorHAnsi" w:hAnsiTheme="minorHAnsi" w:cstheme="minorHAnsi"/>
                <w:b/>
                <w:sz w:val="22"/>
                <w:szCs w:val="22"/>
              </w:rPr>
            </w:pPr>
            <w:r w:rsidRPr="00081B52">
              <w:rPr>
                <w:rFonts w:asciiTheme="minorHAnsi" w:hAnsiTheme="minorHAnsi" w:cstheme="minorHAnsi"/>
                <w:b/>
                <w:sz w:val="22"/>
                <w:szCs w:val="22"/>
              </w:rPr>
              <w:t>Zona</w:t>
            </w:r>
          </w:p>
        </w:tc>
        <w:tc>
          <w:tcPr>
            <w:tcW w:w="2127" w:type="dxa"/>
            <w:tcBorders>
              <w:top w:val="single" w:sz="4" w:space="0" w:color="000000"/>
              <w:left w:val="single" w:sz="4" w:space="0" w:color="000000"/>
              <w:bottom w:val="single" w:sz="4" w:space="0" w:color="000000"/>
            </w:tcBorders>
            <w:shd w:val="clear" w:color="auto" w:fill="auto"/>
          </w:tcPr>
          <w:p w:rsidR="00054F11" w:rsidRPr="00081B52" w:rsidRDefault="00054F11" w:rsidP="000D40A0">
            <w:pPr>
              <w:tabs>
                <w:tab w:val="left" w:pos="8789"/>
              </w:tabs>
              <w:snapToGrid w:val="0"/>
              <w:ind w:left="284"/>
              <w:jc w:val="both"/>
              <w:rPr>
                <w:rFonts w:asciiTheme="minorHAnsi" w:hAnsiTheme="minorHAnsi" w:cstheme="minorHAnsi"/>
                <w:b/>
                <w:sz w:val="22"/>
                <w:szCs w:val="22"/>
              </w:rPr>
            </w:pPr>
            <w:r w:rsidRPr="00081B52">
              <w:rPr>
                <w:rFonts w:asciiTheme="minorHAnsi" w:hAnsiTheme="minorHAnsi" w:cstheme="minorHAnsi"/>
                <w:b/>
                <w:sz w:val="22"/>
                <w:szCs w:val="22"/>
              </w:rPr>
              <w:t>Descripción</w:t>
            </w:r>
          </w:p>
        </w:tc>
        <w:tc>
          <w:tcPr>
            <w:tcW w:w="1701" w:type="dxa"/>
            <w:tcBorders>
              <w:top w:val="single" w:sz="4" w:space="0" w:color="000000"/>
              <w:left w:val="single" w:sz="4" w:space="0" w:color="000000"/>
              <w:bottom w:val="single" w:sz="4" w:space="0" w:color="000000"/>
            </w:tcBorders>
            <w:shd w:val="clear" w:color="auto" w:fill="auto"/>
          </w:tcPr>
          <w:p w:rsidR="00054F11" w:rsidRPr="00081B52" w:rsidRDefault="00054F11" w:rsidP="000D40A0">
            <w:pPr>
              <w:tabs>
                <w:tab w:val="left" w:pos="8789"/>
              </w:tabs>
              <w:snapToGrid w:val="0"/>
              <w:ind w:left="284"/>
              <w:jc w:val="both"/>
              <w:rPr>
                <w:rFonts w:asciiTheme="minorHAnsi" w:hAnsiTheme="minorHAnsi" w:cstheme="minorHAnsi"/>
                <w:b/>
                <w:sz w:val="22"/>
                <w:szCs w:val="22"/>
              </w:rPr>
            </w:pPr>
            <w:r w:rsidRPr="00081B52">
              <w:rPr>
                <w:rFonts w:asciiTheme="minorHAnsi" w:hAnsiTheme="minorHAnsi" w:cstheme="minorHAnsi"/>
                <w:b/>
                <w:sz w:val="22"/>
                <w:szCs w:val="22"/>
              </w:rPr>
              <w:t>chico</w:t>
            </w:r>
          </w:p>
        </w:tc>
        <w:tc>
          <w:tcPr>
            <w:tcW w:w="1275" w:type="dxa"/>
            <w:tcBorders>
              <w:top w:val="single" w:sz="4" w:space="0" w:color="000000"/>
              <w:left w:val="single" w:sz="4" w:space="0" w:color="000000"/>
              <w:bottom w:val="single" w:sz="4" w:space="0" w:color="000000"/>
            </w:tcBorders>
            <w:shd w:val="clear" w:color="auto" w:fill="auto"/>
          </w:tcPr>
          <w:p w:rsidR="00054F11" w:rsidRPr="00081B52" w:rsidRDefault="00054F11" w:rsidP="000D40A0">
            <w:pPr>
              <w:tabs>
                <w:tab w:val="left" w:pos="8789"/>
              </w:tabs>
              <w:snapToGrid w:val="0"/>
              <w:ind w:left="284"/>
              <w:jc w:val="both"/>
              <w:rPr>
                <w:rFonts w:asciiTheme="minorHAnsi" w:hAnsiTheme="minorHAnsi" w:cstheme="minorHAnsi"/>
                <w:b/>
                <w:sz w:val="22"/>
                <w:szCs w:val="22"/>
              </w:rPr>
            </w:pPr>
            <w:r w:rsidRPr="00081B52">
              <w:rPr>
                <w:rFonts w:asciiTheme="minorHAnsi" w:hAnsiTheme="minorHAnsi" w:cstheme="minorHAnsi"/>
                <w:b/>
                <w:sz w:val="22"/>
                <w:szCs w:val="22"/>
              </w:rPr>
              <w:t>mediano</w:t>
            </w:r>
          </w:p>
        </w:tc>
        <w:tc>
          <w:tcPr>
            <w:tcW w:w="1532" w:type="dxa"/>
            <w:tcBorders>
              <w:top w:val="single" w:sz="4" w:space="0" w:color="000000"/>
              <w:left w:val="single" w:sz="4" w:space="0" w:color="000000"/>
              <w:bottom w:val="single" w:sz="4" w:space="0" w:color="000000"/>
              <w:right w:val="single" w:sz="4" w:space="0" w:color="000000"/>
            </w:tcBorders>
            <w:shd w:val="clear" w:color="auto" w:fill="auto"/>
          </w:tcPr>
          <w:p w:rsidR="00054F11" w:rsidRPr="00081B52" w:rsidRDefault="00054F11" w:rsidP="000D40A0">
            <w:pPr>
              <w:tabs>
                <w:tab w:val="left" w:pos="8789"/>
              </w:tabs>
              <w:snapToGrid w:val="0"/>
              <w:ind w:left="284"/>
              <w:jc w:val="both"/>
              <w:rPr>
                <w:rFonts w:asciiTheme="minorHAnsi" w:hAnsiTheme="minorHAnsi" w:cstheme="minorHAnsi"/>
                <w:b/>
                <w:sz w:val="22"/>
                <w:szCs w:val="22"/>
              </w:rPr>
            </w:pPr>
            <w:r w:rsidRPr="00081B52">
              <w:rPr>
                <w:rFonts w:asciiTheme="minorHAnsi" w:hAnsiTheme="minorHAnsi" w:cstheme="minorHAnsi"/>
                <w:b/>
                <w:sz w:val="22"/>
                <w:szCs w:val="22"/>
              </w:rPr>
              <w:t>Grande</w:t>
            </w:r>
          </w:p>
        </w:tc>
      </w:tr>
      <w:tr w:rsidR="00054F11" w:rsidRPr="00081B52" w:rsidTr="000D40A0">
        <w:tc>
          <w:tcPr>
            <w:tcW w:w="1134" w:type="dxa"/>
            <w:tcBorders>
              <w:top w:val="single" w:sz="4" w:space="0" w:color="000000"/>
              <w:left w:val="single" w:sz="4" w:space="0" w:color="000000"/>
              <w:bottom w:val="single" w:sz="4" w:space="0" w:color="000000"/>
            </w:tcBorders>
            <w:shd w:val="clear" w:color="auto" w:fill="auto"/>
          </w:tcPr>
          <w:p w:rsidR="00054F11" w:rsidRPr="00081B52" w:rsidRDefault="00054F11" w:rsidP="000D40A0">
            <w:pPr>
              <w:tabs>
                <w:tab w:val="left" w:pos="8789"/>
              </w:tabs>
              <w:snapToGrid w:val="0"/>
              <w:ind w:left="284"/>
              <w:jc w:val="both"/>
              <w:rPr>
                <w:rFonts w:asciiTheme="minorHAnsi" w:hAnsiTheme="minorHAnsi" w:cstheme="minorHAnsi"/>
                <w:sz w:val="22"/>
                <w:szCs w:val="22"/>
              </w:rPr>
            </w:pPr>
            <w:r w:rsidRPr="00081B52">
              <w:rPr>
                <w:rFonts w:asciiTheme="minorHAnsi" w:hAnsiTheme="minorHAnsi" w:cstheme="minorHAnsi"/>
                <w:sz w:val="22"/>
                <w:szCs w:val="22"/>
              </w:rPr>
              <w:t>I</w:t>
            </w:r>
          </w:p>
        </w:tc>
        <w:tc>
          <w:tcPr>
            <w:tcW w:w="2127" w:type="dxa"/>
            <w:tcBorders>
              <w:top w:val="single" w:sz="4" w:space="0" w:color="000000"/>
              <w:left w:val="single" w:sz="4" w:space="0" w:color="000000"/>
              <w:bottom w:val="single" w:sz="4" w:space="0" w:color="000000"/>
            </w:tcBorders>
            <w:shd w:val="clear" w:color="auto" w:fill="auto"/>
          </w:tcPr>
          <w:p w:rsidR="00054F11" w:rsidRPr="00081B52" w:rsidRDefault="00054F11" w:rsidP="000D40A0">
            <w:pPr>
              <w:tabs>
                <w:tab w:val="left" w:pos="8789"/>
              </w:tabs>
              <w:snapToGrid w:val="0"/>
              <w:ind w:left="284"/>
              <w:jc w:val="both"/>
              <w:rPr>
                <w:rFonts w:asciiTheme="minorHAnsi" w:hAnsiTheme="minorHAnsi" w:cstheme="minorHAnsi"/>
                <w:sz w:val="22"/>
                <w:szCs w:val="22"/>
              </w:rPr>
            </w:pPr>
            <w:r w:rsidRPr="00081B52">
              <w:rPr>
                <w:rFonts w:asciiTheme="minorHAnsi" w:hAnsiTheme="minorHAnsi" w:cstheme="minorHAnsi"/>
                <w:sz w:val="22"/>
                <w:szCs w:val="22"/>
              </w:rPr>
              <w:t>Residencial</w:t>
            </w:r>
          </w:p>
        </w:tc>
        <w:tc>
          <w:tcPr>
            <w:tcW w:w="1701" w:type="dxa"/>
            <w:tcBorders>
              <w:top w:val="single" w:sz="4" w:space="0" w:color="000000"/>
              <w:left w:val="single" w:sz="4" w:space="0" w:color="000000"/>
              <w:bottom w:val="single" w:sz="4" w:space="0" w:color="000000"/>
            </w:tcBorders>
            <w:shd w:val="clear" w:color="auto" w:fill="auto"/>
          </w:tcPr>
          <w:p w:rsidR="00054F11" w:rsidRPr="00081B52" w:rsidRDefault="00054F11" w:rsidP="000D40A0">
            <w:pPr>
              <w:tabs>
                <w:tab w:val="left" w:pos="8789"/>
              </w:tabs>
              <w:snapToGrid w:val="0"/>
              <w:ind w:left="284"/>
              <w:jc w:val="both"/>
              <w:rPr>
                <w:rFonts w:asciiTheme="minorHAnsi" w:hAnsiTheme="minorHAnsi" w:cstheme="minorHAnsi"/>
                <w:sz w:val="22"/>
                <w:szCs w:val="22"/>
              </w:rPr>
            </w:pPr>
            <w:r w:rsidRPr="00081B52">
              <w:rPr>
                <w:rFonts w:asciiTheme="minorHAnsi" w:hAnsiTheme="minorHAnsi" w:cstheme="minorHAnsi"/>
                <w:sz w:val="22"/>
                <w:szCs w:val="22"/>
              </w:rPr>
              <w:t>8.09</w:t>
            </w:r>
          </w:p>
        </w:tc>
        <w:tc>
          <w:tcPr>
            <w:tcW w:w="1275" w:type="dxa"/>
            <w:tcBorders>
              <w:top w:val="single" w:sz="4" w:space="0" w:color="000000"/>
              <w:left w:val="single" w:sz="4" w:space="0" w:color="000000"/>
              <w:bottom w:val="single" w:sz="4" w:space="0" w:color="000000"/>
            </w:tcBorders>
            <w:shd w:val="clear" w:color="auto" w:fill="auto"/>
          </w:tcPr>
          <w:p w:rsidR="00054F11" w:rsidRPr="00081B52" w:rsidRDefault="00054F11" w:rsidP="000D40A0">
            <w:pPr>
              <w:tabs>
                <w:tab w:val="left" w:pos="8789"/>
              </w:tabs>
              <w:snapToGrid w:val="0"/>
              <w:ind w:left="284"/>
              <w:jc w:val="both"/>
              <w:rPr>
                <w:rFonts w:asciiTheme="minorHAnsi" w:hAnsiTheme="minorHAnsi" w:cstheme="minorHAnsi"/>
                <w:sz w:val="22"/>
                <w:szCs w:val="22"/>
              </w:rPr>
            </w:pPr>
            <w:r w:rsidRPr="00081B52">
              <w:rPr>
                <w:rFonts w:asciiTheme="minorHAnsi" w:hAnsiTheme="minorHAnsi" w:cstheme="minorHAnsi"/>
                <w:sz w:val="22"/>
                <w:szCs w:val="22"/>
              </w:rPr>
              <w:t>16.19</w:t>
            </w:r>
          </w:p>
        </w:tc>
        <w:tc>
          <w:tcPr>
            <w:tcW w:w="1532" w:type="dxa"/>
            <w:tcBorders>
              <w:top w:val="single" w:sz="4" w:space="0" w:color="000000"/>
              <w:left w:val="single" w:sz="4" w:space="0" w:color="000000"/>
              <w:bottom w:val="single" w:sz="4" w:space="0" w:color="000000"/>
              <w:right w:val="single" w:sz="4" w:space="0" w:color="000000"/>
            </w:tcBorders>
            <w:shd w:val="clear" w:color="auto" w:fill="auto"/>
          </w:tcPr>
          <w:p w:rsidR="00054F11" w:rsidRPr="00081B52" w:rsidRDefault="00054F11" w:rsidP="000D40A0">
            <w:pPr>
              <w:tabs>
                <w:tab w:val="left" w:pos="8789"/>
              </w:tabs>
              <w:snapToGrid w:val="0"/>
              <w:ind w:left="284"/>
              <w:jc w:val="both"/>
              <w:rPr>
                <w:rFonts w:asciiTheme="minorHAnsi" w:hAnsiTheme="minorHAnsi" w:cstheme="minorHAnsi"/>
                <w:sz w:val="22"/>
                <w:szCs w:val="22"/>
              </w:rPr>
            </w:pPr>
            <w:r w:rsidRPr="00081B52">
              <w:rPr>
                <w:rFonts w:asciiTheme="minorHAnsi" w:hAnsiTheme="minorHAnsi" w:cstheme="minorHAnsi"/>
                <w:sz w:val="22"/>
                <w:szCs w:val="22"/>
              </w:rPr>
              <w:t>34.30</w:t>
            </w:r>
          </w:p>
        </w:tc>
      </w:tr>
      <w:tr w:rsidR="00054F11" w:rsidRPr="00081B52" w:rsidTr="000D40A0">
        <w:tc>
          <w:tcPr>
            <w:tcW w:w="1134" w:type="dxa"/>
            <w:tcBorders>
              <w:top w:val="single" w:sz="4" w:space="0" w:color="000000"/>
              <w:left w:val="single" w:sz="4" w:space="0" w:color="000000"/>
              <w:bottom w:val="single" w:sz="4" w:space="0" w:color="000000"/>
            </w:tcBorders>
            <w:shd w:val="clear" w:color="auto" w:fill="auto"/>
          </w:tcPr>
          <w:p w:rsidR="00054F11" w:rsidRPr="00081B52" w:rsidRDefault="00054F11" w:rsidP="000D40A0">
            <w:pPr>
              <w:tabs>
                <w:tab w:val="left" w:pos="8789"/>
              </w:tabs>
              <w:snapToGrid w:val="0"/>
              <w:ind w:left="284"/>
              <w:jc w:val="both"/>
              <w:rPr>
                <w:rFonts w:asciiTheme="minorHAnsi" w:hAnsiTheme="minorHAnsi" w:cstheme="minorHAnsi"/>
                <w:sz w:val="22"/>
                <w:szCs w:val="22"/>
              </w:rPr>
            </w:pPr>
            <w:r w:rsidRPr="00081B52">
              <w:rPr>
                <w:rFonts w:asciiTheme="minorHAnsi" w:hAnsiTheme="minorHAnsi" w:cstheme="minorHAnsi"/>
                <w:sz w:val="22"/>
                <w:szCs w:val="22"/>
              </w:rPr>
              <w:t>Ll</w:t>
            </w:r>
          </w:p>
        </w:tc>
        <w:tc>
          <w:tcPr>
            <w:tcW w:w="2127" w:type="dxa"/>
            <w:tcBorders>
              <w:top w:val="single" w:sz="4" w:space="0" w:color="000000"/>
              <w:left w:val="single" w:sz="4" w:space="0" w:color="000000"/>
              <w:bottom w:val="single" w:sz="4" w:space="0" w:color="000000"/>
            </w:tcBorders>
            <w:shd w:val="clear" w:color="auto" w:fill="auto"/>
          </w:tcPr>
          <w:p w:rsidR="00054F11" w:rsidRPr="00081B52" w:rsidRDefault="00054F11" w:rsidP="000D40A0">
            <w:pPr>
              <w:tabs>
                <w:tab w:val="left" w:pos="8789"/>
              </w:tabs>
              <w:snapToGrid w:val="0"/>
              <w:ind w:left="284"/>
              <w:jc w:val="both"/>
              <w:rPr>
                <w:rFonts w:asciiTheme="minorHAnsi" w:hAnsiTheme="minorHAnsi" w:cstheme="minorHAnsi"/>
                <w:sz w:val="22"/>
                <w:szCs w:val="22"/>
              </w:rPr>
            </w:pPr>
            <w:r w:rsidRPr="00081B52">
              <w:rPr>
                <w:rFonts w:asciiTheme="minorHAnsi" w:hAnsiTheme="minorHAnsi" w:cstheme="minorHAnsi"/>
                <w:sz w:val="22"/>
                <w:szCs w:val="22"/>
              </w:rPr>
              <w:t>Media</w:t>
            </w:r>
          </w:p>
        </w:tc>
        <w:tc>
          <w:tcPr>
            <w:tcW w:w="1701" w:type="dxa"/>
            <w:tcBorders>
              <w:top w:val="single" w:sz="4" w:space="0" w:color="000000"/>
              <w:left w:val="single" w:sz="4" w:space="0" w:color="000000"/>
              <w:bottom w:val="single" w:sz="4" w:space="0" w:color="000000"/>
            </w:tcBorders>
            <w:shd w:val="clear" w:color="auto" w:fill="auto"/>
          </w:tcPr>
          <w:p w:rsidR="00054F11" w:rsidRPr="00081B52" w:rsidRDefault="00054F11" w:rsidP="000D40A0">
            <w:pPr>
              <w:tabs>
                <w:tab w:val="left" w:pos="8789"/>
              </w:tabs>
              <w:snapToGrid w:val="0"/>
              <w:ind w:left="284"/>
              <w:jc w:val="both"/>
              <w:rPr>
                <w:rFonts w:asciiTheme="minorHAnsi" w:hAnsiTheme="minorHAnsi" w:cstheme="minorHAnsi"/>
                <w:sz w:val="22"/>
                <w:szCs w:val="22"/>
              </w:rPr>
            </w:pPr>
            <w:r w:rsidRPr="00081B52">
              <w:rPr>
                <w:rFonts w:asciiTheme="minorHAnsi" w:hAnsiTheme="minorHAnsi" w:cstheme="minorHAnsi"/>
                <w:sz w:val="22"/>
                <w:szCs w:val="22"/>
              </w:rPr>
              <w:t>4.85</w:t>
            </w:r>
          </w:p>
        </w:tc>
        <w:tc>
          <w:tcPr>
            <w:tcW w:w="1275" w:type="dxa"/>
            <w:tcBorders>
              <w:top w:val="single" w:sz="4" w:space="0" w:color="000000"/>
              <w:left w:val="single" w:sz="4" w:space="0" w:color="000000"/>
              <w:bottom w:val="single" w:sz="4" w:space="0" w:color="000000"/>
            </w:tcBorders>
            <w:shd w:val="clear" w:color="auto" w:fill="auto"/>
          </w:tcPr>
          <w:p w:rsidR="00054F11" w:rsidRPr="00081B52" w:rsidRDefault="00054F11" w:rsidP="000D40A0">
            <w:pPr>
              <w:tabs>
                <w:tab w:val="left" w:pos="8789"/>
              </w:tabs>
              <w:snapToGrid w:val="0"/>
              <w:ind w:left="284"/>
              <w:jc w:val="both"/>
              <w:rPr>
                <w:rFonts w:asciiTheme="minorHAnsi" w:hAnsiTheme="minorHAnsi" w:cstheme="minorHAnsi"/>
                <w:sz w:val="22"/>
                <w:szCs w:val="22"/>
              </w:rPr>
            </w:pPr>
            <w:r w:rsidRPr="00081B52">
              <w:rPr>
                <w:rFonts w:asciiTheme="minorHAnsi" w:hAnsiTheme="minorHAnsi" w:cstheme="minorHAnsi"/>
                <w:sz w:val="22"/>
                <w:szCs w:val="22"/>
              </w:rPr>
              <w:t>9.71</w:t>
            </w:r>
          </w:p>
        </w:tc>
        <w:tc>
          <w:tcPr>
            <w:tcW w:w="1532" w:type="dxa"/>
            <w:tcBorders>
              <w:top w:val="single" w:sz="4" w:space="0" w:color="000000"/>
              <w:left w:val="single" w:sz="4" w:space="0" w:color="000000"/>
              <w:bottom w:val="single" w:sz="4" w:space="0" w:color="000000"/>
              <w:right w:val="single" w:sz="4" w:space="0" w:color="000000"/>
            </w:tcBorders>
            <w:shd w:val="clear" w:color="auto" w:fill="auto"/>
          </w:tcPr>
          <w:p w:rsidR="00054F11" w:rsidRPr="00081B52" w:rsidRDefault="00054F11" w:rsidP="000D40A0">
            <w:pPr>
              <w:tabs>
                <w:tab w:val="left" w:pos="8789"/>
              </w:tabs>
              <w:snapToGrid w:val="0"/>
              <w:ind w:left="284"/>
              <w:jc w:val="both"/>
              <w:rPr>
                <w:rFonts w:asciiTheme="minorHAnsi" w:hAnsiTheme="minorHAnsi" w:cstheme="minorHAnsi"/>
                <w:sz w:val="22"/>
                <w:szCs w:val="22"/>
              </w:rPr>
            </w:pPr>
            <w:r w:rsidRPr="00081B52">
              <w:rPr>
                <w:rFonts w:asciiTheme="minorHAnsi" w:hAnsiTheme="minorHAnsi" w:cstheme="minorHAnsi"/>
                <w:sz w:val="22"/>
                <w:szCs w:val="22"/>
              </w:rPr>
              <w:t>19.43</w:t>
            </w:r>
          </w:p>
        </w:tc>
      </w:tr>
      <w:tr w:rsidR="00054F11" w:rsidRPr="00081B52" w:rsidTr="000D40A0">
        <w:tc>
          <w:tcPr>
            <w:tcW w:w="1134" w:type="dxa"/>
            <w:tcBorders>
              <w:top w:val="single" w:sz="4" w:space="0" w:color="000000"/>
              <w:left w:val="single" w:sz="4" w:space="0" w:color="000000"/>
              <w:bottom w:val="single" w:sz="4" w:space="0" w:color="000000"/>
            </w:tcBorders>
            <w:shd w:val="clear" w:color="auto" w:fill="auto"/>
          </w:tcPr>
          <w:p w:rsidR="00054F11" w:rsidRPr="00081B52" w:rsidRDefault="00054F11" w:rsidP="000D40A0">
            <w:pPr>
              <w:tabs>
                <w:tab w:val="left" w:pos="8789"/>
              </w:tabs>
              <w:snapToGrid w:val="0"/>
              <w:ind w:left="284"/>
              <w:jc w:val="both"/>
              <w:rPr>
                <w:rFonts w:asciiTheme="minorHAnsi" w:hAnsiTheme="minorHAnsi" w:cstheme="minorHAnsi"/>
                <w:sz w:val="22"/>
                <w:szCs w:val="22"/>
              </w:rPr>
            </w:pPr>
            <w:proofErr w:type="spellStart"/>
            <w:r w:rsidRPr="00081B52">
              <w:rPr>
                <w:rFonts w:asciiTheme="minorHAnsi" w:hAnsiTheme="minorHAnsi" w:cstheme="minorHAnsi"/>
                <w:sz w:val="22"/>
                <w:szCs w:val="22"/>
              </w:rPr>
              <w:t>Lll</w:t>
            </w:r>
            <w:proofErr w:type="spellEnd"/>
          </w:p>
        </w:tc>
        <w:tc>
          <w:tcPr>
            <w:tcW w:w="2127" w:type="dxa"/>
            <w:tcBorders>
              <w:top w:val="single" w:sz="4" w:space="0" w:color="000000"/>
              <w:left w:val="single" w:sz="4" w:space="0" w:color="000000"/>
              <w:bottom w:val="single" w:sz="4" w:space="0" w:color="000000"/>
            </w:tcBorders>
            <w:shd w:val="clear" w:color="auto" w:fill="auto"/>
          </w:tcPr>
          <w:p w:rsidR="00054F11" w:rsidRPr="00081B52" w:rsidRDefault="00054F11" w:rsidP="000D40A0">
            <w:pPr>
              <w:tabs>
                <w:tab w:val="left" w:pos="8789"/>
              </w:tabs>
              <w:snapToGrid w:val="0"/>
              <w:ind w:left="284"/>
              <w:jc w:val="both"/>
              <w:rPr>
                <w:rFonts w:asciiTheme="minorHAnsi" w:hAnsiTheme="minorHAnsi" w:cstheme="minorHAnsi"/>
                <w:sz w:val="22"/>
                <w:szCs w:val="22"/>
              </w:rPr>
            </w:pPr>
            <w:r w:rsidRPr="00081B52">
              <w:rPr>
                <w:rFonts w:asciiTheme="minorHAnsi" w:hAnsiTheme="minorHAnsi" w:cstheme="minorHAnsi"/>
                <w:sz w:val="22"/>
                <w:szCs w:val="22"/>
              </w:rPr>
              <w:t>Popular</w:t>
            </w:r>
          </w:p>
        </w:tc>
        <w:tc>
          <w:tcPr>
            <w:tcW w:w="1701" w:type="dxa"/>
            <w:tcBorders>
              <w:top w:val="single" w:sz="4" w:space="0" w:color="000000"/>
              <w:left w:val="single" w:sz="4" w:space="0" w:color="000000"/>
              <w:bottom w:val="single" w:sz="4" w:space="0" w:color="000000"/>
            </w:tcBorders>
            <w:shd w:val="clear" w:color="auto" w:fill="auto"/>
          </w:tcPr>
          <w:p w:rsidR="00054F11" w:rsidRPr="00081B52" w:rsidRDefault="00054F11" w:rsidP="000D40A0">
            <w:pPr>
              <w:tabs>
                <w:tab w:val="left" w:pos="8789"/>
              </w:tabs>
              <w:snapToGrid w:val="0"/>
              <w:ind w:left="284"/>
              <w:jc w:val="both"/>
              <w:rPr>
                <w:rFonts w:asciiTheme="minorHAnsi" w:hAnsiTheme="minorHAnsi" w:cstheme="minorHAnsi"/>
                <w:sz w:val="22"/>
                <w:szCs w:val="22"/>
              </w:rPr>
            </w:pPr>
            <w:r w:rsidRPr="00081B52">
              <w:rPr>
                <w:rFonts w:asciiTheme="minorHAnsi" w:hAnsiTheme="minorHAnsi" w:cstheme="minorHAnsi"/>
                <w:sz w:val="22"/>
                <w:szCs w:val="22"/>
              </w:rPr>
              <w:t>1.61</w:t>
            </w:r>
          </w:p>
        </w:tc>
        <w:tc>
          <w:tcPr>
            <w:tcW w:w="1275" w:type="dxa"/>
            <w:tcBorders>
              <w:top w:val="single" w:sz="4" w:space="0" w:color="000000"/>
              <w:left w:val="single" w:sz="4" w:space="0" w:color="000000"/>
              <w:bottom w:val="single" w:sz="4" w:space="0" w:color="000000"/>
            </w:tcBorders>
            <w:shd w:val="clear" w:color="auto" w:fill="auto"/>
          </w:tcPr>
          <w:p w:rsidR="00054F11" w:rsidRPr="00081B52" w:rsidRDefault="00054F11" w:rsidP="000D40A0">
            <w:pPr>
              <w:tabs>
                <w:tab w:val="left" w:pos="8789"/>
              </w:tabs>
              <w:snapToGrid w:val="0"/>
              <w:ind w:left="284"/>
              <w:jc w:val="both"/>
              <w:rPr>
                <w:rFonts w:asciiTheme="minorHAnsi" w:hAnsiTheme="minorHAnsi" w:cstheme="minorHAnsi"/>
                <w:sz w:val="22"/>
                <w:szCs w:val="22"/>
              </w:rPr>
            </w:pPr>
            <w:r w:rsidRPr="00081B52">
              <w:rPr>
                <w:rFonts w:asciiTheme="minorHAnsi" w:hAnsiTheme="minorHAnsi" w:cstheme="minorHAnsi"/>
                <w:sz w:val="22"/>
                <w:szCs w:val="22"/>
              </w:rPr>
              <w:t>3.23</w:t>
            </w:r>
          </w:p>
        </w:tc>
        <w:tc>
          <w:tcPr>
            <w:tcW w:w="1532" w:type="dxa"/>
            <w:tcBorders>
              <w:top w:val="single" w:sz="4" w:space="0" w:color="000000"/>
              <w:left w:val="single" w:sz="4" w:space="0" w:color="000000"/>
              <w:bottom w:val="single" w:sz="4" w:space="0" w:color="000000"/>
              <w:right w:val="single" w:sz="4" w:space="0" w:color="000000"/>
            </w:tcBorders>
            <w:shd w:val="clear" w:color="auto" w:fill="auto"/>
          </w:tcPr>
          <w:p w:rsidR="00054F11" w:rsidRPr="00081B52" w:rsidRDefault="00054F11" w:rsidP="000D40A0">
            <w:pPr>
              <w:tabs>
                <w:tab w:val="left" w:pos="8789"/>
              </w:tabs>
              <w:snapToGrid w:val="0"/>
              <w:ind w:left="284"/>
              <w:jc w:val="both"/>
              <w:rPr>
                <w:rFonts w:asciiTheme="minorHAnsi" w:hAnsiTheme="minorHAnsi" w:cstheme="minorHAnsi"/>
                <w:sz w:val="22"/>
                <w:szCs w:val="22"/>
              </w:rPr>
            </w:pPr>
            <w:r w:rsidRPr="00081B52">
              <w:rPr>
                <w:rFonts w:asciiTheme="minorHAnsi" w:hAnsiTheme="minorHAnsi" w:cstheme="minorHAnsi"/>
                <w:sz w:val="22"/>
                <w:szCs w:val="22"/>
              </w:rPr>
              <w:t>6.47</w:t>
            </w:r>
          </w:p>
        </w:tc>
      </w:tr>
    </w:tbl>
    <w:p w:rsidR="00054F11" w:rsidRPr="00081B52" w:rsidRDefault="00054F11" w:rsidP="00054F11">
      <w:pPr>
        <w:tabs>
          <w:tab w:val="left" w:pos="8789"/>
        </w:tabs>
        <w:ind w:left="284"/>
        <w:jc w:val="both"/>
        <w:rPr>
          <w:rFonts w:asciiTheme="minorHAnsi" w:hAnsiTheme="minorHAnsi" w:cstheme="minorHAnsi"/>
          <w:b/>
          <w:bCs/>
          <w:i/>
          <w:sz w:val="22"/>
          <w:szCs w:val="22"/>
        </w:rPr>
      </w:pPr>
    </w:p>
    <w:p w:rsidR="002E4753" w:rsidRPr="00081B52" w:rsidRDefault="002E4753">
      <w:pPr>
        <w:tabs>
          <w:tab w:val="left" w:pos="8789"/>
        </w:tabs>
        <w:jc w:val="both"/>
        <w:rPr>
          <w:rFonts w:asciiTheme="minorHAnsi" w:hAnsiTheme="minorHAnsi" w:cstheme="minorHAnsi"/>
          <w:sz w:val="22"/>
          <w:szCs w:val="22"/>
        </w:rPr>
      </w:pPr>
    </w:p>
    <w:p w:rsidR="002E4753" w:rsidRPr="00081B52" w:rsidRDefault="001F6E7D">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Artículo 211</w:t>
      </w:r>
      <w:r w:rsidR="002E4753" w:rsidRPr="00081B52">
        <w:rPr>
          <w:rFonts w:asciiTheme="minorHAnsi" w:hAnsiTheme="minorHAnsi" w:cstheme="minorHAnsi"/>
          <w:b/>
          <w:sz w:val="22"/>
          <w:szCs w:val="22"/>
        </w:rPr>
        <w:t>.-</w:t>
      </w:r>
      <w:r w:rsidR="002E4753" w:rsidRPr="00081B52">
        <w:rPr>
          <w:rFonts w:asciiTheme="minorHAnsi" w:hAnsiTheme="minorHAnsi" w:cstheme="minorHAnsi"/>
          <w:sz w:val="22"/>
          <w:szCs w:val="22"/>
        </w:rPr>
        <w:t xml:space="preserve"> Los permisos a que se refiere el artículo anterior tendrán la finalidad de uniformizar los criterios de poda y trasplante, controlar el derribo de árboles, prevenir su muerte por plagas y enfermedades, evitar el maltrato de los mismos y preservar la flora urbana, insistiendo en la reforestación para los lugares susceptibles de ello. En caso de realizarse trabajos de tala, poda o trasplante de árboles en zona urbana sin la autorización de que se habla en el artículo anterior, se aplicará la sanción que corre</w:t>
      </w:r>
      <w:r w:rsidRPr="00081B52">
        <w:rPr>
          <w:rFonts w:asciiTheme="minorHAnsi" w:hAnsiTheme="minorHAnsi" w:cstheme="minorHAnsi"/>
          <w:sz w:val="22"/>
          <w:szCs w:val="22"/>
        </w:rPr>
        <w:t>sponda de acuerdo al artículo 213</w:t>
      </w:r>
      <w:r w:rsidR="002E4753" w:rsidRPr="00081B52">
        <w:rPr>
          <w:rFonts w:asciiTheme="minorHAnsi" w:hAnsiTheme="minorHAnsi" w:cstheme="minorHAnsi"/>
          <w:sz w:val="22"/>
          <w:szCs w:val="22"/>
        </w:rPr>
        <w:t xml:space="preserve"> de este Reglamento.</w:t>
      </w:r>
    </w:p>
    <w:p w:rsidR="002E4753" w:rsidRPr="00081B52" w:rsidRDefault="002E4753">
      <w:pPr>
        <w:tabs>
          <w:tab w:val="left" w:pos="8789"/>
        </w:tabs>
        <w:jc w:val="both"/>
        <w:rPr>
          <w:rFonts w:asciiTheme="minorHAnsi" w:hAnsiTheme="minorHAnsi" w:cstheme="minorHAnsi"/>
          <w:sz w:val="22"/>
          <w:szCs w:val="22"/>
        </w:rPr>
      </w:pPr>
    </w:p>
    <w:p w:rsidR="002E4753" w:rsidRPr="00081B52" w:rsidRDefault="001F6E7D">
      <w:pPr>
        <w:pStyle w:val="Textoindependiente"/>
        <w:tabs>
          <w:tab w:val="left" w:pos="8789"/>
        </w:tabs>
        <w:rPr>
          <w:rFonts w:asciiTheme="minorHAnsi" w:hAnsiTheme="minorHAnsi" w:cstheme="minorHAnsi"/>
          <w:sz w:val="22"/>
          <w:szCs w:val="22"/>
        </w:rPr>
      </w:pPr>
      <w:r w:rsidRPr="00081B52">
        <w:rPr>
          <w:rFonts w:asciiTheme="minorHAnsi" w:hAnsiTheme="minorHAnsi" w:cstheme="minorHAnsi"/>
          <w:sz w:val="22"/>
          <w:szCs w:val="22"/>
        </w:rPr>
        <w:t>Articulo 212</w:t>
      </w:r>
      <w:r w:rsidR="002E4753" w:rsidRPr="00081B52">
        <w:rPr>
          <w:rFonts w:asciiTheme="minorHAnsi" w:hAnsiTheme="minorHAnsi" w:cstheme="minorHAnsi"/>
          <w:sz w:val="22"/>
          <w:szCs w:val="22"/>
        </w:rPr>
        <w:t xml:space="preserve">.- </w:t>
      </w:r>
      <w:r w:rsidR="002E4753" w:rsidRPr="00081B52">
        <w:rPr>
          <w:rFonts w:asciiTheme="minorHAnsi" w:hAnsiTheme="minorHAnsi" w:cstheme="minorHAnsi"/>
          <w:b w:val="0"/>
          <w:sz w:val="22"/>
          <w:szCs w:val="22"/>
        </w:rPr>
        <w:t>En los casos de tala de árboles en zona urbana en áreas de uso común, la madera resultante será propiedad del municipio y se usará en los programas sociales del mismo.</w:t>
      </w:r>
    </w:p>
    <w:p w:rsidR="002E4753" w:rsidRPr="00081B52" w:rsidRDefault="002E4753">
      <w:pPr>
        <w:jc w:val="both"/>
        <w:rPr>
          <w:rFonts w:asciiTheme="minorHAnsi" w:hAnsiTheme="minorHAnsi" w:cstheme="minorHAnsi"/>
          <w:sz w:val="22"/>
          <w:szCs w:val="22"/>
        </w:rPr>
      </w:pPr>
    </w:p>
    <w:p w:rsidR="002E4753" w:rsidRPr="00081B52" w:rsidRDefault="008F43F7">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Artículo</w:t>
      </w:r>
      <w:r w:rsidR="001F6E7D" w:rsidRPr="00081B52">
        <w:rPr>
          <w:rFonts w:asciiTheme="minorHAnsi" w:hAnsiTheme="minorHAnsi" w:cstheme="minorHAnsi"/>
          <w:b/>
          <w:sz w:val="22"/>
          <w:szCs w:val="22"/>
        </w:rPr>
        <w:t xml:space="preserve"> 213</w:t>
      </w:r>
      <w:r w:rsidR="002E4753" w:rsidRPr="00081B52">
        <w:rPr>
          <w:rFonts w:asciiTheme="minorHAnsi" w:hAnsiTheme="minorHAnsi" w:cstheme="minorHAnsi"/>
          <w:b/>
          <w:sz w:val="22"/>
          <w:szCs w:val="22"/>
        </w:rPr>
        <w:t xml:space="preserve">.- </w:t>
      </w:r>
      <w:r w:rsidR="002E4753" w:rsidRPr="00081B52">
        <w:rPr>
          <w:rFonts w:asciiTheme="minorHAnsi" w:hAnsiTheme="minorHAnsi" w:cstheme="minorHAnsi"/>
          <w:sz w:val="22"/>
          <w:szCs w:val="22"/>
        </w:rPr>
        <w:t>Para las infracciones cometidas en lo relacionado con el trasplante, poda o tala de árboles en zona urbana se aplicará la sanción correspondiente según el tabular siguiente, considerando en tantos de salario mínimo diario vigente en la zona y de acuerdo a la zonificación establecida por la Dirección de</w:t>
      </w:r>
      <w:r w:rsidR="001F6E7D" w:rsidRPr="00081B52">
        <w:rPr>
          <w:rFonts w:asciiTheme="minorHAnsi" w:hAnsiTheme="minorHAnsi" w:cstheme="minorHAnsi"/>
          <w:sz w:val="22"/>
          <w:szCs w:val="22"/>
        </w:rPr>
        <w:t xml:space="preserve"> Planeación Urbana</w:t>
      </w:r>
      <w:r w:rsidR="002E4753" w:rsidRPr="00081B52">
        <w:rPr>
          <w:rFonts w:asciiTheme="minorHAnsi" w:hAnsiTheme="minorHAnsi" w:cstheme="minorHAnsi"/>
          <w:sz w:val="22"/>
          <w:szCs w:val="22"/>
        </w:rPr>
        <w:t>:</w:t>
      </w:r>
    </w:p>
    <w:p w:rsidR="002E4753" w:rsidRPr="00081B52" w:rsidRDefault="002E4753">
      <w:pPr>
        <w:pStyle w:val="Ttulo3"/>
        <w:jc w:val="both"/>
        <w:rPr>
          <w:rFonts w:asciiTheme="minorHAnsi" w:hAnsiTheme="minorHAnsi" w:cstheme="minorHAnsi"/>
          <w:sz w:val="22"/>
          <w:szCs w:val="22"/>
        </w:rPr>
      </w:pPr>
    </w:p>
    <w:p w:rsidR="002E4753" w:rsidRPr="008F43F7" w:rsidRDefault="002E4753" w:rsidP="001F6E7D">
      <w:pPr>
        <w:pStyle w:val="Ttulo3"/>
        <w:tabs>
          <w:tab w:val="left" w:pos="8789"/>
        </w:tabs>
        <w:jc w:val="both"/>
        <w:rPr>
          <w:rFonts w:asciiTheme="minorHAnsi" w:hAnsiTheme="minorHAnsi" w:cstheme="minorHAnsi"/>
          <w:sz w:val="22"/>
          <w:szCs w:val="22"/>
        </w:rPr>
      </w:pPr>
      <w:r w:rsidRPr="008F43F7">
        <w:rPr>
          <w:rFonts w:asciiTheme="minorHAnsi" w:hAnsiTheme="minorHAnsi" w:cstheme="minorHAnsi"/>
          <w:sz w:val="22"/>
          <w:szCs w:val="22"/>
        </w:rPr>
        <w:t>P</w:t>
      </w:r>
      <w:r w:rsidR="001F6E7D" w:rsidRPr="008F43F7">
        <w:rPr>
          <w:rFonts w:asciiTheme="minorHAnsi" w:hAnsiTheme="minorHAnsi" w:cstheme="minorHAnsi"/>
          <w:sz w:val="22"/>
          <w:szCs w:val="22"/>
        </w:rPr>
        <w:t>oda sin Autorización</w:t>
      </w:r>
    </w:p>
    <w:p w:rsidR="001F6E7D" w:rsidRPr="00081B52" w:rsidRDefault="001F6E7D" w:rsidP="001F6E7D">
      <w:pPr>
        <w:pStyle w:val="Textoindependiente"/>
        <w:rPr>
          <w:rFonts w:asciiTheme="minorHAnsi" w:hAnsiTheme="minorHAnsi" w:cstheme="minorHAnsi"/>
          <w:sz w:val="22"/>
          <w:szCs w:val="22"/>
        </w:rPr>
      </w:pPr>
    </w:p>
    <w:tbl>
      <w:tblPr>
        <w:tblW w:w="0" w:type="auto"/>
        <w:tblInd w:w="-5" w:type="dxa"/>
        <w:tblLayout w:type="fixed"/>
        <w:tblCellMar>
          <w:left w:w="70" w:type="dxa"/>
          <w:right w:w="70" w:type="dxa"/>
        </w:tblCellMar>
        <w:tblLook w:val="0000" w:firstRow="0" w:lastRow="0" w:firstColumn="0" w:lastColumn="0" w:noHBand="0" w:noVBand="0"/>
      </w:tblPr>
      <w:tblGrid>
        <w:gridCol w:w="1209"/>
        <w:gridCol w:w="2127"/>
        <w:gridCol w:w="1275"/>
        <w:gridCol w:w="1276"/>
        <w:gridCol w:w="3014"/>
      </w:tblGrid>
      <w:tr w:rsidR="002E4753" w:rsidRPr="00081B52" w:rsidTr="003A4DB0">
        <w:tc>
          <w:tcPr>
            <w:tcW w:w="1209" w:type="dxa"/>
            <w:tcBorders>
              <w:top w:val="single" w:sz="4" w:space="0" w:color="000000"/>
              <w:left w:val="single" w:sz="4" w:space="0" w:color="000000"/>
              <w:bottom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b/>
                <w:sz w:val="22"/>
                <w:szCs w:val="22"/>
              </w:rPr>
            </w:pPr>
            <w:r w:rsidRPr="00081B52">
              <w:rPr>
                <w:rFonts w:asciiTheme="minorHAnsi" w:hAnsiTheme="minorHAnsi" w:cstheme="minorHAnsi"/>
                <w:b/>
                <w:sz w:val="22"/>
                <w:szCs w:val="22"/>
              </w:rPr>
              <w:t>Zona</w:t>
            </w:r>
          </w:p>
        </w:tc>
        <w:tc>
          <w:tcPr>
            <w:tcW w:w="2127" w:type="dxa"/>
            <w:tcBorders>
              <w:top w:val="single" w:sz="4" w:space="0" w:color="000000"/>
              <w:left w:val="single" w:sz="4" w:space="0" w:color="000000"/>
              <w:bottom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b/>
                <w:sz w:val="22"/>
                <w:szCs w:val="22"/>
              </w:rPr>
            </w:pPr>
            <w:r w:rsidRPr="00081B52">
              <w:rPr>
                <w:rFonts w:asciiTheme="minorHAnsi" w:hAnsiTheme="minorHAnsi" w:cstheme="minorHAnsi"/>
                <w:b/>
                <w:sz w:val="22"/>
                <w:szCs w:val="22"/>
              </w:rPr>
              <w:t>Descripción</w:t>
            </w:r>
          </w:p>
        </w:tc>
        <w:tc>
          <w:tcPr>
            <w:tcW w:w="1275" w:type="dxa"/>
            <w:tcBorders>
              <w:top w:val="single" w:sz="4" w:space="0" w:color="000000"/>
              <w:left w:val="single" w:sz="4" w:space="0" w:color="000000"/>
              <w:bottom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b/>
                <w:sz w:val="22"/>
                <w:szCs w:val="22"/>
              </w:rPr>
            </w:pPr>
            <w:r w:rsidRPr="00081B52">
              <w:rPr>
                <w:rFonts w:asciiTheme="minorHAnsi" w:hAnsiTheme="minorHAnsi" w:cstheme="minorHAnsi"/>
                <w:b/>
                <w:sz w:val="22"/>
                <w:szCs w:val="22"/>
              </w:rPr>
              <w:t>Chico</w:t>
            </w:r>
          </w:p>
        </w:tc>
        <w:tc>
          <w:tcPr>
            <w:tcW w:w="1276" w:type="dxa"/>
            <w:tcBorders>
              <w:top w:val="single" w:sz="4" w:space="0" w:color="000000"/>
              <w:left w:val="single" w:sz="4" w:space="0" w:color="000000"/>
              <w:bottom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b/>
                <w:sz w:val="22"/>
                <w:szCs w:val="22"/>
              </w:rPr>
            </w:pPr>
            <w:r w:rsidRPr="00081B52">
              <w:rPr>
                <w:rFonts w:asciiTheme="minorHAnsi" w:hAnsiTheme="minorHAnsi" w:cstheme="minorHAnsi"/>
                <w:b/>
                <w:sz w:val="22"/>
                <w:szCs w:val="22"/>
              </w:rPr>
              <w:t xml:space="preserve">Mediano </w:t>
            </w:r>
          </w:p>
        </w:tc>
        <w:tc>
          <w:tcPr>
            <w:tcW w:w="3014" w:type="dxa"/>
            <w:tcBorders>
              <w:top w:val="single" w:sz="4" w:space="0" w:color="000000"/>
              <w:left w:val="single" w:sz="4" w:space="0" w:color="000000"/>
              <w:bottom w:val="single" w:sz="4" w:space="0" w:color="000000"/>
              <w:right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b/>
                <w:sz w:val="22"/>
                <w:szCs w:val="22"/>
              </w:rPr>
            </w:pPr>
            <w:r w:rsidRPr="00081B52">
              <w:rPr>
                <w:rFonts w:asciiTheme="minorHAnsi" w:hAnsiTheme="minorHAnsi" w:cstheme="minorHAnsi"/>
                <w:b/>
                <w:sz w:val="22"/>
                <w:szCs w:val="22"/>
              </w:rPr>
              <w:t>Grande</w:t>
            </w:r>
          </w:p>
        </w:tc>
      </w:tr>
      <w:tr w:rsidR="002E4753" w:rsidRPr="00081B52" w:rsidTr="003A4DB0">
        <w:tc>
          <w:tcPr>
            <w:tcW w:w="1209" w:type="dxa"/>
            <w:tcBorders>
              <w:top w:val="single" w:sz="4" w:space="0" w:color="000000"/>
              <w:left w:val="single" w:sz="4" w:space="0" w:color="000000"/>
              <w:bottom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sz w:val="22"/>
                <w:szCs w:val="22"/>
              </w:rPr>
            </w:pPr>
            <w:r w:rsidRPr="00081B52">
              <w:rPr>
                <w:rFonts w:asciiTheme="minorHAnsi" w:hAnsiTheme="minorHAnsi" w:cstheme="minorHAnsi"/>
                <w:sz w:val="22"/>
                <w:szCs w:val="22"/>
              </w:rPr>
              <w:t>L</w:t>
            </w:r>
          </w:p>
        </w:tc>
        <w:tc>
          <w:tcPr>
            <w:tcW w:w="2127" w:type="dxa"/>
            <w:tcBorders>
              <w:top w:val="single" w:sz="4" w:space="0" w:color="000000"/>
              <w:left w:val="single" w:sz="4" w:space="0" w:color="000000"/>
              <w:bottom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sz w:val="22"/>
                <w:szCs w:val="22"/>
              </w:rPr>
            </w:pPr>
            <w:r w:rsidRPr="00081B52">
              <w:rPr>
                <w:rFonts w:asciiTheme="minorHAnsi" w:hAnsiTheme="minorHAnsi" w:cstheme="minorHAnsi"/>
                <w:sz w:val="22"/>
                <w:szCs w:val="22"/>
              </w:rPr>
              <w:t>Residencial</w:t>
            </w:r>
          </w:p>
        </w:tc>
        <w:tc>
          <w:tcPr>
            <w:tcW w:w="1275" w:type="dxa"/>
            <w:tcBorders>
              <w:top w:val="single" w:sz="4" w:space="0" w:color="000000"/>
              <w:left w:val="single" w:sz="4" w:space="0" w:color="000000"/>
              <w:bottom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sz w:val="22"/>
                <w:szCs w:val="22"/>
              </w:rPr>
            </w:pPr>
            <w:r w:rsidRPr="00081B52">
              <w:rPr>
                <w:rFonts w:asciiTheme="minorHAnsi" w:hAnsiTheme="minorHAnsi" w:cstheme="minorHAnsi"/>
                <w:sz w:val="22"/>
                <w:szCs w:val="22"/>
              </w:rPr>
              <w:t>8.09</w:t>
            </w:r>
          </w:p>
        </w:tc>
        <w:tc>
          <w:tcPr>
            <w:tcW w:w="1276" w:type="dxa"/>
            <w:tcBorders>
              <w:top w:val="single" w:sz="4" w:space="0" w:color="000000"/>
              <w:left w:val="single" w:sz="4" w:space="0" w:color="000000"/>
              <w:bottom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sz w:val="22"/>
                <w:szCs w:val="22"/>
              </w:rPr>
            </w:pPr>
            <w:r w:rsidRPr="00081B52">
              <w:rPr>
                <w:rFonts w:asciiTheme="minorHAnsi" w:hAnsiTheme="minorHAnsi" w:cstheme="minorHAnsi"/>
                <w:sz w:val="22"/>
                <w:szCs w:val="22"/>
              </w:rPr>
              <w:t>16.19</w:t>
            </w:r>
          </w:p>
        </w:tc>
        <w:tc>
          <w:tcPr>
            <w:tcW w:w="3014" w:type="dxa"/>
            <w:tcBorders>
              <w:top w:val="single" w:sz="4" w:space="0" w:color="000000"/>
              <w:left w:val="single" w:sz="4" w:space="0" w:color="000000"/>
              <w:bottom w:val="single" w:sz="4" w:space="0" w:color="000000"/>
              <w:right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sz w:val="22"/>
                <w:szCs w:val="22"/>
              </w:rPr>
            </w:pPr>
            <w:r w:rsidRPr="00081B52">
              <w:rPr>
                <w:rFonts w:asciiTheme="minorHAnsi" w:hAnsiTheme="minorHAnsi" w:cstheme="minorHAnsi"/>
                <w:sz w:val="22"/>
                <w:szCs w:val="22"/>
              </w:rPr>
              <w:t>32.38</w:t>
            </w:r>
          </w:p>
        </w:tc>
      </w:tr>
      <w:tr w:rsidR="002E4753" w:rsidRPr="00081B52" w:rsidTr="003A4DB0">
        <w:tc>
          <w:tcPr>
            <w:tcW w:w="1209" w:type="dxa"/>
            <w:tcBorders>
              <w:top w:val="single" w:sz="4" w:space="0" w:color="000000"/>
              <w:left w:val="single" w:sz="4" w:space="0" w:color="000000"/>
              <w:bottom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sz w:val="22"/>
                <w:szCs w:val="22"/>
              </w:rPr>
            </w:pPr>
            <w:r w:rsidRPr="00081B52">
              <w:rPr>
                <w:rFonts w:asciiTheme="minorHAnsi" w:hAnsiTheme="minorHAnsi" w:cstheme="minorHAnsi"/>
                <w:sz w:val="22"/>
                <w:szCs w:val="22"/>
              </w:rPr>
              <w:t>Ll</w:t>
            </w:r>
          </w:p>
        </w:tc>
        <w:tc>
          <w:tcPr>
            <w:tcW w:w="2127" w:type="dxa"/>
            <w:tcBorders>
              <w:top w:val="single" w:sz="4" w:space="0" w:color="000000"/>
              <w:left w:val="single" w:sz="4" w:space="0" w:color="000000"/>
              <w:bottom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sz w:val="22"/>
                <w:szCs w:val="22"/>
              </w:rPr>
            </w:pPr>
            <w:r w:rsidRPr="00081B52">
              <w:rPr>
                <w:rFonts w:asciiTheme="minorHAnsi" w:hAnsiTheme="minorHAnsi" w:cstheme="minorHAnsi"/>
                <w:sz w:val="22"/>
                <w:szCs w:val="22"/>
              </w:rPr>
              <w:t>Media</w:t>
            </w:r>
          </w:p>
        </w:tc>
        <w:tc>
          <w:tcPr>
            <w:tcW w:w="1275" w:type="dxa"/>
            <w:tcBorders>
              <w:top w:val="single" w:sz="4" w:space="0" w:color="000000"/>
              <w:left w:val="single" w:sz="4" w:space="0" w:color="000000"/>
              <w:bottom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sz w:val="22"/>
                <w:szCs w:val="22"/>
              </w:rPr>
            </w:pPr>
            <w:r w:rsidRPr="00081B52">
              <w:rPr>
                <w:rFonts w:asciiTheme="minorHAnsi" w:hAnsiTheme="minorHAnsi" w:cstheme="minorHAnsi"/>
                <w:sz w:val="22"/>
                <w:szCs w:val="22"/>
              </w:rPr>
              <w:t>4.85</w:t>
            </w:r>
          </w:p>
        </w:tc>
        <w:tc>
          <w:tcPr>
            <w:tcW w:w="1276" w:type="dxa"/>
            <w:tcBorders>
              <w:top w:val="single" w:sz="4" w:space="0" w:color="000000"/>
              <w:left w:val="single" w:sz="4" w:space="0" w:color="000000"/>
              <w:bottom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sz w:val="22"/>
                <w:szCs w:val="22"/>
              </w:rPr>
            </w:pPr>
            <w:r w:rsidRPr="00081B52">
              <w:rPr>
                <w:rFonts w:asciiTheme="minorHAnsi" w:hAnsiTheme="minorHAnsi" w:cstheme="minorHAnsi"/>
                <w:sz w:val="22"/>
                <w:szCs w:val="22"/>
              </w:rPr>
              <w:t xml:space="preserve">  9.71</w:t>
            </w:r>
          </w:p>
        </w:tc>
        <w:tc>
          <w:tcPr>
            <w:tcW w:w="3014" w:type="dxa"/>
            <w:tcBorders>
              <w:top w:val="single" w:sz="4" w:space="0" w:color="000000"/>
              <w:left w:val="single" w:sz="4" w:space="0" w:color="000000"/>
              <w:bottom w:val="single" w:sz="4" w:space="0" w:color="000000"/>
              <w:right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sz w:val="22"/>
                <w:szCs w:val="22"/>
              </w:rPr>
            </w:pPr>
            <w:r w:rsidRPr="00081B52">
              <w:rPr>
                <w:rFonts w:asciiTheme="minorHAnsi" w:hAnsiTheme="minorHAnsi" w:cstheme="minorHAnsi"/>
                <w:sz w:val="22"/>
                <w:szCs w:val="22"/>
              </w:rPr>
              <w:t>19.43</w:t>
            </w:r>
          </w:p>
        </w:tc>
      </w:tr>
      <w:tr w:rsidR="002E4753" w:rsidRPr="00081B52" w:rsidTr="003A4DB0">
        <w:tc>
          <w:tcPr>
            <w:tcW w:w="1209" w:type="dxa"/>
            <w:tcBorders>
              <w:top w:val="single" w:sz="4" w:space="0" w:color="000000"/>
              <w:left w:val="single" w:sz="4" w:space="0" w:color="000000"/>
              <w:bottom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sz w:val="22"/>
                <w:szCs w:val="22"/>
              </w:rPr>
            </w:pPr>
            <w:proofErr w:type="spellStart"/>
            <w:r w:rsidRPr="00081B52">
              <w:rPr>
                <w:rFonts w:asciiTheme="minorHAnsi" w:hAnsiTheme="minorHAnsi" w:cstheme="minorHAnsi"/>
                <w:sz w:val="22"/>
                <w:szCs w:val="22"/>
              </w:rPr>
              <w:t>Lll</w:t>
            </w:r>
            <w:proofErr w:type="spellEnd"/>
          </w:p>
        </w:tc>
        <w:tc>
          <w:tcPr>
            <w:tcW w:w="2127" w:type="dxa"/>
            <w:tcBorders>
              <w:top w:val="single" w:sz="4" w:space="0" w:color="000000"/>
              <w:left w:val="single" w:sz="4" w:space="0" w:color="000000"/>
              <w:bottom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sz w:val="22"/>
                <w:szCs w:val="22"/>
              </w:rPr>
            </w:pPr>
            <w:r w:rsidRPr="00081B52">
              <w:rPr>
                <w:rFonts w:asciiTheme="minorHAnsi" w:hAnsiTheme="minorHAnsi" w:cstheme="minorHAnsi"/>
                <w:sz w:val="22"/>
                <w:szCs w:val="22"/>
              </w:rPr>
              <w:t>Popular</w:t>
            </w:r>
          </w:p>
        </w:tc>
        <w:tc>
          <w:tcPr>
            <w:tcW w:w="1275" w:type="dxa"/>
            <w:tcBorders>
              <w:top w:val="single" w:sz="4" w:space="0" w:color="000000"/>
              <w:left w:val="single" w:sz="4" w:space="0" w:color="000000"/>
              <w:bottom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sz w:val="22"/>
                <w:szCs w:val="22"/>
              </w:rPr>
            </w:pPr>
            <w:r w:rsidRPr="00081B52">
              <w:rPr>
                <w:rFonts w:asciiTheme="minorHAnsi" w:hAnsiTheme="minorHAnsi" w:cstheme="minorHAnsi"/>
                <w:sz w:val="22"/>
                <w:szCs w:val="22"/>
              </w:rPr>
              <w:t>3.23</w:t>
            </w:r>
          </w:p>
        </w:tc>
        <w:tc>
          <w:tcPr>
            <w:tcW w:w="1276" w:type="dxa"/>
            <w:tcBorders>
              <w:top w:val="single" w:sz="4" w:space="0" w:color="000000"/>
              <w:left w:val="single" w:sz="4" w:space="0" w:color="000000"/>
              <w:bottom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sz w:val="22"/>
                <w:szCs w:val="22"/>
              </w:rPr>
            </w:pPr>
            <w:r w:rsidRPr="00081B52">
              <w:rPr>
                <w:rFonts w:asciiTheme="minorHAnsi" w:hAnsiTheme="minorHAnsi" w:cstheme="minorHAnsi"/>
                <w:sz w:val="22"/>
                <w:szCs w:val="22"/>
              </w:rPr>
              <w:t xml:space="preserve">  8.47</w:t>
            </w:r>
          </w:p>
        </w:tc>
        <w:tc>
          <w:tcPr>
            <w:tcW w:w="3014" w:type="dxa"/>
            <w:tcBorders>
              <w:top w:val="single" w:sz="4" w:space="0" w:color="000000"/>
              <w:left w:val="single" w:sz="4" w:space="0" w:color="000000"/>
              <w:bottom w:val="single" w:sz="4" w:space="0" w:color="000000"/>
              <w:right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sz w:val="22"/>
                <w:szCs w:val="22"/>
              </w:rPr>
            </w:pPr>
            <w:r w:rsidRPr="00081B52">
              <w:rPr>
                <w:rFonts w:asciiTheme="minorHAnsi" w:hAnsiTheme="minorHAnsi" w:cstheme="minorHAnsi"/>
                <w:sz w:val="22"/>
                <w:szCs w:val="22"/>
              </w:rPr>
              <w:t xml:space="preserve">  8.09</w:t>
            </w:r>
          </w:p>
        </w:tc>
      </w:tr>
    </w:tbl>
    <w:p w:rsidR="002E4753" w:rsidRPr="00081B52" w:rsidRDefault="002E4753">
      <w:pPr>
        <w:tabs>
          <w:tab w:val="left" w:pos="8789"/>
        </w:tabs>
        <w:jc w:val="both"/>
        <w:rPr>
          <w:rFonts w:asciiTheme="minorHAnsi" w:hAnsiTheme="minorHAnsi" w:cstheme="minorHAnsi"/>
          <w:sz w:val="22"/>
          <w:szCs w:val="22"/>
        </w:rPr>
      </w:pPr>
    </w:p>
    <w:p w:rsidR="002E4753" w:rsidRPr="00081B52" w:rsidRDefault="002E4753">
      <w:pPr>
        <w:pStyle w:val="Ttulo3"/>
        <w:jc w:val="both"/>
        <w:rPr>
          <w:rFonts w:asciiTheme="minorHAnsi" w:hAnsiTheme="minorHAnsi" w:cstheme="minorHAnsi"/>
          <w:sz w:val="22"/>
          <w:szCs w:val="22"/>
        </w:rPr>
      </w:pPr>
      <w:r w:rsidRPr="00081B52">
        <w:rPr>
          <w:rFonts w:asciiTheme="minorHAnsi" w:hAnsiTheme="minorHAnsi" w:cstheme="minorHAnsi"/>
          <w:sz w:val="22"/>
          <w:szCs w:val="22"/>
        </w:rPr>
        <w:t>T</w:t>
      </w:r>
      <w:r w:rsidR="001F6E7D" w:rsidRPr="00081B52">
        <w:rPr>
          <w:rFonts w:asciiTheme="minorHAnsi" w:hAnsiTheme="minorHAnsi" w:cstheme="minorHAnsi"/>
          <w:sz w:val="22"/>
          <w:szCs w:val="22"/>
        </w:rPr>
        <w:t>rasplante sin autorización</w:t>
      </w:r>
    </w:p>
    <w:p w:rsidR="002E4753" w:rsidRPr="00081B52" w:rsidRDefault="002E4753">
      <w:pPr>
        <w:tabs>
          <w:tab w:val="left" w:pos="8789"/>
        </w:tabs>
        <w:jc w:val="both"/>
        <w:rPr>
          <w:rFonts w:asciiTheme="minorHAnsi" w:hAnsiTheme="minorHAnsi" w:cstheme="minorHAnsi"/>
          <w:sz w:val="22"/>
          <w:szCs w:val="22"/>
        </w:rPr>
      </w:pPr>
    </w:p>
    <w:tbl>
      <w:tblPr>
        <w:tblW w:w="0" w:type="auto"/>
        <w:tblInd w:w="-5" w:type="dxa"/>
        <w:tblLayout w:type="fixed"/>
        <w:tblCellMar>
          <w:left w:w="70" w:type="dxa"/>
          <w:right w:w="70" w:type="dxa"/>
        </w:tblCellMar>
        <w:tblLook w:val="0000" w:firstRow="0" w:lastRow="0" w:firstColumn="0" w:lastColumn="0" w:noHBand="0" w:noVBand="0"/>
      </w:tblPr>
      <w:tblGrid>
        <w:gridCol w:w="1209"/>
        <w:gridCol w:w="2100"/>
        <w:gridCol w:w="1260"/>
        <w:gridCol w:w="1259"/>
        <w:gridCol w:w="3073"/>
      </w:tblGrid>
      <w:tr w:rsidR="002E4753" w:rsidRPr="00081B52" w:rsidTr="003A4DB0">
        <w:tc>
          <w:tcPr>
            <w:tcW w:w="1209" w:type="dxa"/>
            <w:tcBorders>
              <w:top w:val="single" w:sz="4" w:space="0" w:color="000000"/>
              <w:left w:val="single" w:sz="4" w:space="0" w:color="000000"/>
              <w:bottom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b/>
                <w:sz w:val="22"/>
                <w:szCs w:val="22"/>
              </w:rPr>
            </w:pPr>
            <w:r w:rsidRPr="00081B52">
              <w:rPr>
                <w:rFonts w:asciiTheme="minorHAnsi" w:hAnsiTheme="minorHAnsi" w:cstheme="minorHAnsi"/>
                <w:b/>
                <w:sz w:val="22"/>
                <w:szCs w:val="22"/>
              </w:rPr>
              <w:t>Zona</w:t>
            </w:r>
          </w:p>
        </w:tc>
        <w:tc>
          <w:tcPr>
            <w:tcW w:w="2100" w:type="dxa"/>
            <w:tcBorders>
              <w:top w:val="single" w:sz="4" w:space="0" w:color="000000"/>
              <w:left w:val="single" w:sz="4" w:space="0" w:color="000000"/>
              <w:bottom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b/>
                <w:sz w:val="22"/>
                <w:szCs w:val="22"/>
              </w:rPr>
            </w:pPr>
            <w:r w:rsidRPr="00081B52">
              <w:rPr>
                <w:rFonts w:asciiTheme="minorHAnsi" w:hAnsiTheme="minorHAnsi" w:cstheme="minorHAnsi"/>
                <w:b/>
                <w:sz w:val="22"/>
                <w:szCs w:val="22"/>
              </w:rPr>
              <w:t>Descripción</w:t>
            </w:r>
          </w:p>
        </w:tc>
        <w:tc>
          <w:tcPr>
            <w:tcW w:w="1260" w:type="dxa"/>
            <w:tcBorders>
              <w:top w:val="single" w:sz="4" w:space="0" w:color="000000"/>
              <w:left w:val="single" w:sz="4" w:space="0" w:color="000000"/>
              <w:bottom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b/>
                <w:sz w:val="22"/>
                <w:szCs w:val="22"/>
              </w:rPr>
            </w:pPr>
            <w:r w:rsidRPr="00081B52">
              <w:rPr>
                <w:rFonts w:asciiTheme="minorHAnsi" w:hAnsiTheme="minorHAnsi" w:cstheme="minorHAnsi"/>
                <w:b/>
                <w:sz w:val="22"/>
                <w:szCs w:val="22"/>
              </w:rPr>
              <w:t>Chico</w:t>
            </w:r>
          </w:p>
        </w:tc>
        <w:tc>
          <w:tcPr>
            <w:tcW w:w="1259" w:type="dxa"/>
            <w:tcBorders>
              <w:top w:val="single" w:sz="4" w:space="0" w:color="000000"/>
              <w:left w:val="single" w:sz="4" w:space="0" w:color="000000"/>
              <w:bottom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b/>
                <w:sz w:val="22"/>
                <w:szCs w:val="22"/>
              </w:rPr>
            </w:pPr>
            <w:r w:rsidRPr="00081B52">
              <w:rPr>
                <w:rFonts w:asciiTheme="minorHAnsi" w:hAnsiTheme="minorHAnsi" w:cstheme="minorHAnsi"/>
                <w:b/>
                <w:sz w:val="22"/>
                <w:szCs w:val="22"/>
              </w:rPr>
              <w:t xml:space="preserve">Mediano </w:t>
            </w:r>
          </w:p>
        </w:tc>
        <w:tc>
          <w:tcPr>
            <w:tcW w:w="3073" w:type="dxa"/>
            <w:tcBorders>
              <w:top w:val="single" w:sz="4" w:space="0" w:color="000000"/>
              <w:left w:val="single" w:sz="4" w:space="0" w:color="000000"/>
              <w:bottom w:val="single" w:sz="4" w:space="0" w:color="000000"/>
              <w:right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b/>
                <w:sz w:val="22"/>
                <w:szCs w:val="22"/>
              </w:rPr>
            </w:pPr>
            <w:r w:rsidRPr="00081B52">
              <w:rPr>
                <w:rFonts w:asciiTheme="minorHAnsi" w:hAnsiTheme="minorHAnsi" w:cstheme="minorHAnsi"/>
                <w:b/>
                <w:sz w:val="22"/>
                <w:szCs w:val="22"/>
              </w:rPr>
              <w:t>Grande</w:t>
            </w:r>
          </w:p>
        </w:tc>
      </w:tr>
      <w:tr w:rsidR="002E4753" w:rsidRPr="00081B52" w:rsidTr="003A4DB0">
        <w:tc>
          <w:tcPr>
            <w:tcW w:w="1209" w:type="dxa"/>
            <w:tcBorders>
              <w:top w:val="single" w:sz="4" w:space="0" w:color="000000"/>
              <w:left w:val="single" w:sz="4" w:space="0" w:color="000000"/>
              <w:bottom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sz w:val="22"/>
                <w:szCs w:val="22"/>
              </w:rPr>
            </w:pPr>
            <w:r w:rsidRPr="00081B52">
              <w:rPr>
                <w:rFonts w:asciiTheme="minorHAnsi" w:hAnsiTheme="minorHAnsi" w:cstheme="minorHAnsi"/>
                <w:sz w:val="22"/>
                <w:szCs w:val="22"/>
              </w:rPr>
              <w:t>L</w:t>
            </w:r>
          </w:p>
        </w:tc>
        <w:tc>
          <w:tcPr>
            <w:tcW w:w="2100" w:type="dxa"/>
            <w:tcBorders>
              <w:top w:val="single" w:sz="4" w:space="0" w:color="000000"/>
              <w:left w:val="single" w:sz="4" w:space="0" w:color="000000"/>
              <w:bottom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sz w:val="22"/>
                <w:szCs w:val="22"/>
              </w:rPr>
            </w:pPr>
            <w:r w:rsidRPr="00081B52">
              <w:rPr>
                <w:rFonts w:asciiTheme="minorHAnsi" w:hAnsiTheme="minorHAnsi" w:cstheme="minorHAnsi"/>
                <w:sz w:val="22"/>
                <w:szCs w:val="22"/>
              </w:rPr>
              <w:t>Residencial</w:t>
            </w:r>
          </w:p>
        </w:tc>
        <w:tc>
          <w:tcPr>
            <w:tcW w:w="1260" w:type="dxa"/>
            <w:tcBorders>
              <w:top w:val="single" w:sz="4" w:space="0" w:color="000000"/>
              <w:left w:val="single" w:sz="4" w:space="0" w:color="000000"/>
              <w:bottom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sz w:val="22"/>
                <w:szCs w:val="22"/>
              </w:rPr>
            </w:pPr>
            <w:r w:rsidRPr="00081B52">
              <w:rPr>
                <w:rFonts w:asciiTheme="minorHAnsi" w:hAnsiTheme="minorHAnsi" w:cstheme="minorHAnsi"/>
                <w:sz w:val="22"/>
                <w:szCs w:val="22"/>
              </w:rPr>
              <w:t>8.09</w:t>
            </w:r>
          </w:p>
        </w:tc>
        <w:tc>
          <w:tcPr>
            <w:tcW w:w="1259" w:type="dxa"/>
            <w:tcBorders>
              <w:top w:val="single" w:sz="4" w:space="0" w:color="000000"/>
              <w:left w:val="single" w:sz="4" w:space="0" w:color="000000"/>
              <w:bottom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sz w:val="22"/>
                <w:szCs w:val="22"/>
              </w:rPr>
            </w:pPr>
            <w:r w:rsidRPr="00081B52">
              <w:rPr>
                <w:rFonts w:asciiTheme="minorHAnsi" w:hAnsiTheme="minorHAnsi" w:cstheme="minorHAnsi"/>
                <w:sz w:val="22"/>
                <w:szCs w:val="22"/>
              </w:rPr>
              <w:t>18.19</w:t>
            </w:r>
          </w:p>
        </w:tc>
        <w:tc>
          <w:tcPr>
            <w:tcW w:w="3073" w:type="dxa"/>
            <w:tcBorders>
              <w:top w:val="single" w:sz="4" w:space="0" w:color="000000"/>
              <w:left w:val="single" w:sz="4" w:space="0" w:color="000000"/>
              <w:bottom w:val="single" w:sz="4" w:space="0" w:color="000000"/>
              <w:right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sz w:val="22"/>
                <w:szCs w:val="22"/>
              </w:rPr>
            </w:pPr>
            <w:r w:rsidRPr="00081B52">
              <w:rPr>
                <w:rFonts w:asciiTheme="minorHAnsi" w:hAnsiTheme="minorHAnsi" w:cstheme="minorHAnsi"/>
                <w:sz w:val="22"/>
                <w:szCs w:val="22"/>
              </w:rPr>
              <w:t>32.38</w:t>
            </w:r>
          </w:p>
        </w:tc>
      </w:tr>
      <w:tr w:rsidR="002E4753" w:rsidRPr="00081B52" w:rsidTr="003A4DB0">
        <w:tc>
          <w:tcPr>
            <w:tcW w:w="1209" w:type="dxa"/>
            <w:tcBorders>
              <w:top w:val="single" w:sz="4" w:space="0" w:color="000000"/>
              <w:left w:val="single" w:sz="4" w:space="0" w:color="000000"/>
              <w:bottom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sz w:val="22"/>
                <w:szCs w:val="22"/>
              </w:rPr>
            </w:pPr>
            <w:r w:rsidRPr="00081B52">
              <w:rPr>
                <w:rFonts w:asciiTheme="minorHAnsi" w:hAnsiTheme="minorHAnsi" w:cstheme="minorHAnsi"/>
                <w:sz w:val="22"/>
                <w:szCs w:val="22"/>
              </w:rPr>
              <w:t>Ll</w:t>
            </w:r>
          </w:p>
        </w:tc>
        <w:tc>
          <w:tcPr>
            <w:tcW w:w="2100" w:type="dxa"/>
            <w:tcBorders>
              <w:top w:val="single" w:sz="4" w:space="0" w:color="000000"/>
              <w:left w:val="single" w:sz="4" w:space="0" w:color="000000"/>
              <w:bottom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sz w:val="22"/>
                <w:szCs w:val="22"/>
              </w:rPr>
            </w:pPr>
            <w:r w:rsidRPr="00081B52">
              <w:rPr>
                <w:rFonts w:asciiTheme="minorHAnsi" w:hAnsiTheme="minorHAnsi" w:cstheme="minorHAnsi"/>
                <w:sz w:val="22"/>
                <w:szCs w:val="22"/>
              </w:rPr>
              <w:t>Media</w:t>
            </w:r>
          </w:p>
        </w:tc>
        <w:tc>
          <w:tcPr>
            <w:tcW w:w="1260" w:type="dxa"/>
            <w:tcBorders>
              <w:top w:val="single" w:sz="4" w:space="0" w:color="000000"/>
              <w:left w:val="single" w:sz="4" w:space="0" w:color="000000"/>
              <w:bottom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sz w:val="22"/>
                <w:szCs w:val="22"/>
              </w:rPr>
            </w:pPr>
            <w:r w:rsidRPr="00081B52">
              <w:rPr>
                <w:rFonts w:asciiTheme="minorHAnsi" w:hAnsiTheme="minorHAnsi" w:cstheme="minorHAnsi"/>
                <w:sz w:val="22"/>
                <w:szCs w:val="22"/>
              </w:rPr>
              <w:t>4.85</w:t>
            </w:r>
          </w:p>
        </w:tc>
        <w:tc>
          <w:tcPr>
            <w:tcW w:w="1259" w:type="dxa"/>
            <w:tcBorders>
              <w:top w:val="single" w:sz="4" w:space="0" w:color="000000"/>
              <w:left w:val="single" w:sz="4" w:space="0" w:color="000000"/>
              <w:bottom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sz w:val="22"/>
                <w:szCs w:val="22"/>
              </w:rPr>
            </w:pPr>
            <w:r w:rsidRPr="00081B52">
              <w:rPr>
                <w:rFonts w:asciiTheme="minorHAnsi" w:hAnsiTheme="minorHAnsi" w:cstheme="minorHAnsi"/>
                <w:sz w:val="22"/>
                <w:szCs w:val="22"/>
              </w:rPr>
              <w:t xml:space="preserve">  9.71</w:t>
            </w:r>
          </w:p>
        </w:tc>
        <w:tc>
          <w:tcPr>
            <w:tcW w:w="3073" w:type="dxa"/>
            <w:tcBorders>
              <w:top w:val="single" w:sz="4" w:space="0" w:color="000000"/>
              <w:left w:val="single" w:sz="4" w:space="0" w:color="000000"/>
              <w:bottom w:val="single" w:sz="4" w:space="0" w:color="000000"/>
              <w:right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sz w:val="22"/>
                <w:szCs w:val="22"/>
              </w:rPr>
            </w:pPr>
            <w:r w:rsidRPr="00081B52">
              <w:rPr>
                <w:rFonts w:asciiTheme="minorHAnsi" w:hAnsiTheme="minorHAnsi" w:cstheme="minorHAnsi"/>
                <w:sz w:val="22"/>
                <w:szCs w:val="22"/>
              </w:rPr>
              <w:t>19.43</w:t>
            </w:r>
          </w:p>
        </w:tc>
      </w:tr>
      <w:tr w:rsidR="002E4753" w:rsidRPr="00081B52" w:rsidTr="003A4DB0">
        <w:tc>
          <w:tcPr>
            <w:tcW w:w="1209" w:type="dxa"/>
            <w:tcBorders>
              <w:top w:val="single" w:sz="4" w:space="0" w:color="000000"/>
              <w:left w:val="single" w:sz="4" w:space="0" w:color="000000"/>
              <w:bottom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sz w:val="22"/>
                <w:szCs w:val="22"/>
              </w:rPr>
            </w:pPr>
            <w:proofErr w:type="spellStart"/>
            <w:r w:rsidRPr="00081B52">
              <w:rPr>
                <w:rFonts w:asciiTheme="minorHAnsi" w:hAnsiTheme="minorHAnsi" w:cstheme="minorHAnsi"/>
                <w:sz w:val="22"/>
                <w:szCs w:val="22"/>
              </w:rPr>
              <w:t>Lll</w:t>
            </w:r>
            <w:proofErr w:type="spellEnd"/>
          </w:p>
        </w:tc>
        <w:tc>
          <w:tcPr>
            <w:tcW w:w="2100" w:type="dxa"/>
            <w:tcBorders>
              <w:top w:val="single" w:sz="4" w:space="0" w:color="000000"/>
              <w:left w:val="single" w:sz="4" w:space="0" w:color="000000"/>
              <w:bottom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sz w:val="22"/>
                <w:szCs w:val="22"/>
              </w:rPr>
            </w:pPr>
            <w:r w:rsidRPr="00081B52">
              <w:rPr>
                <w:rFonts w:asciiTheme="minorHAnsi" w:hAnsiTheme="minorHAnsi" w:cstheme="minorHAnsi"/>
                <w:sz w:val="22"/>
                <w:szCs w:val="22"/>
              </w:rPr>
              <w:t>Popular</w:t>
            </w:r>
          </w:p>
        </w:tc>
        <w:tc>
          <w:tcPr>
            <w:tcW w:w="1260" w:type="dxa"/>
            <w:tcBorders>
              <w:top w:val="single" w:sz="4" w:space="0" w:color="000000"/>
              <w:left w:val="single" w:sz="4" w:space="0" w:color="000000"/>
              <w:bottom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sz w:val="22"/>
                <w:szCs w:val="22"/>
              </w:rPr>
            </w:pPr>
            <w:r w:rsidRPr="00081B52">
              <w:rPr>
                <w:rFonts w:asciiTheme="minorHAnsi" w:hAnsiTheme="minorHAnsi" w:cstheme="minorHAnsi"/>
                <w:sz w:val="22"/>
                <w:szCs w:val="22"/>
              </w:rPr>
              <w:t>3.23</w:t>
            </w:r>
          </w:p>
        </w:tc>
        <w:tc>
          <w:tcPr>
            <w:tcW w:w="1259" w:type="dxa"/>
            <w:tcBorders>
              <w:top w:val="single" w:sz="4" w:space="0" w:color="000000"/>
              <w:left w:val="single" w:sz="4" w:space="0" w:color="000000"/>
              <w:bottom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sz w:val="22"/>
                <w:szCs w:val="22"/>
              </w:rPr>
            </w:pPr>
            <w:r w:rsidRPr="00081B52">
              <w:rPr>
                <w:rFonts w:asciiTheme="minorHAnsi" w:hAnsiTheme="minorHAnsi" w:cstheme="minorHAnsi"/>
                <w:sz w:val="22"/>
                <w:szCs w:val="22"/>
              </w:rPr>
              <w:t xml:space="preserve">  6.47</w:t>
            </w:r>
          </w:p>
        </w:tc>
        <w:tc>
          <w:tcPr>
            <w:tcW w:w="3073" w:type="dxa"/>
            <w:tcBorders>
              <w:top w:val="single" w:sz="4" w:space="0" w:color="000000"/>
              <w:left w:val="single" w:sz="4" w:space="0" w:color="000000"/>
              <w:bottom w:val="single" w:sz="4" w:space="0" w:color="000000"/>
              <w:right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sz w:val="22"/>
                <w:szCs w:val="22"/>
              </w:rPr>
            </w:pPr>
            <w:r w:rsidRPr="00081B52">
              <w:rPr>
                <w:rFonts w:asciiTheme="minorHAnsi" w:hAnsiTheme="minorHAnsi" w:cstheme="minorHAnsi"/>
                <w:sz w:val="22"/>
                <w:szCs w:val="22"/>
              </w:rPr>
              <w:t xml:space="preserve">  9.71</w:t>
            </w:r>
          </w:p>
        </w:tc>
      </w:tr>
    </w:tbl>
    <w:p w:rsidR="002E4753" w:rsidRPr="00081B52" w:rsidRDefault="002E4753">
      <w:pPr>
        <w:tabs>
          <w:tab w:val="left" w:pos="8789"/>
        </w:tabs>
        <w:jc w:val="both"/>
        <w:rPr>
          <w:rFonts w:asciiTheme="minorHAnsi" w:hAnsiTheme="minorHAnsi" w:cstheme="minorHAnsi"/>
          <w:sz w:val="22"/>
          <w:szCs w:val="22"/>
        </w:rPr>
      </w:pPr>
    </w:p>
    <w:p w:rsidR="002E4753" w:rsidRPr="00081B52" w:rsidRDefault="002E4753" w:rsidP="003A4DB0">
      <w:pPr>
        <w:pStyle w:val="Ttulo3"/>
        <w:tabs>
          <w:tab w:val="left" w:pos="8789"/>
        </w:tabs>
        <w:jc w:val="both"/>
        <w:rPr>
          <w:rFonts w:asciiTheme="minorHAnsi" w:hAnsiTheme="minorHAnsi" w:cstheme="minorHAnsi"/>
          <w:sz w:val="22"/>
          <w:szCs w:val="22"/>
        </w:rPr>
      </w:pPr>
      <w:r w:rsidRPr="00081B52">
        <w:rPr>
          <w:rFonts w:asciiTheme="minorHAnsi" w:hAnsiTheme="minorHAnsi" w:cstheme="minorHAnsi"/>
          <w:sz w:val="22"/>
          <w:szCs w:val="22"/>
        </w:rPr>
        <w:t>T</w:t>
      </w:r>
      <w:r w:rsidR="003A4DB0" w:rsidRPr="00081B52">
        <w:rPr>
          <w:rFonts w:asciiTheme="minorHAnsi" w:hAnsiTheme="minorHAnsi" w:cstheme="minorHAnsi"/>
          <w:sz w:val="22"/>
          <w:szCs w:val="22"/>
        </w:rPr>
        <w:t>ala sin autorización</w:t>
      </w:r>
    </w:p>
    <w:tbl>
      <w:tblPr>
        <w:tblW w:w="0" w:type="auto"/>
        <w:tblInd w:w="-5" w:type="dxa"/>
        <w:tblLayout w:type="fixed"/>
        <w:tblCellMar>
          <w:left w:w="70" w:type="dxa"/>
          <w:right w:w="70" w:type="dxa"/>
        </w:tblCellMar>
        <w:tblLook w:val="0000" w:firstRow="0" w:lastRow="0" w:firstColumn="0" w:lastColumn="0" w:noHBand="0" w:noVBand="0"/>
      </w:tblPr>
      <w:tblGrid>
        <w:gridCol w:w="1209"/>
        <w:gridCol w:w="2127"/>
        <w:gridCol w:w="1275"/>
        <w:gridCol w:w="1276"/>
        <w:gridCol w:w="2977"/>
      </w:tblGrid>
      <w:tr w:rsidR="002E4753" w:rsidRPr="00081B52" w:rsidTr="003A4DB0">
        <w:tc>
          <w:tcPr>
            <w:tcW w:w="1209" w:type="dxa"/>
            <w:tcBorders>
              <w:top w:val="single" w:sz="4" w:space="0" w:color="000000"/>
              <w:left w:val="single" w:sz="4" w:space="0" w:color="000000"/>
              <w:bottom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sz w:val="22"/>
                <w:szCs w:val="22"/>
              </w:rPr>
            </w:pPr>
            <w:r w:rsidRPr="00081B52">
              <w:rPr>
                <w:rFonts w:asciiTheme="minorHAnsi" w:hAnsiTheme="minorHAnsi" w:cstheme="minorHAnsi"/>
                <w:sz w:val="22"/>
                <w:szCs w:val="22"/>
              </w:rPr>
              <w:t>Zona</w:t>
            </w:r>
          </w:p>
        </w:tc>
        <w:tc>
          <w:tcPr>
            <w:tcW w:w="2127" w:type="dxa"/>
            <w:tcBorders>
              <w:top w:val="single" w:sz="4" w:space="0" w:color="000000"/>
              <w:left w:val="single" w:sz="4" w:space="0" w:color="000000"/>
              <w:bottom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sz w:val="22"/>
                <w:szCs w:val="22"/>
              </w:rPr>
            </w:pPr>
            <w:r w:rsidRPr="00081B52">
              <w:rPr>
                <w:rFonts w:asciiTheme="minorHAnsi" w:hAnsiTheme="minorHAnsi" w:cstheme="minorHAnsi"/>
                <w:sz w:val="22"/>
                <w:szCs w:val="22"/>
              </w:rPr>
              <w:t>Descripción</w:t>
            </w:r>
          </w:p>
        </w:tc>
        <w:tc>
          <w:tcPr>
            <w:tcW w:w="1275" w:type="dxa"/>
            <w:tcBorders>
              <w:top w:val="single" w:sz="4" w:space="0" w:color="000000"/>
              <w:left w:val="single" w:sz="4" w:space="0" w:color="000000"/>
              <w:bottom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sz w:val="22"/>
                <w:szCs w:val="22"/>
              </w:rPr>
            </w:pPr>
            <w:r w:rsidRPr="00081B52">
              <w:rPr>
                <w:rFonts w:asciiTheme="minorHAnsi" w:hAnsiTheme="minorHAnsi" w:cstheme="minorHAnsi"/>
                <w:sz w:val="22"/>
                <w:szCs w:val="22"/>
              </w:rPr>
              <w:t>Chico</w:t>
            </w:r>
          </w:p>
        </w:tc>
        <w:tc>
          <w:tcPr>
            <w:tcW w:w="1276" w:type="dxa"/>
            <w:tcBorders>
              <w:top w:val="single" w:sz="4" w:space="0" w:color="000000"/>
              <w:left w:val="single" w:sz="4" w:space="0" w:color="000000"/>
              <w:bottom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sz w:val="22"/>
                <w:szCs w:val="22"/>
              </w:rPr>
            </w:pPr>
            <w:r w:rsidRPr="00081B52">
              <w:rPr>
                <w:rFonts w:asciiTheme="minorHAnsi" w:hAnsiTheme="minorHAnsi" w:cstheme="minorHAnsi"/>
                <w:sz w:val="22"/>
                <w:szCs w:val="22"/>
              </w:rPr>
              <w:t xml:space="preserve">Mediano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sz w:val="22"/>
                <w:szCs w:val="22"/>
              </w:rPr>
            </w:pPr>
            <w:r w:rsidRPr="00081B52">
              <w:rPr>
                <w:rFonts w:asciiTheme="minorHAnsi" w:hAnsiTheme="minorHAnsi" w:cstheme="minorHAnsi"/>
                <w:sz w:val="22"/>
                <w:szCs w:val="22"/>
              </w:rPr>
              <w:t>Grande</w:t>
            </w:r>
          </w:p>
        </w:tc>
      </w:tr>
      <w:tr w:rsidR="002E4753" w:rsidRPr="00081B52" w:rsidTr="003A4DB0">
        <w:tc>
          <w:tcPr>
            <w:tcW w:w="1209" w:type="dxa"/>
            <w:tcBorders>
              <w:top w:val="single" w:sz="4" w:space="0" w:color="000000"/>
              <w:left w:val="single" w:sz="4" w:space="0" w:color="000000"/>
              <w:bottom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sz w:val="22"/>
                <w:szCs w:val="22"/>
              </w:rPr>
            </w:pPr>
            <w:r w:rsidRPr="00081B52">
              <w:rPr>
                <w:rFonts w:asciiTheme="minorHAnsi" w:hAnsiTheme="minorHAnsi" w:cstheme="minorHAnsi"/>
                <w:sz w:val="22"/>
                <w:szCs w:val="22"/>
              </w:rPr>
              <w:t>l</w:t>
            </w:r>
          </w:p>
        </w:tc>
        <w:tc>
          <w:tcPr>
            <w:tcW w:w="2127" w:type="dxa"/>
            <w:tcBorders>
              <w:top w:val="single" w:sz="4" w:space="0" w:color="000000"/>
              <w:left w:val="single" w:sz="4" w:space="0" w:color="000000"/>
              <w:bottom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sz w:val="22"/>
                <w:szCs w:val="22"/>
              </w:rPr>
            </w:pPr>
            <w:r w:rsidRPr="00081B52">
              <w:rPr>
                <w:rFonts w:asciiTheme="minorHAnsi" w:hAnsiTheme="minorHAnsi" w:cstheme="minorHAnsi"/>
                <w:sz w:val="22"/>
                <w:szCs w:val="22"/>
              </w:rPr>
              <w:t>Residencial</w:t>
            </w:r>
          </w:p>
        </w:tc>
        <w:tc>
          <w:tcPr>
            <w:tcW w:w="1275" w:type="dxa"/>
            <w:tcBorders>
              <w:top w:val="single" w:sz="4" w:space="0" w:color="000000"/>
              <w:left w:val="single" w:sz="4" w:space="0" w:color="000000"/>
              <w:bottom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sz w:val="22"/>
                <w:szCs w:val="22"/>
              </w:rPr>
            </w:pPr>
            <w:r w:rsidRPr="00081B52">
              <w:rPr>
                <w:rFonts w:asciiTheme="minorHAnsi" w:hAnsiTheme="minorHAnsi" w:cstheme="minorHAnsi"/>
                <w:sz w:val="22"/>
                <w:szCs w:val="22"/>
              </w:rPr>
              <w:t>129.53</w:t>
            </w:r>
          </w:p>
        </w:tc>
        <w:tc>
          <w:tcPr>
            <w:tcW w:w="1276" w:type="dxa"/>
            <w:tcBorders>
              <w:top w:val="single" w:sz="4" w:space="0" w:color="000000"/>
              <w:left w:val="single" w:sz="4" w:space="0" w:color="000000"/>
              <w:bottom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sz w:val="22"/>
                <w:szCs w:val="22"/>
              </w:rPr>
            </w:pPr>
            <w:r w:rsidRPr="00081B52">
              <w:rPr>
                <w:rFonts w:asciiTheme="minorHAnsi" w:hAnsiTheme="minorHAnsi" w:cstheme="minorHAnsi"/>
                <w:sz w:val="22"/>
                <w:szCs w:val="22"/>
              </w:rPr>
              <w:t>194.30</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sz w:val="22"/>
                <w:szCs w:val="22"/>
              </w:rPr>
            </w:pPr>
            <w:r w:rsidRPr="00081B52">
              <w:rPr>
                <w:rFonts w:asciiTheme="minorHAnsi" w:hAnsiTheme="minorHAnsi" w:cstheme="minorHAnsi"/>
                <w:sz w:val="22"/>
                <w:szCs w:val="22"/>
              </w:rPr>
              <w:t>259.06</w:t>
            </w:r>
          </w:p>
        </w:tc>
      </w:tr>
      <w:tr w:rsidR="002E4753" w:rsidRPr="00081B52" w:rsidTr="003A4DB0">
        <w:tc>
          <w:tcPr>
            <w:tcW w:w="1209" w:type="dxa"/>
            <w:tcBorders>
              <w:top w:val="single" w:sz="4" w:space="0" w:color="000000"/>
              <w:left w:val="single" w:sz="4" w:space="0" w:color="000000"/>
              <w:bottom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sz w:val="22"/>
                <w:szCs w:val="22"/>
              </w:rPr>
            </w:pPr>
            <w:r w:rsidRPr="00081B52">
              <w:rPr>
                <w:rFonts w:asciiTheme="minorHAnsi" w:hAnsiTheme="minorHAnsi" w:cstheme="minorHAnsi"/>
                <w:sz w:val="22"/>
                <w:szCs w:val="22"/>
              </w:rPr>
              <w:t>ll</w:t>
            </w:r>
          </w:p>
        </w:tc>
        <w:tc>
          <w:tcPr>
            <w:tcW w:w="2127" w:type="dxa"/>
            <w:tcBorders>
              <w:top w:val="single" w:sz="4" w:space="0" w:color="000000"/>
              <w:left w:val="single" w:sz="4" w:space="0" w:color="000000"/>
              <w:bottom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sz w:val="22"/>
                <w:szCs w:val="22"/>
              </w:rPr>
            </w:pPr>
            <w:r w:rsidRPr="00081B52">
              <w:rPr>
                <w:rFonts w:asciiTheme="minorHAnsi" w:hAnsiTheme="minorHAnsi" w:cstheme="minorHAnsi"/>
                <w:sz w:val="22"/>
                <w:szCs w:val="22"/>
              </w:rPr>
              <w:t>Media</w:t>
            </w:r>
          </w:p>
        </w:tc>
        <w:tc>
          <w:tcPr>
            <w:tcW w:w="1275" w:type="dxa"/>
            <w:tcBorders>
              <w:top w:val="single" w:sz="4" w:space="0" w:color="000000"/>
              <w:left w:val="single" w:sz="4" w:space="0" w:color="000000"/>
              <w:bottom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sz w:val="22"/>
                <w:szCs w:val="22"/>
              </w:rPr>
            </w:pPr>
            <w:r w:rsidRPr="00081B52">
              <w:rPr>
                <w:rFonts w:asciiTheme="minorHAnsi" w:hAnsiTheme="minorHAnsi" w:cstheme="minorHAnsi"/>
                <w:sz w:val="22"/>
                <w:szCs w:val="22"/>
              </w:rPr>
              <w:t xml:space="preserve">  64.76</w:t>
            </w:r>
          </w:p>
        </w:tc>
        <w:tc>
          <w:tcPr>
            <w:tcW w:w="1276" w:type="dxa"/>
            <w:tcBorders>
              <w:top w:val="single" w:sz="4" w:space="0" w:color="000000"/>
              <w:left w:val="single" w:sz="4" w:space="0" w:color="000000"/>
              <w:bottom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sz w:val="22"/>
                <w:szCs w:val="22"/>
              </w:rPr>
            </w:pPr>
            <w:r w:rsidRPr="00081B52">
              <w:rPr>
                <w:rFonts w:asciiTheme="minorHAnsi" w:hAnsiTheme="minorHAnsi" w:cstheme="minorHAnsi"/>
                <w:sz w:val="22"/>
                <w:szCs w:val="22"/>
              </w:rPr>
              <w:t xml:space="preserve">  97.15</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sz w:val="22"/>
                <w:szCs w:val="22"/>
              </w:rPr>
            </w:pPr>
            <w:r w:rsidRPr="00081B52">
              <w:rPr>
                <w:rFonts w:asciiTheme="minorHAnsi" w:hAnsiTheme="minorHAnsi" w:cstheme="minorHAnsi"/>
                <w:sz w:val="22"/>
                <w:szCs w:val="22"/>
              </w:rPr>
              <w:t>129.06</w:t>
            </w:r>
          </w:p>
        </w:tc>
      </w:tr>
      <w:tr w:rsidR="002E4753" w:rsidRPr="00081B52" w:rsidTr="003A4DB0">
        <w:tc>
          <w:tcPr>
            <w:tcW w:w="1209" w:type="dxa"/>
            <w:tcBorders>
              <w:top w:val="single" w:sz="4" w:space="0" w:color="000000"/>
              <w:left w:val="single" w:sz="4" w:space="0" w:color="000000"/>
              <w:bottom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sz w:val="22"/>
                <w:szCs w:val="22"/>
              </w:rPr>
            </w:pPr>
            <w:proofErr w:type="spellStart"/>
            <w:r w:rsidRPr="00081B52">
              <w:rPr>
                <w:rFonts w:asciiTheme="minorHAnsi" w:hAnsiTheme="minorHAnsi" w:cstheme="minorHAnsi"/>
                <w:sz w:val="22"/>
                <w:szCs w:val="22"/>
              </w:rPr>
              <w:t>lll</w:t>
            </w:r>
            <w:proofErr w:type="spellEnd"/>
          </w:p>
        </w:tc>
        <w:tc>
          <w:tcPr>
            <w:tcW w:w="2127" w:type="dxa"/>
            <w:tcBorders>
              <w:top w:val="single" w:sz="4" w:space="0" w:color="000000"/>
              <w:left w:val="single" w:sz="4" w:space="0" w:color="000000"/>
              <w:bottom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sz w:val="22"/>
                <w:szCs w:val="22"/>
              </w:rPr>
            </w:pPr>
            <w:r w:rsidRPr="00081B52">
              <w:rPr>
                <w:rFonts w:asciiTheme="minorHAnsi" w:hAnsiTheme="minorHAnsi" w:cstheme="minorHAnsi"/>
                <w:sz w:val="22"/>
                <w:szCs w:val="22"/>
              </w:rPr>
              <w:t>Popular</w:t>
            </w:r>
          </w:p>
        </w:tc>
        <w:tc>
          <w:tcPr>
            <w:tcW w:w="1275" w:type="dxa"/>
            <w:tcBorders>
              <w:top w:val="single" w:sz="4" w:space="0" w:color="000000"/>
              <w:left w:val="single" w:sz="4" w:space="0" w:color="000000"/>
              <w:bottom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sz w:val="22"/>
                <w:szCs w:val="22"/>
              </w:rPr>
            </w:pPr>
            <w:r w:rsidRPr="00081B52">
              <w:rPr>
                <w:rFonts w:asciiTheme="minorHAnsi" w:hAnsiTheme="minorHAnsi" w:cstheme="minorHAnsi"/>
                <w:sz w:val="22"/>
                <w:szCs w:val="22"/>
              </w:rPr>
              <w:t xml:space="preserve">  25.90</w:t>
            </w:r>
          </w:p>
        </w:tc>
        <w:tc>
          <w:tcPr>
            <w:tcW w:w="1276" w:type="dxa"/>
            <w:tcBorders>
              <w:top w:val="single" w:sz="4" w:space="0" w:color="000000"/>
              <w:left w:val="single" w:sz="4" w:space="0" w:color="000000"/>
              <w:bottom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sz w:val="22"/>
                <w:szCs w:val="22"/>
              </w:rPr>
            </w:pPr>
            <w:r w:rsidRPr="00081B52">
              <w:rPr>
                <w:rFonts w:asciiTheme="minorHAnsi" w:hAnsiTheme="minorHAnsi" w:cstheme="minorHAnsi"/>
                <w:sz w:val="22"/>
                <w:szCs w:val="22"/>
              </w:rPr>
              <w:t xml:space="preserve">  45.33</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sz w:val="22"/>
                <w:szCs w:val="22"/>
              </w:rPr>
            </w:pPr>
            <w:r w:rsidRPr="00081B52">
              <w:rPr>
                <w:rFonts w:asciiTheme="minorHAnsi" w:hAnsiTheme="minorHAnsi" w:cstheme="minorHAnsi"/>
                <w:sz w:val="22"/>
                <w:szCs w:val="22"/>
              </w:rPr>
              <w:t xml:space="preserve">  64.76</w:t>
            </w:r>
          </w:p>
        </w:tc>
      </w:tr>
    </w:tbl>
    <w:p w:rsidR="002E4753" w:rsidRPr="00081B52" w:rsidRDefault="002E4753">
      <w:pPr>
        <w:tabs>
          <w:tab w:val="left" w:pos="8789"/>
        </w:tabs>
        <w:jc w:val="both"/>
        <w:rPr>
          <w:rFonts w:asciiTheme="minorHAnsi" w:hAnsiTheme="minorHAnsi" w:cstheme="minorHAnsi"/>
          <w:sz w:val="22"/>
          <w:szCs w:val="22"/>
        </w:rPr>
      </w:pPr>
    </w:p>
    <w:p w:rsidR="002E4753" w:rsidRPr="00081B52" w:rsidRDefault="002E4753" w:rsidP="003A4DB0">
      <w:pPr>
        <w:tabs>
          <w:tab w:val="left" w:pos="8789"/>
        </w:tabs>
        <w:jc w:val="center"/>
        <w:rPr>
          <w:rFonts w:asciiTheme="minorHAnsi" w:hAnsiTheme="minorHAnsi" w:cstheme="minorHAnsi"/>
          <w:sz w:val="22"/>
          <w:szCs w:val="22"/>
        </w:rPr>
      </w:pPr>
      <w:r w:rsidRPr="00081B52">
        <w:rPr>
          <w:rFonts w:asciiTheme="minorHAnsi" w:hAnsiTheme="minorHAnsi" w:cstheme="minorHAnsi"/>
          <w:sz w:val="22"/>
          <w:szCs w:val="22"/>
        </w:rPr>
        <w:t>La sanción se aplicará por cada árbol afectado y el pago de la misma no eximirá al infractor de realizar las medidas de reedición que se consideren necesarias por la autoridad competente.</w:t>
      </w:r>
    </w:p>
    <w:p w:rsidR="002E4753" w:rsidRPr="00081B52" w:rsidRDefault="002E4753">
      <w:pPr>
        <w:jc w:val="both"/>
        <w:rPr>
          <w:rFonts w:asciiTheme="minorHAnsi" w:hAnsiTheme="minorHAnsi" w:cstheme="minorHAnsi"/>
          <w:sz w:val="22"/>
          <w:szCs w:val="22"/>
        </w:rPr>
      </w:pPr>
    </w:p>
    <w:p w:rsidR="002E4753" w:rsidRPr="00081B52" w:rsidRDefault="002E4753">
      <w:pPr>
        <w:pStyle w:val="Ttulo3"/>
        <w:rPr>
          <w:rFonts w:asciiTheme="minorHAnsi" w:hAnsiTheme="minorHAnsi" w:cstheme="minorHAnsi"/>
          <w:sz w:val="22"/>
          <w:szCs w:val="22"/>
        </w:rPr>
      </w:pPr>
      <w:r w:rsidRPr="00081B52">
        <w:rPr>
          <w:rFonts w:asciiTheme="minorHAnsi" w:hAnsiTheme="minorHAnsi" w:cstheme="minorHAnsi"/>
          <w:sz w:val="22"/>
          <w:szCs w:val="22"/>
        </w:rPr>
        <w:t>CAPÍTULO IV</w:t>
      </w:r>
    </w:p>
    <w:p w:rsidR="002E4753" w:rsidRPr="00081B52" w:rsidRDefault="002E4753">
      <w:pPr>
        <w:pStyle w:val="Ttulo3"/>
        <w:rPr>
          <w:rFonts w:asciiTheme="minorHAnsi" w:hAnsiTheme="minorHAnsi" w:cstheme="minorHAnsi"/>
          <w:sz w:val="22"/>
          <w:szCs w:val="22"/>
        </w:rPr>
      </w:pPr>
      <w:r w:rsidRPr="00081B52">
        <w:rPr>
          <w:rFonts w:asciiTheme="minorHAnsi" w:hAnsiTheme="minorHAnsi" w:cstheme="minorHAnsi"/>
          <w:sz w:val="22"/>
          <w:szCs w:val="22"/>
        </w:rPr>
        <w:t>DE LAS PROHIBICIONES</w:t>
      </w:r>
    </w:p>
    <w:p w:rsidR="002E4753" w:rsidRPr="00081B52" w:rsidRDefault="002E4753">
      <w:pPr>
        <w:keepNext/>
        <w:jc w:val="both"/>
        <w:rPr>
          <w:rFonts w:asciiTheme="minorHAnsi" w:hAnsiTheme="minorHAnsi" w:cstheme="minorHAnsi"/>
          <w:b/>
          <w:sz w:val="22"/>
          <w:szCs w:val="22"/>
        </w:rPr>
      </w:pPr>
    </w:p>
    <w:p w:rsidR="002E4753" w:rsidRPr="00081B52" w:rsidRDefault="003A4DB0">
      <w:pPr>
        <w:jc w:val="both"/>
        <w:rPr>
          <w:rFonts w:asciiTheme="minorHAnsi" w:hAnsiTheme="minorHAnsi" w:cstheme="minorHAnsi"/>
          <w:sz w:val="22"/>
          <w:szCs w:val="22"/>
        </w:rPr>
      </w:pPr>
      <w:r w:rsidRPr="00081B52">
        <w:rPr>
          <w:rFonts w:asciiTheme="minorHAnsi" w:hAnsiTheme="minorHAnsi" w:cstheme="minorHAnsi"/>
          <w:b/>
          <w:sz w:val="22"/>
          <w:szCs w:val="22"/>
        </w:rPr>
        <w:t>Artículo 214</w:t>
      </w:r>
      <w:r w:rsidR="002E4753" w:rsidRPr="00081B52">
        <w:rPr>
          <w:rFonts w:asciiTheme="minorHAnsi" w:hAnsiTheme="minorHAnsi" w:cstheme="minorHAnsi"/>
          <w:b/>
          <w:sz w:val="22"/>
          <w:szCs w:val="22"/>
        </w:rPr>
        <w:t>.-</w:t>
      </w:r>
      <w:r w:rsidR="002E4753" w:rsidRPr="00081B52">
        <w:rPr>
          <w:rFonts w:asciiTheme="minorHAnsi" w:hAnsiTheme="minorHAnsi" w:cstheme="minorHAnsi"/>
          <w:sz w:val="22"/>
          <w:szCs w:val="22"/>
        </w:rPr>
        <w:t xml:space="preserve"> Queda estrictamente prohibido:</w:t>
      </w:r>
    </w:p>
    <w:p w:rsidR="002E4753" w:rsidRPr="00081B52" w:rsidRDefault="002E4753">
      <w:pPr>
        <w:pStyle w:val="Bsico"/>
        <w:rPr>
          <w:rFonts w:asciiTheme="minorHAnsi" w:hAnsiTheme="minorHAnsi" w:cstheme="minorHAnsi"/>
          <w:sz w:val="22"/>
          <w:szCs w:val="22"/>
        </w:rPr>
      </w:pPr>
    </w:p>
    <w:p w:rsidR="003A4DB0" w:rsidRPr="00081B52" w:rsidRDefault="003A4DB0" w:rsidP="003A4DB0">
      <w:pPr>
        <w:pStyle w:val="Textoindependiente21"/>
        <w:jc w:val="both"/>
        <w:rPr>
          <w:rFonts w:asciiTheme="minorHAnsi" w:hAnsiTheme="minorHAnsi" w:cstheme="minorHAnsi"/>
          <w:b/>
          <w:sz w:val="22"/>
          <w:szCs w:val="22"/>
        </w:rPr>
      </w:pPr>
      <w:r w:rsidRPr="00081B52">
        <w:rPr>
          <w:rFonts w:asciiTheme="minorHAnsi" w:hAnsiTheme="minorHAnsi" w:cstheme="minorHAnsi"/>
          <w:b/>
          <w:sz w:val="22"/>
          <w:szCs w:val="22"/>
        </w:rPr>
        <w:t>I.-</w:t>
      </w:r>
      <w:r w:rsidR="002E4753" w:rsidRPr="00081B52">
        <w:rPr>
          <w:rFonts w:asciiTheme="minorHAnsi" w:hAnsiTheme="minorHAnsi" w:cstheme="minorHAnsi"/>
          <w:sz w:val="22"/>
          <w:szCs w:val="22"/>
        </w:rPr>
        <w:t>El manejo de la vegetación urbana sin bases técnicas</w:t>
      </w:r>
      <w:r w:rsidR="008F43F7">
        <w:rPr>
          <w:rFonts w:asciiTheme="minorHAnsi" w:hAnsiTheme="minorHAnsi" w:cstheme="minorHAnsi"/>
          <w:b/>
          <w:sz w:val="22"/>
          <w:szCs w:val="22"/>
        </w:rPr>
        <w:t>.</w:t>
      </w:r>
    </w:p>
    <w:p w:rsidR="003A4DB0" w:rsidRPr="00081B52" w:rsidRDefault="003A4DB0" w:rsidP="003A4DB0">
      <w:pPr>
        <w:jc w:val="both"/>
        <w:rPr>
          <w:rFonts w:asciiTheme="minorHAnsi" w:hAnsiTheme="minorHAnsi" w:cstheme="minorHAnsi"/>
          <w:sz w:val="22"/>
          <w:szCs w:val="22"/>
        </w:rPr>
      </w:pPr>
      <w:r w:rsidRPr="00081B52">
        <w:rPr>
          <w:rFonts w:asciiTheme="minorHAnsi" w:hAnsiTheme="minorHAnsi" w:cstheme="minorHAnsi"/>
          <w:b/>
          <w:sz w:val="22"/>
          <w:szCs w:val="22"/>
        </w:rPr>
        <w:t>II.-</w:t>
      </w:r>
      <w:r w:rsidR="002E4753" w:rsidRPr="00081B52">
        <w:rPr>
          <w:rFonts w:asciiTheme="minorHAnsi" w:hAnsiTheme="minorHAnsi" w:cstheme="minorHAnsi"/>
          <w:sz w:val="22"/>
          <w:szCs w:val="22"/>
        </w:rPr>
        <w:t>Fijar en troncos y ramas de los árboles propagan</w:t>
      </w:r>
      <w:r w:rsidR="008F43F7">
        <w:rPr>
          <w:rFonts w:asciiTheme="minorHAnsi" w:hAnsiTheme="minorHAnsi" w:cstheme="minorHAnsi"/>
          <w:sz w:val="22"/>
          <w:szCs w:val="22"/>
        </w:rPr>
        <w:t>da y señales de cualquier tipo.</w:t>
      </w:r>
    </w:p>
    <w:p w:rsidR="003A4DB0" w:rsidRPr="00081B52" w:rsidRDefault="003A4DB0" w:rsidP="003A4DB0">
      <w:pPr>
        <w:jc w:val="both"/>
        <w:rPr>
          <w:rFonts w:asciiTheme="minorHAnsi" w:hAnsiTheme="minorHAnsi" w:cstheme="minorHAnsi"/>
          <w:sz w:val="22"/>
          <w:szCs w:val="22"/>
        </w:rPr>
      </w:pPr>
      <w:r w:rsidRPr="00081B52">
        <w:rPr>
          <w:rFonts w:asciiTheme="minorHAnsi" w:hAnsiTheme="minorHAnsi" w:cstheme="minorHAnsi"/>
          <w:b/>
          <w:sz w:val="22"/>
          <w:szCs w:val="22"/>
        </w:rPr>
        <w:t>III.-</w:t>
      </w:r>
      <w:r w:rsidR="002E4753" w:rsidRPr="00081B52">
        <w:rPr>
          <w:rFonts w:asciiTheme="minorHAnsi" w:hAnsiTheme="minorHAnsi" w:cstheme="minorHAnsi"/>
          <w:sz w:val="22"/>
          <w:szCs w:val="22"/>
        </w:rPr>
        <w:t xml:space="preserve">Verter sobre los árboles o al pie de </w:t>
      </w:r>
      <w:proofErr w:type="gramStart"/>
      <w:r w:rsidR="002E4753" w:rsidRPr="00081B52">
        <w:rPr>
          <w:rFonts w:asciiTheme="minorHAnsi" w:hAnsiTheme="minorHAnsi" w:cstheme="minorHAnsi"/>
          <w:sz w:val="22"/>
          <w:szCs w:val="22"/>
        </w:rPr>
        <w:t>los mismos</w:t>
      </w:r>
      <w:proofErr w:type="gramEnd"/>
      <w:r w:rsidR="002E4753" w:rsidRPr="00081B52">
        <w:rPr>
          <w:rFonts w:asciiTheme="minorHAnsi" w:hAnsiTheme="minorHAnsi" w:cstheme="minorHAnsi"/>
          <w:sz w:val="22"/>
          <w:szCs w:val="22"/>
        </w:rPr>
        <w:t xml:space="preserve"> sustancias tóxicas o cualquier otro material qu</w:t>
      </w:r>
      <w:r w:rsidR="008F43F7">
        <w:rPr>
          <w:rFonts w:asciiTheme="minorHAnsi" w:hAnsiTheme="minorHAnsi" w:cstheme="minorHAnsi"/>
          <w:sz w:val="22"/>
          <w:szCs w:val="22"/>
        </w:rPr>
        <w:t xml:space="preserve">e les cause daños o la muerte. </w:t>
      </w:r>
    </w:p>
    <w:p w:rsidR="002E4753" w:rsidRPr="00081B52" w:rsidRDefault="003A4DB0" w:rsidP="003A4DB0">
      <w:pPr>
        <w:jc w:val="both"/>
        <w:rPr>
          <w:rFonts w:asciiTheme="minorHAnsi" w:hAnsiTheme="minorHAnsi" w:cstheme="minorHAnsi"/>
          <w:sz w:val="22"/>
          <w:szCs w:val="22"/>
        </w:rPr>
      </w:pPr>
      <w:r w:rsidRPr="00081B52">
        <w:rPr>
          <w:rFonts w:asciiTheme="minorHAnsi" w:hAnsiTheme="minorHAnsi" w:cstheme="minorHAnsi"/>
          <w:b/>
          <w:sz w:val="22"/>
          <w:szCs w:val="22"/>
        </w:rPr>
        <w:t>IV.-</w:t>
      </w:r>
      <w:r w:rsidR="002E4753" w:rsidRPr="00081B52">
        <w:rPr>
          <w:rFonts w:asciiTheme="minorHAnsi" w:hAnsiTheme="minorHAnsi" w:cstheme="minorHAnsi"/>
          <w:sz w:val="22"/>
          <w:szCs w:val="22"/>
        </w:rPr>
        <w:t>Anclar o atar a los árboles cualquier objeto.</w:t>
      </w:r>
    </w:p>
    <w:p w:rsidR="003A4DB0" w:rsidRPr="00081B52" w:rsidRDefault="003A4DB0" w:rsidP="003A4DB0">
      <w:pPr>
        <w:jc w:val="both"/>
        <w:rPr>
          <w:rFonts w:asciiTheme="minorHAnsi" w:hAnsiTheme="minorHAnsi" w:cstheme="minorHAnsi"/>
          <w:sz w:val="22"/>
          <w:szCs w:val="22"/>
        </w:rPr>
      </w:pPr>
    </w:p>
    <w:p w:rsidR="002E4753" w:rsidRPr="00081B52" w:rsidRDefault="003A4DB0" w:rsidP="003A4DB0">
      <w:pPr>
        <w:jc w:val="both"/>
        <w:rPr>
          <w:rFonts w:asciiTheme="minorHAnsi" w:hAnsiTheme="minorHAnsi" w:cstheme="minorHAnsi"/>
          <w:sz w:val="22"/>
          <w:szCs w:val="22"/>
        </w:rPr>
      </w:pPr>
      <w:r w:rsidRPr="00081B52">
        <w:rPr>
          <w:rFonts w:asciiTheme="minorHAnsi" w:hAnsiTheme="minorHAnsi" w:cstheme="minorHAnsi"/>
          <w:b/>
          <w:sz w:val="22"/>
          <w:szCs w:val="22"/>
        </w:rPr>
        <w:t>V.-</w:t>
      </w:r>
      <w:r w:rsidR="002E4753" w:rsidRPr="00081B52">
        <w:rPr>
          <w:rFonts w:asciiTheme="minorHAnsi" w:hAnsiTheme="minorHAnsi" w:cstheme="minorHAnsi"/>
          <w:sz w:val="22"/>
          <w:szCs w:val="22"/>
        </w:rPr>
        <w:t>Realizar sin previa autorización la poda de árboles en espacios públicos, por personas físicas o morales, para cualquier fin.</w:t>
      </w:r>
    </w:p>
    <w:p w:rsidR="00B863E0" w:rsidRPr="00081B52" w:rsidRDefault="00B863E0" w:rsidP="00B863E0">
      <w:pPr>
        <w:jc w:val="both"/>
        <w:rPr>
          <w:rFonts w:asciiTheme="minorHAnsi" w:hAnsiTheme="minorHAnsi" w:cstheme="minorHAnsi"/>
          <w:sz w:val="22"/>
          <w:szCs w:val="22"/>
        </w:rPr>
      </w:pPr>
      <w:r w:rsidRPr="00081B52">
        <w:rPr>
          <w:rFonts w:asciiTheme="minorHAnsi" w:hAnsiTheme="minorHAnsi" w:cstheme="minorHAnsi"/>
          <w:b/>
          <w:sz w:val="22"/>
          <w:szCs w:val="22"/>
        </w:rPr>
        <w:t>VI.-</w:t>
      </w:r>
      <w:r w:rsidR="002E4753" w:rsidRPr="00081B52">
        <w:rPr>
          <w:rFonts w:asciiTheme="minorHAnsi" w:hAnsiTheme="minorHAnsi" w:cstheme="minorHAnsi"/>
          <w:sz w:val="22"/>
          <w:szCs w:val="22"/>
        </w:rPr>
        <w:t xml:space="preserve">Anillar árboles, de </w:t>
      </w:r>
      <w:r w:rsidR="008F43F7">
        <w:rPr>
          <w:rFonts w:asciiTheme="minorHAnsi" w:hAnsiTheme="minorHAnsi" w:cstheme="minorHAnsi"/>
          <w:sz w:val="22"/>
          <w:szCs w:val="22"/>
        </w:rPr>
        <w:t>modo que se propicie su muerte.</w:t>
      </w:r>
    </w:p>
    <w:p w:rsidR="00B863E0" w:rsidRPr="00081B52" w:rsidRDefault="00B863E0" w:rsidP="00B863E0">
      <w:pPr>
        <w:jc w:val="both"/>
        <w:rPr>
          <w:rFonts w:asciiTheme="minorHAnsi" w:hAnsiTheme="minorHAnsi" w:cstheme="minorHAnsi"/>
          <w:sz w:val="22"/>
          <w:szCs w:val="22"/>
        </w:rPr>
      </w:pPr>
      <w:r w:rsidRPr="00081B52">
        <w:rPr>
          <w:rFonts w:asciiTheme="minorHAnsi" w:hAnsiTheme="minorHAnsi" w:cstheme="minorHAnsi"/>
          <w:b/>
          <w:sz w:val="22"/>
          <w:szCs w:val="22"/>
        </w:rPr>
        <w:t>VII.-</w:t>
      </w:r>
      <w:r w:rsidR="002E4753" w:rsidRPr="00081B52">
        <w:rPr>
          <w:rFonts w:asciiTheme="minorHAnsi" w:hAnsiTheme="minorHAnsi" w:cstheme="minorHAnsi"/>
          <w:sz w:val="22"/>
          <w:szCs w:val="22"/>
        </w:rPr>
        <w:t>El descortezado y marcado de las especies arbóreas existentes en la zona urbana, núcleos de población, terrenos agrícolas y zonas de reserva ecológica definidas en los planes de desarrollo urbano existente</w:t>
      </w:r>
      <w:r w:rsidR="008F43F7">
        <w:rPr>
          <w:rFonts w:asciiTheme="minorHAnsi" w:hAnsiTheme="minorHAnsi" w:cstheme="minorHAnsi"/>
          <w:sz w:val="22"/>
          <w:szCs w:val="22"/>
        </w:rPr>
        <w:t xml:space="preserve">s en el municipio de Vallarta. </w:t>
      </w:r>
    </w:p>
    <w:p w:rsidR="002E4753" w:rsidRPr="00081B52" w:rsidRDefault="00B863E0" w:rsidP="00B863E0">
      <w:pPr>
        <w:jc w:val="both"/>
        <w:rPr>
          <w:rFonts w:asciiTheme="minorHAnsi" w:hAnsiTheme="minorHAnsi" w:cstheme="minorHAnsi"/>
          <w:sz w:val="22"/>
          <w:szCs w:val="22"/>
        </w:rPr>
      </w:pPr>
      <w:r w:rsidRPr="00081B52">
        <w:rPr>
          <w:rFonts w:asciiTheme="minorHAnsi" w:hAnsiTheme="minorHAnsi" w:cstheme="minorHAnsi"/>
          <w:b/>
          <w:sz w:val="22"/>
          <w:szCs w:val="22"/>
        </w:rPr>
        <w:t>VIII.-</w:t>
      </w:r>
      <w:r w:rsidR="002E4753" w:rsidRPr="00081B52">
        <w:rPr>
          <w:rFonts w:asciiTheme="minorHAnsi" w:hAnsiTheme="minorHAnsi" w:cstheme="minorHAnsi"/>
          <w:sz w:val="22"/>
          <w:szCs w:val="22"/>
        </w:rPr>
        <w:t xml:space="preserve">Quemar árboles o realizar cualquier acto que dañe o ponga en riesgo la vida de la vegetación urbana municipal. </w:t>
      </w:r>
    </w:p>
    <w:p w:rsidR="002E4753" w:rsidRPr="00081B52" w:rsidRDefault="002E4753">
      <w:pPr>
        <w:jc w:val="both"/>
        <w:rPr>
          <w:rFonts w:asciiTheme="minorHAnsi" w:hAnsiTheme="minorHAnsi" w:cstheme="minorHAnsi"/>
          <w:sz w:val="22"/>
          <w:szCs w:val="22"/>
        </w:rPr>
      </w:pPr>
    </w:p>
    <w:p w:rsidR="002E4753" w:rsidRPr="00081B52" w:rsidRDefault="008F43F7">
      <w:pPr>
        <w:pStyle w:val="Ttulo3"/>
        <w:rPr>
          <w:rFonts w:asciiTheme="minorHAnsi" w:hAnsiTheme="minorHAnsi" w:cstheme="minorHAnsi"/>
          <w:sz w:val="22"/>
          <w:szCs w:val="22"/>
        </w:rPr>
      </w:pPr>
      <w:r>
        <w:rPr>
          <w:rFonts w:asciiTheme="minorHAnsi" w:hAnsiTheme="minorHAnsi" w:cstheme="minorHAnsi"/>
          <w:sz w:val="22"/>
          <w:szCs w:val="22"/>
        </w:rPr>
        <w:t>TÍTULO DÉ</w:t>
      </w:r>
      <w:r w:rsidR="002E4753" w:rsidRPr="00081B52">
        <w:rPr>
          <w:rFonts w:asciiTheme="minorHAnsi" w:hAnsiTheme="minorHAnsi" w:cstheme="minorHAnsi"/>
          <w:sz w:val="22"/>
          <w:szCs w:val="22"/>
        </w:rPr>
        <w:t>CIMO PRIMERO</w:t>
      </w:r>
    </w:p>
    <w:p w:rsidR="002E4753" w:rsidRPr="00081B52" w:rsidRDefault="002E4753">
      <w:pPr>
        <w:pStyle w:val="Ttulo3"/>
        <w:rPr>
          <w:rFonts w:asciiTheme="minorHAnsi" w:hAnsiTheme="minorHAnsi" w:cstheme="minorHAnsi"/>
          <w:sz w:val="22"/>
          <w:szCs w:val="22"/>
        </w:rPr>
      </w:pPr>
      <w:r w:rsidRPr="00081B52">
        <w:rPr>
          <w:rFonts w:asciiTheme="minorHAnsi" w:hAnsiTheme="minorHAnsi" w:cstheme="minorHAnsi"/>
          <w:sz w:val="22"/>
          <w:szCs w:val="22"/>
        </w:rPr>
        <w:t>DE LAS INFRACCIONES, SANCIONES Y RECURSOS</w:t>
      </w:r>
    </w:p>
    <w:p w:rsidR="002E4753" w:rsidRPr="00081B52" w:rsidRDefault="002E4753">
      <w:pPr>
        <w:pStyle w:val="Ttulo3"/>
        <w:rPr>
          <w:rFonts w:asciiTheme="minorHAnsi" w:hAnsiTheme="minorHAnsi" w:cstheme="minorHAnsi"/>
          <w:sz w:val="22"/>
          <w:szCs w:val="22"/>
        </w:rPr>
      </w:pPr>
      <w:r w:rsidRPr="00081B52">
        <w:rPr>
          <w:rFonts w:asciiTheme="minorHAnsi" w:hAnsiTheme="minorHAnsi" w:cstheme="minorHAnsi"/>
          <w:sz w:val="22"/>
          <w:szCs w:val="22"/>
        </w:rPr>
        <w:t>CAPÍTULO I</w:t>
      </w:r>
    </w:p>
    <w:p w:rsidR="002E4753" w:rsidRPr="00081B52" w:rsidRDefault="008F43F7">
      <w:pPr>
        <w:pStyle w:val="Ttulo3"/>
        <w:rPr>
          <w:rFonts w:asciiTheme="minorHAnsi" w:hAnsiTheme="minorHAnsi" w:cstheme="minorHAnsi"/>
          <w:sz w:val="22"/>
          <w:szCs w:val="22"/>
        </w:rPr>
      </w:pPr>
      <w:r w:rsidRPr="00081B52">
        <w:rPr>
          <w:rFonts w:asciiTheme="minorHAnsi" w:hAnsiTheme="minorHAnsi" w:cstheme="minorHAnsi"/>
          <w:sz w:val="22"/>
          <w:szCs w:val="22"/>
        </w:rPr>
        <w:t>DE LAS INFRACCIONES Y SANCIONES</w:t>
      </w:r>
    </w:p>
    <w:p w:rsidR="002E4753" w:rsidRPr="00081B52" w:rsidRDefault="002E4753">
      <w:pPr>
        <w:pStyle w:val="Piedepgina"/>
        <w:keepNext/>
        <w:tabs>
          <w:tab w:val="clear" w:pos="4419"/>
          <w:tab w:val="clear" w:pos="8838"/>
        </w:tabs>
        <w:rPr>
          <w:rFonts w:asciiTheme="minorHAnsi" w:hAnsiTheme="minorHAnsi" w:cstheme="minorHAnsi"/>
          <w:b/>
          <w:szCs w:val="22"/>
        </w:rPr>
      </w:pPr>
    </w:p>
    <w:p w:rsidR="002E4753" w:rsidRPr="00081B52" w:rsidRDefault="00B863E0">
      <w:pPr>
        <w:jc w:val="both"/>
        <w:rPr>
          <w:rFonts w:asciiTheme="minorHAnsi" w:hAnsiTheme="minorHAnsi" w:cstheme="minorHAnsi"/>
          <w:sz w:val="22"/>
          <w:szCs w:val="22"/>
        </w:rPr>
      </w:pPr>
      <w:r w:rsidRPr="00081B52">
        <w:rPr>
          <w:rFonts w:asciiTheme="minorHAnsi" w:hAnsiTheme="minorHAnsi" w:cstheme="minorHAnsi"/>
          <w:b/>
          <w:sz w:val="22"/>
          <w:szCs w:val="22"/>
        </w:rPr>
        <w:t>Artículo 215</w:t>
      </w:r>
      <w:r w:rsidR="002E4753" w:rsidRPr="00081B52">
        <w:rPr>
          <w:rFonts w:asciiTheme="minorHAnsi" w:hAnsiTheme="minorHAnsi" w:cstheme="minorHAnsi"/>
          <w:b/>
          <w:sz w:val="22"/>
          <w:szCs w:val="22"/>
        </w:rPr>
        <w:t xml:space="preserve">.- </w:t>
      </w:r>
      <w:r w:rsidR="002E4753" w:rsidRPr="00081B52">
        <w:rPr>
          <w:rFonts w:asciiTheme="minorHAnsi" w:hAnsiTheme="minorHAnsi" w:cstheme="minorHAnsi"/>
          <w:sz w:val="22"/>
          <w:szCs w:val="22"/>
        </w:rPr>
        <w:t>Se considera infracción, todo acto u omisión que contravenga las disposiciones contenidas en este Reglamento y demás disposiciones relativas en la materia.</w:t>
      </w:r>
    </w:p>
    <w:p w:rsidR="002E4753" w:rsidRPr="00081B52" w:rsidRDefault="002E4753">
      <w:pPr>
        <w:jc w:val="both"/>
        <w:rPr>
          <w:rFonts w:asciiTheme="minorHAnsi" w:hAnsiTheme="minorHAnsi" w:cstheme="minorHAnsi"/>
          <w:sz w:val="22"/>
          <w:szCs w:val="22"/>
        </w:rPr>
      </w:pPr>
    </w:p>
    <w:p w:rsidR="002E4753" w:rsidRPr="00081B52" w:rsidRDefault="00B863E0">
      <w:pPr>
        <w:jc w:val="both"/>
        <w:rPr>
          <w:rFonts w:asciiTheme="minorHAnsi" w:hAnsiTheme="minorHAnsi" w:cstheme="minorHAnsi"/>
          <w:sz w:val="22"/>
          <w:szCs w:val="22"/>
        </w:rPr>
      </w:pPr>
      <w:r w:rsidRPr="00081B52">
        <w:rPr>
          <w:rFonts w:asciiTheme="minorHAnsi" w:hAnsiTheme="minorHAnsi" w:cstheme="minorHAnsi"/>
          <w:b/>
          <w:sz w:val="22"/>
          <w:szCs w:val="22"/>
        </w:rPr>
        <w:t>Artículo 216</w:t>
      </w:r>
      <w:r w:rsidR="002E4753" w:rsidRPr="00081B52">
        <w:rPr>
          <w:rFonts w:asciiTheme="minorHAnsi" w:hAnsiTheme="minorHAnsi" w:cstheme="minorHAnsi"/>
          <w:b/>
          <w:sz w:val="22"/>
          <w:szCs w:val="22"/>
        </w:rPr>
        <w:t xml:space="preserve">.- </w:t>
      </w:r>
      <w:r w:rsidR="002E4753" w:rsidRPr="00081B52">
        <w:rPr>
          <w:rFonts w:asciiTheme="minorHAnsi" w:hAnsiTheme="minorHAnsi" w:cstheme="minorHAnsi"/>
          <w:sz w:val="22"/>
          <w:szCs w:val="22"/>
        </w:rPr>
        <w:t>Las infracciones a las normas contenidas en este Reglamento serán sancionadas en forma indistinta o concurrente con:</w:t>
      </w:r>
    </w:p>
    <w:p w:rsidR="002E4753" w:rsidRPr="00081B52" w:rsidRDefault="002E4753">
      <w:pPr>
        <w:jc w:val="both"/>
        <w:rPr>
          <w:rFonts w:asciiTheme="minorHAnsi" w:hAnsiTheme="minorHAnsi" w:cstheme="minorHAnsi"/>
          <w:sz w:val="22"/>
          <w:szCs w:val="22"/>
        </w:rPr>
      </w:pPr>
    </w:p>
    <w:p w:rsidR="00B863E0" w:rsidRPr="00081B52" w:rsidRDefault="00B863E0" w:rsidP="00B863E0">
      <w:pPr>
        <w:jc w:val="both"/>
        <w:rPr>
          <w:rFonts w:asciiTheme="minorHAnsi" w:hAnsiTheme="minorHAnsi" w:cstheme="minorHAnsi"/>
          <w:sz w:val="22"/>
          <w:szCs w:val="22"/>
        </w:rPr>
      </w:pPr>
      <w:r w:rsidRPr="00081B52">
        <w:rPr>
          <w:rFonts w:asciiTheme="minorHAnsi" w:hAnsiTheme="minorHAnsi" w:cstheme="minorHAnsi"/>
          <w:b/>
          <w:sz w:val="22"/>
          <w:szCs w:val="22"/>
        </w:rPr>
        <w:t>I.-</w:t>
      </w:r>
      <w:r w:rsidR="008F43F7">
        <w:rPr>
          <w:rFonts w:asciiTheme="minorHAnsi" w:hAnsiTheme="minorHAnsi" w:cstheme="minorHAnsi"/>
          <w:sz w:val="22"/>
          <w:szCs w:val="22"/>
        </w:rPr>
        <w:t>Amonestación.</w:t>
      </w:r>
    </w:p>
    <w:p w:rsidR="00B863E0" w:rsidRPr="00081B52" w:rsidRDefault="00B863E0" w:rsidP="00B863E0">
      <w:pPr>
        <w:jc w:val="both"/>
        <w:rPr>
          <w:rFonts w:asciiTheme="minorHAnsi" w:hAnsiTheme="minorHAnsi" w:cstheme="minorHAnsi"/>
          <w:sz w:val="22"/>
          <w:szCs w:val="22"/>
        </w:rPr>
      </w:pPr>
      <w:r w:rsidRPr="00081B52">
        <w:rPr>
          <w:rFonts w:asciiTheme="minorHAnsi" w:hAnsiTheme="minorHAnsi" w:cstheme="minorHAnsi"/>
          <w:b/>
          <w:sz w:val="22"/>
          <w:szCs w:val="22"/>
        </w:rPr>
        <w:t>II.-</w:t>
      </w:r>
      <w:r w:rsidR="008F43F7">
        <w:rPr>
          <w:rFonts w:asciiTheme="minorHAnsi" w:hAnsiTheme="minorHAnsi" w:cstheme="minorHAnsi"/>
          <w:sz w:val="22"/>
          <w:szCs w:val="22"/>
        </w:rPr>
        <w:t>Apercibimiento.</w:t>
      </w:r>
    </w:p>
    <w:p w:rsidR="00B863E0" w:rsidRPr="00081B52" w:rsidRDefault="00B863E0" w:rsidP="00B863E0">
      <w:pPr>
        <w:jc w:val="both"/>
        <w:rPr>
          <w:rFonts w:asciiTheme="minorHAnsi" w:hAnsiTheme="minorHAnsi" w:cstheme="minorHAnsi"/>
          <w:sz w:val="22"/>
          <w:szCs w:val="22"/>
        </w:rPr>
      </w:pPr>
      <w:r w:rsidRPr="00081B52">
        <w:rPr>
          <w:rFonts w:asciiTheme="minorHAnsi" w:hAnsiTheme="minorHAnsi" w:cstheme="minorHAnsi"/>
          <w:b/>
          <w:sz w:val="22"/>
          <w:szCs w:val="22"/>
        </w:rPr>
        <w:t>III.-</w:t>
      </w:r>
      <w:r w:rsidR="008F43F7">
        <w:rPr>
          <w:rFonts w:asciiTheme="minorHAnsi" w:hAnsiTheme="minorHAnsi" w:cstheme="minorHAnsi"/>
          <w:sz w:val="22"/>
          <w:szCs w:val="22"/>
        </w:rPr>
        <w:t>Multa.</w:t>
      </w:r>
    </w:p>
    <w:p w:rsidR="00B863E0" w:rsidRPr="00081B52" w:rsidRDefault="00B863E0" w:rsidP="00B863E0">
      <w:pPr>
        <w:jc w:val="both"/>
        <w:rPr>
          <w:rFonts w:asciiTheme="minorHAnsi" w:hAnsiTheme="minorHAnsi" w:cstheme="minorHAnsi"/>
          <w:sz w:val="22"/>
          <w:szCs w:val="22"/>
        </w:rPr>
      </w:pPr>
      <w:r w:rsidRPr="00081B52">
        <w:rPr>
          <w:rFonts w:asciiTheme="minorHAnsi" w:hAnsiTheme="minorHAnsi" w:cstheme="minorHAnsi"/>
          <w:b/>
          <w:sz w:val="22"/>
          <w:szCs w:val="22"/>
        </w:rPr>
        <w:t>IV.-</w:t>
      </w:r>
      <w:r w:rsidR="00CA782F" w:rsidRPr="00081B52">
        <w:rPr>
          <w:rFonts w:asciiTheme="minorHAnsi" w:hAnsiTheme="minorHAnsi" w:cstheme="minorHAnsi"/>
          <w:sz w:val="22"/>
          <w:szCs w:val="22"/>
        </w:rPr>
        <w:t>Arresto hasta por 36</w:t>
      </w:r>
      <w:r w:rsidR="008F43F7">
        <w:rPr>
          <w:rFonts w:asciiTheme="minorHAnsi" w:hAnsiTheme="minorHAnsi" w:cstheme="minorHAnsi"/>
          <w:sz w:val="22"/>
          <w:szCs w:val="22"/>
        </w:rPr>
        <w:t xml:space="preserve"> horas.</w:t>
      </w:r>
    </w:p>
    <w:p w:rsidR="00B863E0" w:rsidRPr="008F43F7" w:rsidRDefault="00B863E0" w:rsidP="00B863E0">
      <w:pPr>
        <w:jc w:val="both"/>
        <w:rPr>
          <w:rFonts w:asciiTheme="minorHAnsi" w:hAnsiTheme="minorHAnsi" w:cstheme="minorHAnsi"/>
          <w:sz w:val="22"/>
          <w:szCs w:val="22"/>
        </w:rPr>
      </w:pPr>
      <w:r w:rsidRPr="00081B52">
        <w:rPr>
          <w:rFonts w:asciiTheme="minorHAnsi" w:hAnsiTheme="minorHAnsi" w:cstheme="minorHAnsi"/>
          <w:b/>
          <w:sz w:val="22"/>
          <w:szCs w:val="22"/>
        </w:rPr>
        <w:t>V.-</w:t>
      </w:r>
      <w:r w:rsidR="002E4753" w:rsidRPr="00081B52">
        <w:rPr>
          <w:rFonts w:asciiTheme="minorHAnsi" w:hAnsiTheme="minorHAnsi" w:cstheme="minorHAnsi"/>
          <w:sz w:val="22"/>
          <w:szCs w:val="22"/>
        </w:rPr>
        <w:t>Suspensión temporal o cancelación del permiso, conc</w:t>
      </w:r>
      <w:r w:rsidR="008F43F7">
        <w:rPr>
          <w:rFonts w:asciiTheme="minorHAnsi" w:hAnsiTheme="minorHAnsi" w:cstheme="minorHAnsi"/>
          <w:sz w:val="22"/>
          <w:szCs w:val="22"/>
        </w:rPr>
        <w:t>esión, licencia o autorización.</w:t>
      </w:r>
    </w:p>
    <w:p w:rsidR="002E4753" w:rsidRPr="00081B52" w:rsidRDefault="00B863E0" w:rsidP="00B863E0">
      <w:pPr>
        <w:jc w:val="both"/>
        <w:rPr>
          <w:rFonts w:asciiTheme="minorHAnsi" w:hAnsiTheme="minorHAnsi" w:cstheme="minorHAnsi"/>
          <w:sz w:val="22"/>
          <w:szCs w:val="22"/>
        </w:rPr>
      </w:pPr>
      <w:r w:rsidRPr="00081B52">
        <w:rPr>
          <w:rFonts w:asciiTheme="minorHAnsi" w:hAnsiTheme="minorHAnsi" w:cstheme="minorHAnsi"/>
          <w:b/>
          <w:sz w:val="22"/>
          <w:szCs w:val="22"/>
        </w:rPr>
        <w:t>VI.-</w:t>
      </w:r>
      <w:r w:rsidR="002E4753" w:rsidRPr="00081B52">
        <w:rPr>
          <w:rFonts w:asciiTheme="minorHAnsi" w:hAnsiTheme="minorHAnsi" w:cstheme="minorHAnsi"/>
          <w:sz w:val="22"/>
          <w:szCs w:val="22"/>
        </w:rPr>
        <w:t>Clausura.</w:t>
      </w:r>
    </w:p>
    <w:p w:rsidR="002E4753" w:rsidRPr="00081B52" w:rsidRDefault="002E4753">
      <w:pPr>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Artículo 21</w:t>
      </w:r>
      <w:r w:rsidR="00B863E0" w:rsidRPr="00081B52">
        <w:rPr>
          <w:rFonts w:asciiTheme="minorHAnsi" w:hAnsiTheme="minorHAnsi" w:cstheme="minorHAnsi"/>
          <w:b/>
          <w:sz w:val="22"/>
          <w:szCs w:val="22"/>
        </w:rPr>
        <w:t>7</w:t>
      </w:r>
      <w:r w:rsidRPr="00081B52">
        <w:rPr>
          <w:rFonts w:asciiTheme="minorHAnsi" w:hAnsiTheme="minorHAnsi" w:cstheme="minorHAnsi"/>
          <w:b/>
          <w:sz w:val="22"/>
          <w:szCs w:val="22"/>
        </w:rPr>
        <w:t>.-</w:t>
      </w:r>
      <w:r w:rsidRPr="00081B52">
        <w:rPr>
          <w:rFonts w:asciiTheme="minorHAnsi" w:hAnsiTheme="minorHAnsi" w:cstheme="minorHAnsi"/>
          <w:sz w:val="22"/>
          <w:szCs w:val="22"/>
        </w:rPr>
        <w:t>Las sanciones se calificarán por la autoridad municipal, tomando en cuenta:</w:t>
      </w:r>
    </w:p>
    <w:p w:rsidR="002E4753" w:rsidRPr="00081B52" w:rsidRDefault="002E4753">
      <w:pPr>
        <w:jc w:val="both"/>
        <w:rPr>
          <w:rFonts w:asciiTheme="minorHAnsi" w:hAnsiTheme="minorHAnsi" w:cstheme="minorHAnsi"/>
          <w:sz w:val="22"/>
          <w:szCs w:val="22"/>
        </w:rPr>
      </w:pPr>
    </w:p>
    <w:p w:rsidR="00B863E0" w:rsidRPr="008F43F7" w:rsidRDefault="00B863E0" w:rsidP="008F43F7">
      <w:pPr>
        <w:pStyle w:val="Bsico"/>
        <w:rPr>
          <w:rFonts w:asciiTheme="minorHAnsi" w:hAnsiTheme="minorHAnsi" w:cstheme="minorHAnsi"/>
          <w:sz w:val="22"/>
          <w:szCs w:val="22"/>
        </w:rPr>
      </w:pPr>
      <w:r w:rsidRPr="00081B52">
        <w:rPr>
          <w:rFonts w:asciiTheme="minorHAnsi" w:hAnsiTheme="minorHAnsi" w:cstheme="minorHAnsi"/>
          <w:b/>
          <w:sz w:val="22"/>
          <w:szCs w:val="22"/>
        </w:rPr>
        <w:t>I.-</w:t>
      </w:r>
      <w:r w:rsidR="008F43F7">
        <w:rPr>
          <w:rFonts w:asciiTheme="minorHAnsi" w:hAnsiTheme="minorHAnsi" w:cstheme="minorHAnsi"/>
          <w:b/>
          <w:sz w:val="22"/>
          <w:szCs w:val="22"/>
        </w:rPr>
        <w:t xml:space="preserve"> </w:t>
      </w:r>
      <w:r w:rsidR="008F43F7">
        <w:rPr>
          <w:rFonts w:asciiTheme="minorHAnsi" w:hAnsiTheme="minorHAnsi" w:cstheme="minorHAnsi"/>
          <w:sz w:val="22"/>
          <w:szCs w:val="22"/>
        </w:rPr>
        <w:t>La gravedad de la falla.</w:t>
      </w:r>
    </w:p>
    <w:p w:rsidR="00B863E0" w:rsidRPr="00081B52" w:rsidRDefault="00B863E0" w:rsidP="00B863E0">
      <w:pPr>
        <w:jc w:val="both"/>
        <w:rPr>
          <w:rFonts w:asciiTheme="minorHAnsi" w:hAnsiTheme="minorHAnsi" w:cstheme="minorHAnsi"/>
          <w:sz w:val="22"/>
          <w:szCs w:val="22"/>
        </w:rPr>
      </w:pPr>
      <w:r w:rsidRPr="00081B52">
        <w:rPr>
          <w:rFonts w:asciiTheme="minorHAnsi" w:hAnsiTheme="minorHAnsi" w:cstheme="minorHAnsi"/>
          <w:b/>
          <w:sz w:val="22"/>
          <w:szCs w:val="22"/>
        </w:rPr>
        <w:t>II.-</w:t>
      </w:r>
      <w:r w:rsidR="008F43F7">
        <w:rPr>
          <w:rFonts w:asciiTheme="minorHAnsi" w:hAnsiTheme="minorHAnsi" w:cstheme="minorHAnsi"/>
          <w:b/>
          <w:sz w:val="22"/>
          <w:szCs w:val="22"/>
        </w:rPr>
        <w:t xml:space="preserve"> </w:t>
      </w:r>
      <w:r w:rsidR="008F43F7">
        <w:rPr>
          <w:rFonts w:asciiTheme="minorHAnsi" w:hAnsiTheme="minorHAnsi" w:cstheme="minorHAnsi"/>
          <w:sz w:val="22"/>
          <w:szCs w:val="22"/>
        </w:rPr>
        <w:t>La reincidencia del infractor.</w:t>
      </w:r>
    </w:p>
    <w:p w:rsidR="002E4753" w:rsidRPr="00081B52" w:rsidRDefault="00B863E0" w:rsidP="00B863E0">
      <w:pPr>
        <w:jc w:val="both"/>
        <w:rPr>
          <w:rFonts w:asciiTheme="minorHAnsi" w:hAnsiTheme="minorHAnsi" w:cstheme="minorHAnsi"/>
          <w:sz w:val="22"/>
          <w:szCs w:val="22"/>
        </w:rPr>
      </w:pPr>
      <w:r w:rsidRPr="00081B52">
        <w:rPr>
          <w:rFonts w:asciiTheme="minorHAnsi" w:hAnsiTheme="minorHAnsi" w:cstheme="minorHAnsi"/>
          <w:b/>
          <w:sz w:val="22"/>
          <w:szCs w:val="22"/>
        </w:rPr>
        <w:t>III.-</w:t>
      </w:r>
      <w:r w:rsidR="008F43F7">
        <w:rPr>
          <w:rFonts w:asciiTheme="minorHAnsi" w:hAnsiTheme="minorHAnsi" w:cstheme="minorHAnsi"/>
          <w:b/>
          <w:sz w:val="22"/>
          <w:szCs w:val="22"/>
        </w:rPr>
        <w:t xml:space="preserve"> </w:t>
      </w:r>
      <w:r w:rsidR="002E4753" w:rsidRPr="00081B52">
        <w:rPr>
          <w:rFonts w:asciiTheme="minorHAnsi" w:hAnsiTheme="minorHAnsi" w:cstheme="minorHAnsi"/>
          <w:sz w:val="22"/>
          <w:szCs w:val="22"/>
        </w:rPr>
        <w:t>Las circunstancias que hubieran originado la infracción, así como sus consecuencias.</w:t>
      </w:r>
    </w:p>
    <w:p w:rsidR="002E4753" w:rsidRPr="00081B52" w:rsidRDefault="002E4753">
      <w:pPr>
        <w:jc w:val="both"/>
        <w:rPr>
          <w:rFonts w:asciiTheme="minorHAnsi" w:hAnsiTheme="minorHAnsi" w:cstheme="minorHAnsi"/>
          <w:sz w:val="22"/>
          <w:szCs w:val="22"/>
        </w:rPr>
      </w:pPr>
    </w:p>
    <w:p w:rsidR="002E4753" w:rsidRPr="00081B52" w:rsidRDefault="00B863E0">
      <w:pPr>
        <w:jc w:val="both"/>
        <w:rPr>
          <w:rFonts w:asciiTheme="minorHAnsi" w:hAnsiTheme="minorHAnsi" w:cstheme="minorHAnsi"/>
          <w:sz w:val="22"/>
          <w:szCs w:val="22"/>
        </w:rPr>
      </w:pPr>
      <w:r w:rsidRPr="00081B52">
        <w:rPr>
          <w:rFonts w:asciiTheme="minorHAnsi" w:hAnsiTheme="minorHAnsi" w:cstheme="minorHAnsi"/>
          <w:b/>
          <w:sz w:val="22"/>
          <w:szCs w:val="22"/>
        </w:rPr>
        <w:t>Artículo 218</w:t>
      </w:r>
      <w:r w:rsidR="002E4753" w:rsidRPr="00081B52">
        <w:rPr>
          <w:rFonts w:asciiTheme="minorHAnsi" w:hAnsiTheme="minorHAnsi" w:cstheme="minorHAnsi"/>
          <w:b/>
          <w:sz w:val="22"/>
          <w:szCs w:val="22"/>
        </w:rPr>
        <w:t xml:space="preserve">.- </w:t>
      </w:r>
      <w:r w:rsidR="002E4753" w:rsidRPr="00081B52">
        <w:rPr>
          <w:rFonts w:asciiTheme="minorHAnsi" w:hAnsiTheme="minorHAnsi" w:cstheme="minorHAnsi"/>
          <w:sz w:val="22"/>
          <w:szCs w:val="22"/>
        </w:rPr>
        <w:t>El monto de las multas se fijará con ba</w:t>
      </w:r>
      <w:r w:rsidR="00EB165C">
        <w:rPr>
          <w:rFonts w:asciiTheme="minorHAnsi" w:hAnsiTheme="minorHAnsi" w:cstheme="minorHAnsi"/>
          <w:sz w:val="22"/>
          <w:szCs w:val="22"/>
        </w:rPr>
        <w:t>se en el salario mínimo vigente</w:t>
      </w:r>
      <w:r w:rsidR="002E4753" w:rsidRPr="00081B52">
        <w:rPr>
          <w:rFonts w:asciiTheme="minorHAnsi" w:hAnsiTheme="minorHAnsi" w:cstheme="minorHAnsi"/>
          <w:sz w:val="22"/>
          <w:szCs w:val="22"/>
        </w:rPr>
        <w:t xml:space="preserve"> para el municipio de Puerto Vallarta y conforme a la Ley de Ingresos Municipal.</w:t>
      </w:r>
    </w:p>
    <w:p w:rsidR="002E4753" w:rsidRPr="00081B52" w:rsidRDefault="002E4753">
      <w:pPr>
        <w:jc w:val="both"/>
        <w:rPr>
          <w:rFonts w:asciiTheme="minorHAnsi" w:hAnsiTheme="minorHAnsi" w:cstheme="minorHAnsi"/>
          <w:sz w:val="22"/>
          <w:szCs w:val="22"/>
        </w:rPr>
      </w:pPr>
    </w:p>
    <w:p w:rsidR="002E4753" w:rsidRPr="00081B52" w:rsidRDefault="00B863E0">
      <w:pPr>
        <w:jc w:val="both"/>
        <w:rPr>
          <w:rFonts w:asciiTheme="minorHAnsi" w:hAnsiTheme="minorHAnsi" w:cstheme="minorHAnsi"/>
          <w:sz w:val="22"/>
          <w:szCs w:val="22"/>
        </w:rPr>
      </w:pPr>
      <w:r w:rsidRPr="00081B52">
        <w:rPr>
          <w:rFonts w:asciiTheme="minorHAnsi" w:hAnsiTheme="minorHAnsi" w:cstheme="minorHAnsi"/>
          <w:b/>
          <w:sz w:val="22"/>
          <w:szCs w:val="22"/>
        </w:rPr>
        <w:t>Artículo 219</w:t>
      </w:r>
      <w:r w:rsidR="002E4753" w:rsidRPr="00081B52">
        <w:rPr>
          <w:rFonts w:asciiTheme="minorHAnsi" w:hAnsiTheme="minorHAnsi" w:cstheme="minorHAnsi"/>
          <w:b/>
          <w:sz w:val="22"/>
          <w:szCs w:val="22"/>
        </w:rPr>
        <w:t xml:space="preserve">.- </w:t>
      </w:r>
      <w:r w:rsidRPr="00081B52">
        <w:rPr>
          <w:rFonts w:asciiTheme="minorHAnsi" w:hAnsiTheme="minorHAnsi" w:cstheme="minorHAnsi"/>
          <w:sz w:val="22"/>
          <w:szCs w:val="22"/>
        </w:rPr>
        <w:t>Se impondrá multa de 10 a</w:t>
      </w:r>
      <w:r w:rsidR="002E4753" w:rsidRPr="00081B52">
        <w:rPr>
          <w:rFonts w:asciiTheme="minorHAnsi" w:hAnsiTheme="minorHAnsi" w:cstheme="minorHAnsi"/>
          <w:sz w:val="22"/>
          <w:szCs w:val="22"/>
        </w:rPr>
        <w:t xml:space="preserve"> 40 días de salario mínimo a quien:</w:t>
      </w:r>
    </w:p>
    <w:p w:rsidR="002E4753" w:rsidRPr="00081B52" w:rsidRDefault="002E4753">
      <w:pPr>
        <w:pStyle w:val="Bsico"/>
        <w:rPr>
          <w:rFonts w:asciiTheme="minorHAnsi" w:hAnsiTheme="minorHAnsi" w:cstheme="minorHAnsi"/>
          <w:sz w:val="22"/>
          <w:szCs w:val="22"/>
        </w:rPr>
      </w:pPr>
    </w:p>
    <w:p w:rsidR="00B863E0" w:rsidRPr="00081B52" w:rsidRDefault="00B863E0" w:rsidP="00B863E0">
      <w:pPr>
        <w:jc w:val="both"/>
        <w:rPr>
          <w:rFonts w:asciiTheme="minorHAnsi" w:hAnsiTheme="minorHAnsi" w:cstheme="minorHAnsi"/>
          <w:sz w:val="22"/>
          <w:szCs w:val="22"/>
        </w:rPr>
      </w:pPr>
      <w:r w:rsidRPr="00081B52">
        <w:rPr>
          <w:rFonts w:asciiTheme="minorHAnsi" w:hAnsiTheme="minorHAnsi" w:cstheme="minorHAnsi"/>
          <w:b/>
          <w:sz w:val="22"/>
          <w:szCs w:val="22"/>
        </w:rPr>
        <w:t>I.-</w:t>
      </w:r>
      <w:r w:rsidR="008F43F7">
        <w:rPr>
          <w:rFonts w:asciiTheme="minorHAnsi" w:hAnsiTheme="minorHAnsi" w:cstheme="minorHAnsi"/>
          <w:b/>
          <w:sz w:val="22"/>
          <w:szCs w:val="22"/>
        </w:rPr>
        <w:t xml:space="preserve"> </w:t>
      </w:r>
      <w:r w:rsidR="002E4753" w:rsidRPr="00081B52">
        <w:rPr>
          <w:rFonts w:asciiTheme="minorHAnsi" w:hAnsiTheme="minorHAnsi" w:cstheme="minorHAnsi"/>
          <w:sz w:val="22"/>
          <w:szCs w:val="22"/>
        </w:rPr>
        <w:t xml:space="preserve">Posea animales silvestres en cautiverio y no observe las normas de seguridad y salud públicas emitidas por la autoridad municipal, o no tenga </w:t>
      </w:r>
      <w:r w:rsidR="008F43F7">
        <w:rPr>
          <w:rFonts w:asciiTheme="minorHAnsi" w:hAnsiTheme="minorHAnsi" w:cstheme="minorHAnsi"/>
          <w:sz w:val="22"/>
          <w:szCs w:val="22"/>
        </w:rPr>
        <w:t>la autorización para poseerlos.</w:t>
      </w:r>
    </w:p>
    <w:p w:rsidR="002E4753" w:rsidRPr="00081B52" w:rsidRDefault="00B863E0" w:rsidP="00B863E0">
      <w:pPr>
        <w:jc w:val="both"/>
        <w:rPr>
          <w:rFonts w:asciiTheme="minorHAnsi" w:hAnsiTheme="minorHAnsi" w:cstheme="minorHAnsi"/>
          <w:sz w:val="22"/>
          <w:szCs w:val="22"/>
        </w:rPr>
      </w:pPr>
      <w:r w:rsidRPr="00081B52">
        <w:rPr>
          <w:rFonts w:asciiTheme="minorHAnsi" w:hAnsiTheme="minorHAnsi" w:cstheme="minorHAnsi"/>
          <w:b/>
          <w:sz w:val="22"/>
          <w:szCs w:val="22"/>
        </w:rPr>
        <w:t>II.-</w:t>
      </w:r>
      <w:r w:rsidR="008F43F7">
        <w:rPr>
          <w:rFonts w:asciiTheme="minorHAnsi" w:hAnsiTheme="minorHAnsi" w:cstheme="minorHAnsi"/>
          <w:b/>
          <w:sz w:val="22"/>
          <w:szCs w:val="22"/>
        </w:rPr>
        <w:t xml:space="preserve"> </w:t>
      </w:r>
      <w:r w:rsidR="002E4753" w:rsidRPr="00081B52">
        <w:rPr>
          <w:rFonts w:asciiTheme="minorHAnsi" w:hAnsiTheme="minorHAnsi" w:cstheme="minorHAnsi"/>
          <w:sz w:val="22"/>
          <w:szCs w:val="22"/>
        </w:rPr>
        <w:t>Transporte animales pequeños y no use jaulas o guacales para ello o, usándolos, no tengan la ventilación y amplitud adecuadas o cuya construcción no sea la apropiada para transportarlos.</w:t>
      </w:r>
    </w:p>
    <w:p w:rsidR="00B863E0" w:rsidRPr="00081B52" w:rsidRDefault="00B863E0" w:rsidP="00B863E0">
      <w:pPr>
        <w:jc w:val="both"/>
        <w:rPr>
          <w:rFonts w:asciiTheme="minorHAnsi" w:hAnsiTheme="minorHAnsi" w:cstheme="minorHAnsi"/>
          <w:sz w:val="22"/>
          <w:szCs w:val="22"/>
        </w:rPr>
      </w:pPr>
      <w:r w:rsidRPr="00081B52">
        <w:rPr>
          <w:rFonts w:asciiTheme="minorHAnsi" w:hAnsiTheme="minorHAnsi" w:cstheme="minorHAnsi"/>
          <w:b/>
          <w:sz w:val="22"/>
          <w:szCs w:val="22"/>
        </w:rPr>
        <w:t>III.-</w:t>
      </w:r>
      <w:r w:rsidR="008F43F7">
        <w:rPr>
          <w:rFonts w:asciiTheme="minorHAnsi" w:hAnsiTheme="minorHAnsi" w:cstheme="minorHAnsi"/>
          <w:b/>
          <w:sz w:val="22"/>
          <w:szCs w:val="22"/>
        </w:rPr>
        <w:t xml:space="preserve"> </w:t>
      </w:r>
      <w:r w:rsidR="002E4753" w:rsidRPr="00081B52">
        <w:rPr>
          <w:rFonts w:asciiTheme="minorHAnsi" w:hAnsiTheme="minorHAnsi" w:cstheme="minorHAnsi"/>
          <w:sz w:val="22"/>
          <w:szCs w:val="22"/>
        </w:rPr>
        <w:t>Permita la presencia de menores de eda</w:t>
      </w:r>
      <w:r w:rsidR="008F43F7">
        <w:rPr>
          <w:rFonts w:asciiTheme="minorHAnsi" w:hAnsiTheme="minorHAnsi" w:cstheme="minorHAnsi"/>
          <w:sz w:val="22"/>
          <w:szCs w:val="22"/>
        </w:rPr>
        <w:t>d en el sacrificio de animales.</w:t>
      </w:r>
    </w:p>
    <w:p w:rsidR="00B863E0" w:rsidRPr="00081B52" w:rsidRDefault="00B863E0" w:rsidP="00B863E0">
      <w:pPr>
        <w:jc w:val="both"/>
        <w:rPr>
          <w:rFonts w:asciiTheme="minorHAnsi" w:hAnsiTheme="minorHAnsi" w:cstheme="minorHAnsi"/>
          <w:sz w:val="22"/>
          <w:szCs w:val="22"/>
        </w:rPr>
      </w:pPr>
      <w:r w:rsidRPr="00081B52">
        <w:rPr>
          <w:rFonts w:asciiTheme="minorHAnsi" w:hAnsiTheme="minorHAnsi" w:cstheme="minorHAnsi"/>
          <w:b/>
          <w:sz w:val="22"/>
          <w:szCs w:val="22"/>
        </w:rPr>
        <w:lastRenderedPageBreak/>
        <w:t>IV.-</w:t>
      </w:r>
      <w:r w:rsidR="008F43F7">
        <w:rPr>
          <w:rFonts w:asciiTheme="minorHAnsi" w:hAnsiTheme="minorHAnsi" w:cstheme="minorHAnsi"/>
          <w:b/>
          <w:sz w:val="22"/>
          <w:szCs w:val="22"/>
        </w:rPr>
        <w:t xml:space="preserve"> </w:t>
      </w:r>
      <w:r w:rsidR="002E4753" w:rsidRPr="00081B52">
        <w:rPr>
          <w:rFonts w:asciiTheme="minorHAnsi" w:hAnsiTheme="minorHAnsi" w:cstheme="minorHAnsi"/>
          <w:sz w:val="22"/>
          <w:szCs w:val="22"/>
        </w:rPr>
        <w:t xml:space="preserve">No asegure las sustancias venenosas para combatir plagas o fauna nociva, con el objeto de evitar su consumo por el hombre u otras especies </w:t>
      </w:r>
      <w:r w:rsidR="008F43F7">
        <w:rPr>
          <w:rFonts w:asciiTheme="minorHAnsi" w:hAnsiTheme="minorHAnsi" w:cstheme="minorHAnsi"/>
          <w:sz w:val="22"/>
          <w:szCs w:val="22"/>
        </w:rPr>
        <w:t>protegidas por este Reglamento.</w:t>
      </w:r>
    </w:p>
    <w:p w:rsidR="006F3BB7" w:rsidRPr="00081B52" w:rsidRDefault="00B863E0" w:rsidP="00B863E0">
      <w:pPr>
        <w:jc w:val="both"/>
        <w:rPr>
          <w:rFonts w:asciiTheme="minorHAnsi" w:hAnsiTheme="minorHAnsi" w:cstheme="minorHAnsi"/>
          <w:sz w:val="22"/>
          <w:szCs w:val="22"/>
        </w:rPr>
      </w:pPr>
      <w:r w:rsidRPr="00081B52">
        <w:rPr>
          <w:rFonts w:asciiTheme="minorHAnsi" w:hAnsiTheme="minorHAnsi" w:cstheme="minorHAnsi"/>
          <w:b/>
          <w:sz w:val="22"/>
          <w:szCs w:val="22"/>
        </w:rPr>
        <w:t>V.-</w:t>
      </w:r>
      <w:r w:rsidR="008F43F7">
        <w:rPr>
          <w:rFonts w:asciiTheme="minorHAnsi" w:hAnsiTheme="minorHAnsi" w:cstheme="minorHAnsi"/>
          <w:b/>
          <w:sz w:val="22"/>
          <w:szCs w:val="22"/>
        </w:rPr>
        <w:t xml:space="preserve"> </w:t>
      </w:r>
      <w:r w:rsidR="002E4753" w:rsidRPr="00081B52">
        <w:rPr>
          <w:rFonts w:asciiTheme="minorHAnsi" w:hAnsiTheme="minorHAnsi" w:cstheme="minorHAnsi"/>
          <w:sz w:val="22"/>
          <w:szCs w:val="22"/>
        </w:rPr>
        <w:t>Posea animales enfermos y no comunique a la autorida</w:t>
      </w:r>
      <w:r w:rsidR="008F43F7">
        <w:rPr>
          <w:rFonts w:asciiTheme="minorHAnsi" w:hAnsiTheme="minorHAnsi" w:cstheme="minorHAnsi"/>
          <w:sz w:val="22"/>
          <w:szCs w:val="22"/>
        </w:rPr>
        <w:t>d sanitaria esta circunstancia.</w:t>
      </w:r>
    </w:p>
    <w:p w:rsidR="002E4753" w:rsidRPr="00081B52" w:rsidRDefault="006F3BB7" w:rsidP="006F3BB7">
      <w:pPr>
        <w:jc w:val="both"/>
        <w:rPr>
          <w:rFonts w:asciiTheme="minorHAnsi" w:hAnsiTheme="minorHAnsi" w:cstheme="minorHAnsi"/>
          <w:sz w:val="22"/>
          <w:szCs w:val="22"/>
        </w:rPr>
      </w:pPr>
      <w:r w:rsidRPr="00081B52">
        <w:rPr>
          <w:rFonts w:asciiTheme="minorHAnsi" w:hAnsiTheme="minorHAnsi" w:cstheme="minorHAnsi"/>
          <w:b/>
          <w:sz w:val="22"/>
          <w:szCs w:val="22"/>
        </w:rPr>
        <w:t>VI.-</w:t>
      </w:r>
      <w:r w:rsidR="008F43F7">
        <w:rPr>
          <w:rFonts w:asciiTheme="minorHAnsi" w:hAnsiTheme="minorHAnsi" w:cstheme="minorHAnsi"/>
          <w:b/>
          <w:sz w:val="22"/>
          <w:szCs w:val="22"/>
        </w:rPr>
        <w:t xml:space="preserve"> </w:t>
      </w:r>
      <w:r w:rsidR="002E4753" w:rsidRPr="00081B52">
        <w:rPr>
          <w:rFonts w:asciiTheme="minorHAnsi" w:hAnsiTheme="minorHAnsi" w:cstheme="minorHAnsi"/>
          <w:sz w:val="22"/>
          <w:szCs w:val="22"/>
        </w:rPr>
        <w:t>No barra ni mantenga aseado el frente, patios, azoteas y los costados de las casas habitación, edificios e industrias que limiten con la vía pública.</w:t>
      </w:r>
    </w:p>
    <w:p w:rsidR="006F3BB7" w:rsidRPr="00081B52" w:rsidRDefault="006F3BB7" w:rsidP="006F3BB7">
      <w:pPr>
        <w:jc w:val="both"/>
        <w:rPr>
          <w:rFonts w:asciiTheme="minorHAnsi" w:hAnsiTheme="minorHAnsi" w:cstheme="minorHAnsi"/>
          <w:sz w:val="22"/>
          <w:szCs w:val="22"/>
        </w:rPr>
      </w:pPr>
      <w:r w:rsidRPr="00081B52">
        <w:rPr>
          <w:rFonts w:asciiTheme="minorHAnsi" w:hAnsiTheme="minorHAnsi" w:cstheme="minorHAnsi"/>
          <w:b/>
          <w:sz w:val="22"/>
          <w:szCs w:val="22"/>
        </w:rPr>
        <w:t>VII.-</w:t>
      </w:r>
      <w:r w:rsidR="008F43F7">
        <w:rPr>
          <w:rFonts w:asciiTheme="minorHAnsi" w:hAnsiTheme="minorHAnsi" w:cstheme="minorHAnsi"/>
          <w:b/>
          <w:sz w:val="22"/>
          <w:szCs w:val="22"/>
        </w:rPr>
        <w:t xml:space="preserve"> </w:t>
      </w:r>
      <w:r w:rsidR="002E4753" w:rsidRPr="00081B52">
        <w:rPr>
          <w:rFonts w:asciiTheme="minorHAnsi" w:hAnsiTheme="minorHAnsi" w:cstheme="minorHAnsi"/>
          <w:sz w:val="22"/>
          <w:szCs w:val="22"/>
        </w:rPr>
        <w:t>No entregue los residuos sólidos objeto de este título al personal de los camiones recolectores destinados para tal efecto, o no deposite dichos residuos en la forma y sitios que di</w:t>
      </w:r>
      <w:r w:rsidR="008F43F7">
        <w:rPr>
          <w:rFonts w:asciiTheme="minorHAnsi" w:hAnsiTheme="minorHAnsi" w:cstheme="minorHAnsi"/>
          <w:sz w:val="22"/>
          <w:szCs w:val="22"/>
        </w:rPr>
        <w:t>sponga la autoridad competente.</w:t>
      </w:r>
    </w:p>
    <w:p w:rsidR="006F3BB7" w:rsidRPr="00081B52" w:rsidRDefault="006F3BB7" w:rsidP="006F3BB7">
      <w:pPr>
        <w:jc w:val="both"/>
        <w:rPr>
          <w:rFonts w:asciiTheme="minorHAnsi" w:hAnsiTheme="minorHAnsi" w:cstheme="minorHAnsi"/>
          <w:sz w:val="22"/>
          <w:szCs w:val="22"/>
        </w:rPr>
      </w:pPr>
      <w:r w:rsidRPr="00081B52">
        <w:rPr>
          <w:rFonts w:asciiTheme="minorHAnsi" w:hAnsiTheme="minorHAnsi" w:cstheme="minorHAnsi"/>
          <w:b/>
          <w:sz w:val="22"/>
          <w:szCs w:val="22"/>
        </w:rPr>
        <w:t>VIII.-</w:t>
      </w:r>
      <w:r w:rsidR="008F43F7">
        <w:rPr>
          <w:rFonts w:asciiTheme="minorHAnsi" w:hAnsiTheme="minorHAnsi" w:cstheme="minorHAnsi"/>
          <w:b/>
          <w:sz w:val="22"/>
          <w:szCs w:val="22"/>
        </w:rPr>
        <w:t xml:space="preserve"> </w:t>
      </w:r>
      <w:r w:rsidR="002E4753" w:rsidRPr="00081B52">
        <w:rPr>
          <w:rFonts w:asciiTheme="minorHAnsi" w:hAnsiTheme="minorHAnsi" w:cstheme="minorHAnsi"/>
          <w:sz w:val="22"/>
          <w:szCs w:val="22"/>
        </w:rPr>
        <w:t>Sacuda ropa, alfombras y otro</w:t>
      </w:r>
      <w:r w:rsidR="008F43F7">
        <w:rPr>
          <w:rFonts w:asciiTheme="minorHAnsi" w:hAnsiTheme="minorHAnsi" w:cstheme="minorHAnsi"/>
          <w:sz w:val="22"/>
          <w:szCs w:val="22"/>
        </w:rPr>
        <w:t>s objetos hacia la vía pública.</w:t>
      </w:r>
    </w:p>
    <w:p w:rsidR="002E4753" w:rsidRPr="00081B52" w:rsidRDefault="006F3BB7" w:rsidP="006F3BB7">
      <w:pPr>
        <w:jc w:val="both"/>
        <w:rPr>
          <w:rFonts w:asciiTheme="minorHAnsi" w:hAnsiTheme="minorHAnsi" w:cstheme="minorHAnsi"/>
          <w:sz w:val="22"/>
          <w:szCs w:val="22"/>
        </w:rPr>
      </w:pPr>
      <w:r w:rsidRPr="00081B52">
        <w:rPr>
          <w:rFonts w:asciiTheme="minorHAnsi" w:hAnsiTheme="minorHAnsi" w:cstheme="minorHAnsi"/>
          <w:b/>
          <w:sz w:val="22"/>
          <w:szCs w:val="22"/>
        </w:rPr>
        <w:t>IX.-</w:t>
      </w:r>
      <w:r w:rsidR="008F43F7">
        <w:rPr>
          <w:rFonts w:asciiTheme="minorHAnsi" w:hAnsiTheme="minorHAnsi" w:cstheme="minorHAnsi"/>
          <w:b/>
          <w:sz w:val="22"/>
          <w:szCs w:val="22"/>
        </w:rPr>
        <w:t xml:space="preserve"> </w:t>
      </w:r>
      <w:r w:rsidR="002E4753" w:rsidRPr="00081B52">
        <w:rPr>
          <w:rFonts w:asciiTheme="minorHAnsi" w:hAnsiTheme="minorHAnsi" w:cstheme="minorHAnsi"/>
          <w:sz w:val="22"/>
          <w:szCs w:val="22"/>
        </w:rPr>
        <w:t xml:space="preserve">Extraiga y disperse los residuos sólidos depositados en botes y contenedores, o permita esta acción de manera indirecta. </w:t>
      </w:r>
    </w:p>
    <w:p w:rsidR="002E4753" w:rsidRPr="00081B52" w:rsidRDefault="002E4753">
      <w:pPr>
        <w:jc w:val="both"/>
        <w:rPr>
          <w:rFonts w:asciiTheme="minorHAnsi" w:hAnsiTheme="minorHAnsi" w:cstheme="minorHAnsi"/>
          <w:sz w:val="22"/>
          <w:szCs w:val="22"/>
        </w:rPr>
      </w:pPr>
    </w:p>
    <w:p w:rsidR="002E4753" w:rsidRPr="00081B52" w:rsidRDefault="006F3BB7">
      <w:pPr>
        <w:jc w:val="both"/>
        <w:rPr>
          <w:rFonts w:asciiTheme="minorHAnsi" w:hAnsiTheme="minorHAnsi" w:cstheme="minorHAnsi"/>
          <w:sz w:val="22"/>
          <w:szCs w:val="22"/>
        </w:rPr>
      </w:pPr>
      <w:r w:rsidRPr="00081B52">
        <w:rPr>
          <w:rFonts w:asciiTheme="minorHAnsi" w:hAnsiTheme="minorHAnsi" w:cstheme="minorHAnsi"/>
          <w:b/>
          <w:sz w:val="22"/>
          <w:szCs w:val="22"/>
        </w:rPr>
        <w:t>Artículo 220</w:t>
      </w:r>
      <w:r w:rsidR="002E4753" w:rsidRPr="00081B52">
        <w:rPr>
          <w:rFonts w:asciiTheme="minorHAnsi" w:hAnsiTheme="minorHAnsi" w:cstheme="minorHAnsi"/>
          <w:b/>
          <w:sz w:val="22"/>
          <w:szCs w:val="22"/>
        </w:rPr>
        <w:t xml:space="preserve">.- </w:t>
      </w:r>
      <w:r w:rsidR="002E4753" w:rsidRPr="00081B52">
        <w:rPr>
          <w:rFonts w:asciiTheme="minorHAnsi" w:hAnsiTheme="minorHAnsi" w:cstheme="minorHAnsi"/>
          <w:sz w:val="22"/>
          <w:szCs w:val="22"/>
        </w:rPr>
        <w:t>Se impondrá multa de cinco a diez días de salario mínimo a quien:</w:t>
      </w:r>
    </w:p>
    <w:p w:rsidR="002E4753" w:rsidRPr="00081B52" w:rsidRDefault="002E4753">
      <w:pPr>
        <w:pStyle w:val="Bsico"/>
        <w:rPr>
          <w:rFonts w:asciiTheme="minorHAnsi" w:hAnsiTheme="minorHAnsi" w:cstheme="minorHAnsi"/>
          <w:sz w:val="22"/>
          <w:szCs w:val="22"/>
        </w:rPr>
      </w:pPr>
    </w:p>
    <w:p w:rsidR="006F3BB7" w:rsidRPr="00081B52" w:rsidRDefault="006F3BB7" w:rsidP="006F3BB7">
      <w:pPr>
        <w:jc w:val="both"/>
        <w:rPr>
          <w:rFonts w:asciiTheme="minorHAnsi" w:hAnsiTheme="minorHAnsi" w:cstheme="minorHAnsi"/>
          <w:sz w:val="22"/>
          <w:szCs w:val="22"/>
        </w:rPr>
      </w:pPr>
      <w:r w:rsidRPr="00081B52">
        <w:rPr>
          <w:rFonts w:asciiTheme="minorHAnsi" w:hAnsiTheme="minorHAnsi" w:cstheme="minorHAnsi"/>
          <w:b/>
          <w:sz w:val="22"/>
          <w:szCs w:val="22"/>
        </w:rPr>
        <w:t>I.-</w:t>
      </w:r>
      <w:r w:rsidR="008F43F7">
        <w:rPr>
          <w:rFonts w:asciiTheme="minorHAnsi" w:hAnsiTheme="minorHAnsi" w:cstheme="minorHAnsi"/>
          <w:b/>
          <w:sz w:val="22"/>
          <w:szCs w:val="22"/>
        </w:rPr>
        <w:t xml:space="preserve"> </w:t>
      </w:r>
      <w:r w:rsidR="002E4753" w:rsidRPr="00081B52">
        <w:rPr>
          <w:rFonts w:asciiTheme="minorHAnsi" w:hAnsiTheme="minorHAnsi" w:cstheme="minorHAnsi"/>
          <w:sz w:val="22"/>
          <w:szCs w:val="22"/>
        </w:rPr>
        <w:t>Ejecute los actos de crueldad a lo</w:t>
      </w:r>
      <w:r w:rsidRPr="00081B52">
        <w:rPr>
          <w:rFonts w:asciiTheme="minorHAnsi" w:hAnsiTheme="minorHAnsi" w:cstheme="minorHAnsi"/>
          <w:sz w:val="22"/>
          <w:szCs w:val="22"/>
        </w:rPr>
        <w:t>s que se refiere el artículo 156</w:t>
      </w:r>
      <w:r w:rsidR="002E4753" w:rsidRPr="00081B52">
        <w:rPr>
          <w:rFonts w:asciiTheme="minorHAnsi" w:hAnsiTheme="minorHAnsi" w:cstheme="minorHAnsi"/>
          <w:sz w:val="22"/>
          <w:szCs w:val="22"/>
        </w:rPr>
        <w:t>° del presente Reglamento.</w:t>
      </w:r>
    </w:p>
    <w:p w:rsidR="006F3BB7" w:rsidRPr="00081B52" w:rsidRDefault="006F3BB7" w:rsidP="006F3BB7">
      <w:pPr>
        <w:jc w:val="both"/>
        <w:rPr>
          <w:rFonts w:asciiTheme="minorHAnsi" w:hAnsiTheme="minorHAnsi" w:cstheme="minorHAnsi"/>
          <w:sz w:val="22"/>
          <w:szCs w:val="22"/>
        </w:rPr>
      </w:pPr>
      <w:r w:rsidRPr="00081B52">
        <w:rPr>
          <w:rFonts w:asciiTheme="minorHAnsi" w:hAnsiTheme="minorHAnsi" w:cstheme="minorHAnsi"/>
          <w:b/>
          <w:sz w:val="22"/>
          <w:szCs w:val="22"/>
        </w:rPr>
        <w:t>II.-</w:t>
      </w:r>
      <w:r w:rsidR="008F43F7">
        <w:rPr>
          <w:rFonts w:asciiTheme="minorHAnsi" w:hAnsiTheme="minorHAnsi" w:cstheme="minorHAnsi"/>
          <w:b/>
          <w:sz w:val="22"/>
          <w:szCs w:val="22"/>
        </w:rPr>
        <w:t xml:space="preserve"> </w:t>
      </w:r>
      <w:r w:rsidR="002E4753" w:rsidRPr="00081B52">
        <w:rPr>
          <w:rFonts w:asciiTheme="minorHAnsi" w:hAnsiTheme="minorHAnsi" w:cstheme="minorHAnsi"/>
          <w:sz w:val="22"/>
          <w:szCs w:val="22"/>
        </w:rPr>
        <w:t>Ejerza actividad comercial de animales, sin au</w:t>
      </w:r>
      <w:r w:rsidR="008F43F7">
        <w:rPr>
          <w:rFonts w:asciiTheme="minorHAnsi" w:hAnsiTheme="minorHAnsi" w:cstheme="minorHAnsi"/>
          <w:sz w:val="22"/>
          <w:szCs w:val="22"/>
        </w:rPr>
        <w:t>torización del H. Ayuntamiento.</w:t>
      </w:r>
    </w:p>
    <w:p w:rsidR="006F3BB7" w:rsidRPr="00081B52" w:rsidRDefault="006F3BB7" w:rsidP="006F3BB7">
      <w:pPr>
        <w:jc w:val="both"/>
        <w:rPr>
          <w:rFonts w:asciiTheme="minorHAnsi" w:hAnsiTheme="minorHAnsi" w:cstheme="minorHAnsi"/>
          <w:sz w:val="22"/>
          <w:szCs w:val="22"/>
        </w:rPr>
      </w:pPr>
      <w:r w:rsidRPr="00081B52">
        <w:rPr>
          <w:rFonts w:asciiTheme="minorHAnsi" w:hAnsiTheme="minorHAnsi" w:cstheme="minorHAnsi"/>
          <w:b/>
          <w:sz w:val="22"/>
          <w:szCs w:val="22"/>
        </w:rPr>
        <w:t>III.-</w:t>
      </w:r>
      <w:r w:rsidR="008F43F7">
        <w:rPr>
          <w:rFonts w:asciiTheme="minorHAnsi" w:hAnsiTheme="minorHAnsi" w:cstheme="minorHAnsi"/>
          <w:b/>
          <w:sz w:val="22"/>
          <w:szCs w:val="22"/>
        </w:rPr>
        <w:t xml:space="preserve"> </w:t>
      </w:r>
      <w:r w:rsidR="002E4753" w:rsidRPr="00081B52">
        <w:rPr>
          <w:rFonts w:asciiTheme="minorHAnsi" w:hAnsiTheme="minorHAnsi" w:cstheme="minorHAnsi"/>
          <w:sz w:val="22"/>
          <w:szCs w:val="22"/>
        </w:rPr>
        <w:t>Sacrifique animales en lugares o locales no autoriza</w:t>
      </w:r>
      <w:r w:rsidR="008F43F7">
        <w:rPr>
          <w:rFonts w:asciiTheme="minorHAnsi" w:hAnsiTheme="minorHAnsi" w:cstheme="minorHAnsi"/>
          <w:sz w:val="22"/>
          <w:szCs w:val="22"/>
        </w:rPr>
        <w:t>dos por la autoridad municipal.</w:t>
      </w:r>
    </w:p>
    <w:p w:rsidR="006F3BB7" w:rsidRPr="00081B52" w:rsidRDefault="006F3BB7" w:rsidP="006F3BB7">
      <w:pPr>
        <w:jc w:val="both"/>
        <w:rPr>
          <w:rFonts w:asciiTheme="minorHAnsi" w:hAnsiTheme="minorHAnsi" w:cstheme="minorHAnsi"/>
          <w:sz w:val="22"/>
          <w:szCs w:val="22"/>
        </w:rPr>
      </w:pPr>
      <w:r w:rsidRPr="00081B52">
        <w:rPr>
          <w:rFonts w:asciiTheme="minorHAnsi" w:hAnsiTheme="minorHAnsi" w:cstheme="minorHAnsi"/>
          <w:b/>
          <w:sz w:val="22"/>
          <w:szCs w:val="22"/>
        </w:rPr>
        <w:t>IV.-</w:t>
      </w:r>
      <w:r w:rsidR="008F43F7">
        <w:rPr>
          <w:rFonts w:asciiTheme="minorHAnsi" w:hAnsiTheme="minorHAnsi" w:cstheme="minorHAnsi"/>
          <w:b/>
          <w:sz w:val="22"/>
          <w:szCs w:val="22"/>
        </w:rPr>
        <w:t xml:space="preserve"> </w:t>
      </w:r>
      <w:r w:rsidR="002E4753" w:rsidRPr="00081B52">
        <w:rPr>
          <w:rFonts w:asciiTheme="minorHAnsi" w:hAnsiTheme="minorHAnsi" w:cstheme="minorHAnsi"/>
          <w:sz w:val="22"/>
          <w:szCs w:val="22"/>
        </w:rPr>
        <w:t>Sacrifique anima</w:t>
      </w:r>
      <w:r w:rsidR="008F43F7">
        <w:rPr>
          <w:rFonts w:asciiTheme="minorHAnsi" w:hAnsiTheme="minorHAnsi" w:cstheme="minorHAnsi"/>
          <w:sz w:val="22"/>
          <w:szCs w:val="22"/>
        </w:rPr>
        <w:t>les sin autorización municipal.</w:t>
      </w:r>
    </w:p>
    <w:p w:rsidR="006F3BB7" w:rsidRPr="00081B52" w:rsidRDefault="006F3BB7" w:rsidP="006F3BB7">
      <w:pPr>
        <w:jc w:val="both"/>
        <w:rPr>
          <w:rFonts w:asciiTheme="minorHAnsi" w:hAnsiTheme="minorHAnsi" w:cstheme="minorHAnsi"/>
          <w:sz w:val="22"/>
          <w:szCs w:val="22"/>
        </w:rPr>
      </w:pPr>
      <w:r w:rsidRPr="00081B52">
        <w:rPr>
          <w:rFonts w:asciiTheme="minorHAnsi" w:hAnsiTheme="minorHAnsi" w:cstheme="minorHAnsi"/>
          <w:b/>
          <w:sz w:val="22"/>
          <w:szCs w:val="22"/>
        </w:rPr>
        <w:t>V.-</w:t>
      </w:r>
      <w:r w:rsidR="008F43F7">
        <w:rPr>
          <w:rFonts w:asciiTheme="minorHAnsi" w:hAnsiTheme="minorHAnsi" w:cstheme="minorHAnsi"/>
          <w:b/>
          <w:sz w:val="22"/>
          <w:szCs w:val="22"/>
        </w:rPr>
        <w:t xml:space="preserve"> </w:t>
      </w:r>
      <w:r w:rsidR="008F43F7">
        <w:rPr>
          <w:rFonts w:asciiTheme="minorHAnsi" w:hAnsiTheme="minorHAnsi" w:cstheme="minorHAnsi"/>
          <w:sz w:val="22"/>
          <w:szCs w:val="22"/>
        </w:rPr>
        <w:t>Ocasione con dolo</w:t>
      </w:r>
      <w:r w:rsidR="002E4753" w:rsidRPr="00081B52">
        <w:rPr>
          <w:rFonts w:asciiTheme="minorHAnsi" w:hAnsiTheme="minorHAnsi" w:cstheme="minorHAnsi"/>
          <w:sz w:val="22"/>
          <w:szCs w:val="22"/>
        </w:rPr>
        <w:t xml:space="preserve"> la muerte d</w:t>
      </w:r>
      <w:r w:rsidR="008F43F7">
        <w:rPr>
          <w:rFonts w:asciiTheme="minorHAnsi" w:hAnsiTheme="minorHAnsi" w:cstheme="minorHAnsi"/>
          <w:sz w:val="22"/>
          <w:szCs w:val="22"/>
        </w:rPr>
        <w:t xml:space="preserve">e un animal en la vía pública. </w:t>
      </w:r>
    </w:p>
    <w:p w:rsidR="006F3BB7" w:rsidRPr="00081B52" w:rsidRDefault="006F3BB7" w:rsidP="006F3BB7">
      <w:pPr>
        <w:jc w:val="both"/>
        <w:rPr>
          <w:rFonts w:asciiTheme="minorHAnsi" w:hAnsiTheme="minorHAnsi" w:cstheme="minorHAnsi"/>
          <w:sz w:val="22"/>
          <w:szCs w:val="22"/>
        </w:rPr>
      </w:pPr>
      <w:r w:rsidRPr="00081B52">
        <w:rPr>
          <w:rFonts w:asciiTheme="minorHAnsi" w:hAnsiTheme="minorHAnsi" w:cstheme="minorHAnsi"/>
          <w:b/>
          <w:sz w:val="22"/>
          <w:szCs w:val="22"/>
        </w:rPr>
        <w:t>VI.-</w:t>
      </w:r>
      <w:r w:rsidR="008F43F7">
        <w:rPr>
          <w:rFonts w:asciiTheme="minorHAnsi" w:hAnsiTheme="minorHAnsi" w:cstheme="minorHAnsi"/>
          <w:b/>
          <w:sz w:val="22"/>
          <w:szCs w:val="22"/>
        </w:rPr>
        <w:t xml:space="preserve"> </w:t>
      </w:r>
      <w:r w:rsidR="002E4753" w:rsidRPr="00081B52">
        <w:rPr>
          <w:rFonts w:asciiTheme="minorHAnsi" w:hAnsiTheme="minorHAnsi" w:cstheme="minorHAnsi"/>
          <w:sz w:val="22"/>
          <w:szCs w:val="22"/>
        </w:rPr>
        <w:t>Sea propietario, poseedor o encargado de un puesto en la vía pública y no observ</w:t>
      </w:r>
      <w:r w:rsidRPr="00081B52">
        <w:rPr>
          <w:rFonts w:asciiTheme="minorHAnsi" w:hAnsiTheme="minorHAnsi" w:cstheme="minorHAnsi"/>
          <w:sz w:val="22"/>
          <w:szCs w:val="22"/>
        </w:rPr>
        <w:t>e lo dispuesto por el artículo 14</w:t>
      </w:r>
      <w:r w:rsidR="008F43F7">
        <w:rPr>
          <w:rFonts w:asciiTheme="minorHAnsi" w:hAnsiTheme="minorHAnsi" w:cstheme="minorHAnsi"/>
          <w:sz w:val="22"/>
          <w:szCs w:val="22"/>
        </w:rPr>
        <w:t>1° de este Reglamento.</w:t>
      </w:r>
    </w:p>
    <w:p w:rsidR="002E4753" w:rsidRPr="00081B52" w:rsidRDefault="006F3BB7" w:rsidP="006F3BB7">
      <w:pPr>
        <w:jc w:val="both"/>
        <w:rPr>
          <w:rFonts w:asciiTheme="minorHAnsi" w:hAnsiTheme="minorHAnsi" w:cstheme="minorHAnsi"/>
          <w:sz w:val="22"/>
          <w:szCs w:val="22"/>
        </w:rPr>
      </w:pPr>
      <w:r w:rsidRPr="00081B52">
        <w:rPr>
          <w:rFonts w:asciiTheme="minorHAnsi" w:hAnsiTheme="minorHAnsi" w:cstheme="minorHAnsi"/>
          <w:b/>
          <w:sz w:val="22"/>
          <w:szCs w:val="22"/>
        </w:rPr>
        <w:t>VII.-</w:t>
      </w:r>
      <w:r w:rsidR="008F43F7">
        <w:rPr>
          <w:rFonts w:asciiTheme="minorHAnsi" w:hAnsiTheme="minorHAnsi" w:cstheme="minorHAnsi"/>
          <w:b/>
          <w:sz w:val="22"/>
          <w:szCs w:val="22"/>
        </w:rPr>
        <w:t xml:space="preserve"> </w:t>
      </w:r>
      <w:r w:rsidR="002E4753" w:rsidRPr="00081B52">
        <w:rPr>
          <w:rFonts w:asciiTheme="minorHAnsi" w:hAnsiTheme="minorHAnsi" w:cstheme="minorHAnsi"/>
          <w:sz w:val="22"/>
          <w:szCs w:val="22"/>
        </w:rPr>
        <w:t>Siendo propietario o encargado de un taller, no cumpla c</w:t>
      </w:r>
      <w:r w:rsidRPr="00081B52">
        <w:rPr>
          <w:rFonts w:asciiTheme="minorHAnsi" w:hAnsiTheme="minorHAnsi" w:cstheme="minorHAnsi"/>
          <w:sz w:val="22"/>
          <w:szCs w:val="22"/>
        </w:rPr>
        <w:t>on lo dispuesto en el artículo 14</w:t>
      </w:r>
      <w:r w:rsidR="002E4753" w:rsidRPr="00081B52">
        <w:rPr>
          <w:rFonts w:asciiTheme="minorHAnsi" w:hAnsiTheme="minorHAnsi" w:cstheme="minorHAnsi"/>
          <w:sz w:val="22"/>
          <w:szCs w:val="22"/>
        </w:rPr>
        <w:t>3° de este Reglamento.</w:t>
      </w:r>
    </w:p>
    <w:p w:rsidR="002E4753" w:rsidRPr="00081B52" w:rsidRDefault="006F3BB7" w:rsidP="006F3BB7">
      <w:pPr>
        <w:jc w:val="both"/>
        <w:rPr>
          <w:rFonts w:asciiTheme="minorHAnsi" w:hAnsiTheme="minorHAnsi" w:cstheme="minorHAnsi"/>
          <w:sz w:val="22"/>
          <w:szCs w:val="22"/>
        </w:rPr>
      </w:pPr>
      <w:r w:rsidRPr="00081B52">
        <w:rPr>
          <w:rFonts w:asciiTheme="minorHAnsi" w:hAnsiTheme="minorHAnsi" w:cstheme="minorHAnsi"/>
          <w:b/>
          <w:sz w:val="22"/>
          <w:szCs w:val="22"/>
        </w:rPr>
        <w:t>VIII.-</w:t>
      </w:r>
      <w:r w:rsidR="002E4753" w:rsidRPr="00081B52">
        <w:rPr>
          <w:rFonts w:asciiTheme="minorHAnsi" w:hAnsiTheme="minorHAnsi" w:cstheme="minorHAnsi"/>
          <w:sz w:val="22"/>
          <w:szCs w:val="22"/>
        </w:rPr>
        <w:t>Siendo propietario, contratista o encargado de edificaciones en construcción, permita que los materiales y escombros relacionados con éstos invadan la vía pública y no deposite sus residuos, con la autorización correspondiente, en los sitios y forma establecidos por la autoridad competente.</w:t>
      </w:r>
    </w:p>
    <w:p w:rsidR="002E4753" w:rsidRPr="00081B52" w:rsidRDefault="002E4753">
      <w:pPr>
        <w:jc w:val="both"/>
        <w:rPr>
          <w:rFonts w:asciiTheme="minorHAnsi" w:hAnsiTheme="minorHAnsi" w:cstheme="minorHAnsi"/>
          <w:sz w:val="22"/>
          <w:szCs w:val="22"/>
        </w:rPr>
      </w:pPr>
    </w:p>
    <w:p w:rsidR="002E4753" w:rsidRPr="00081B52" w:rsidRDefault="006F3BB7">
      <w:pPr>
        <w:jc w:val="both"/>
        <w:rPr>
          <w:rFonts w:asciiTheme="minorHAnsi" w:hAnsiTheme="minorHAnsi" w:cstheme="minorHAnsi"/>
          <w:sz w:val="22"/>
          <w:szCs w:val="22"/>
        </w:rPr>
      </w:pPr>
      <w:r w:rsidRPr="00081B52">
        <w:rPr>
          <w:rFonts w:asciiTheme="minorHAnsi" w:hAnsiTheme="minorHAnsi" w:cstheme="minorHAnsi"/>
          <w:b/>
          <w:sz w:val="22"/>
          <w:szCs w:val="22"/>
        </w:rPr>
        <w:t>Artículo 221</w:t>
      </w:r>
      <w:r w:rsidR="002E4753" w:rsidRPr="00081B52">
        <w:rPr>
          <w:rFonts w:asciiTheme="minorHAnsi" w:hAnsiTheme="minorHAnsi" w:cstheme="minorHAnsi"/>
          <w:b/>
          <w:sz w:val="22"/>
          <w:szCs w:val="22"/>
        </w:rPr>
        <w:t xml:space="preserve">.- </w:t>
      </w:r>
      <w:r w:rsidR="002E4753" w:rsidRPr="00081B52">
        <w:rPr>
          <w:rFonts w:asciiTheme="minorHAnsi" w:hAnsiTheme="minorHAnsi" w:cstheme="minorHAnsi"/>
          <w:sz w:val="22"/>
          <w:szCs w:val="22"/>
        </w:rPr>
        <w:t>Se impondrá multa de 10 diez a 1000 mil días de salario mínimo a quien:</w:t>
      </w:r>
    </w:p>
    <w:p w:rsidR="002E4753" w:rsidRPr="00081B52" w:rsidRDefault="002E4753">
      <w:pPr>
        <w:pStyle w:val="Bsico"/>
        <w:rPr>
          <w:rFonts w:asciiTheme="minorHAnsi" w:hAnsiTheme="minorHAnsi" w:cstheme="minorHAnsi"/>
          <w:sz w:val="22"/>
          <w:szCs w:val="22"/>
        </w:rPr>
      </w:pPr>
    </w:p>
    <w:p w:rsidR="002E4753" w:rsidRPr="00081B52" w:rsidRDefault="006F3BB7" w:rsidP="006F3BB7">
      <w:pPr>
        <w:jc w:val="both"/>
        <w:rPr>
          <w:rFonts w:asciiTheme="minorHAnsi" w:hAnsiTheme="minorHAnsi" w:cstheme="minorHAnsi"/>
          <w:sz w:val="22"/>
          <w:szCs w:val="22"/>
        </w:rPr>
      </w:pPr>
      <w:r w:rsidRPr="00081B52">
        <w:rPr>
          <w:rFonts w:asciiTheme="minorHAnsi" w:hAnsiTheme="minorHAnsi" w:cstheme="minorHAnsi"/>
          <w:b/>
          <w:sz w:val="22"/>
          <w:szCs w:val="22"/>
        </w:rPr>
        <w:t>I.-</w:t>
      </w:r>
      <w:r w:rsidR="008F43F7">
        <w:rPr>
          <w:rFonts w:asciiTheme="minorHAnsi" w:hAnsiTheme="minorHAnsi" w:cstheme="minorHAnsi"/>
          <w:b/>
          <w:sz w:val="22"/>
          <w:szCs w:val="22"/>
        </w:rPr>
        <w:t xml:space="preserve"> </w:t>
      </w:r>
      <w:r w:rsidR="002E4753" w:rsidRPr="00081B52">
        <w:rPr>
          <w:rFonts w:asciiTheme="minorHAnsi" w:hAnsiTheme="minorHAnsi" w:cstheme="minorHAnsi"/>
          <w:sz w:val="22"/>
          <w:szCs w:val="22"/>
        </w:rPr>
        <w:t xml:space="preserve">No limpie la vía pública una vez terminadas las labores de carga y descarga de </w:t>
      </w:r>
    </w:p>
    <w:p w:rsidR="006F3BB7" w:rsidRPr="00081B52" w:rsidRDefault="006F3BB7">
      <w:pPr>
        <w:jc w:val="both"/>
        <w:rPr>
          <w:rFonts w:asciiTheme="minorHAnsi" w:hAnsiTheme="minorHAnsi" w:cstheme="minorHAnsi"/>
          <w:sz w:val="22"/>
          <w:szCs w:val="22"/>
        </w:rPr>
      </w:pPr>
      <w:proofErr w:type="gramStart"/>
      <w:r w:rsidRPr="00081B52">
        <w:rPr>
          <w:rFonts w:asciiTheme="minorHAnsi" w:hAnsiTheme="minorHAnsi" w:cstheme="minorHAnsi"/>
          <w:sz w:val="22"/>
          <w:szCs w:val="22"/>
        </w:rPr>
        <w:t>a</w:t>
      </w:r>
      <w:r w:rsidR="008F43F7">
        <w:rPr>
          <w:rFonts w:asciiTheme="minorHAnsi" w:hAnsiTheme="minorHAnsi" w:cstheme="minorHAnsi"/>
          <w:sz w:val="22"/>
          <w:szCs w:val="22"/>
        </w:rPr>
        <w:t>rtículos</w:t>
      </w:r>
      <w:proofErr w:type="gramEnd"/>
      <w:r w:rsidR="008F43F7">
        <w:rPr>
          <w:rFonts w:asciiTheme="minorHAnsi" w:hAnsiTheme="minorHAnsi" w:cstheme="minorHAnsi"/>
          <w:sz w:val="22"/>
          <w:szCs w:val="22"/>
        </w:rPr>
        <w:t xml:space="preserve"> o bienes.</w:t>
      </w:r>
    </w:p>
    <w:p w:rsidR="006F3BB7" w:rsidRPr="00081B52" w:rsidRDefault="006F3BB7" w:rsidP="006F3BB7">
      <w:pPr>
        <w:jc w:val="both"/>
        <w:rPr>
          <w:rFonts w:asciiTheme="minorHAnsi" w:hAnsiTheme="minorHAnsi" w:cstheme="minorHAnsi"/>
          <w:sz w:val="22"/>
          <w:szCs w:val="22"/>
        </w:rPr>
      </w:pPr>
      <w:r w:rsidRPr="00081B52">
        <w:rPr>
          <w:rFonts w:asciiTheme="minorHAnsi" w:hAnsiTheme="minorHAnsi" w:cstheme="minorHAnsi"/>
          <w:b/>
          <w:sz w:val="22"/>
          <w:szCs w:val="22"/>
        </w:rPr>
        <w:t>II.-</w:t>
      </w:r>
      <w:r w:rsidR="008F43F7">
        <w:rPr>
          <w:rFonts w:asciiTheme="minorHAnsi" w:hAnsiTheme="minorHAnsi" w:cstheme="minorHAnsi"/>
          <w:b/>
          <w:sz w:val="22"/>
          <w:szCs w:val="22"/>
        </w:rPr>
        <w:t xml:space="preserve"> </w:t>
      </w:r>
      <w:r w:rsidR="002E4753" w:rsidRPr="00081B52">
        <w:rPr>
          <w:rFonts w:asciiTheme="minorHAnsi" w:hAnsiTheme="minorHAnsi" w:cstheme="minorHAnsi"/>
          <w:sz w:val="22"/>
          <w:szCs w:val="22"/>
        </w:rPr>
        <w:t>Fije cualquier tipo de propaganda y señales o use los árboles para sujetar cualquier objeto. El H. Ayuntamiento podrá, por sí o a través del respo</w:t>
      </w:r>
      <w:r w:rsidR="008F43F7">
        <w:rPr>
          <w:rFonts w:asciiTheme="minorHAnsi" w:hAnsiTheme="minorHAnsi" w:cstheme="minorHAnsi"/>
          <w:sz w:val="22"/>
          <w:szCs w:val="22"/>
        </w:rPr>
        <w:t>nsable, retirar dichos objetos.</w:t>
      </w:r>
    </w:p>
    <w:p w:rsidR="002E4753" w:rsidRPr="00081B52" w:rsidRDefault="006F3BB7" w:rsidP="006F3BB7">
      <w:pPr>
        <w:jc w:val="both"/>
        <w:rPr>
          <w:rFonts w:asciiTheme="minorHAnsi" w:hAnsiTheme="minorHAnsi" w:cstheme="minorHAnsi"/>
          <w:sz w:val="22"/>
          <w:szCs w:val="22"/>
        </w:rPr>
      </w:pPr>
      <w:r w:rsidRPr="00081B52">
        <w:rPr>
          <w:rFonts w:asciiTheme="minorHAnsi" w:hAnsiTheme="minorHAnsi" w:cstheme="minorHAnsi"/>
          <w:b/>
          <w:sz w:val="22"/>
          <w:szCs w:val="22"/>
        </w:rPr>
        <w:t>III.-</w:t>
      </w:r>
      <w:r w:rsidR="008F43F7">
        <w:rPr>
          <w:rFonts w:asciiTheme="minorHAnsi" w:hAnsiTheme="minorHAnsi" w:cstheme="minorHAnsi"/>
          <w:b/>
          <w:sz w:val="22"/>
          <w:szCs w:val="22"/>
        </w:rPr>
        <w:t xml:space="preserve"> </w:t>
      </w:r>
      <w:r w:rsidR="002E4753" w:rsidRPr="00081B52">
        <w:rPr>
          <w:rFonts w:asciiTheme="minorHAnsi" w:hAnsiTheme="minorHAnsi" w:cstheme="minorHAnsi"/>
          <w:sz w:val="22"/>
          <w:szCs w:val="22"/>
        </w:rPr>
        <w:t xml:space="preserve">Al que arroje cualquier objeto o basura a la vía pública. </w:t>
      </w:r>
    </w:p>
    <w:p w:rsidR="002E4753" w:rsidRPr="00081B52" w:rsidRDefault="002E4753">
      <w:pPr>
        <w:jc w:val="both"/>
        <w:rPr>
          <w:rFonts w:asciiTheme="minorHAnsi" w:hAnsiTheme="minorHAnsi" w:cstheme="minorHAnsi"/>
          <w:sz w:val="22"/>
          <w:szCs w:val="22"/>
        </w:rPr>
      </w:pPr>
    </w:p>
    <w:p w:rsidR="002E4753" w:rsidRPr="00081B52" w:rsidRDefault="006F3BB7">
      <w:pPr>
        <w:jc w:val="both"/>
        <w:rPr>
          <w:rFonts w:asciiTheme="minorHAnsi" w:hAnsiTheme="minorHAnsi" w:cstheme="minorHAnsi"/>
          <w:sz w:val="22"/>
          <w:szCs w:val="22"/>
        </w:rPr>
      </w:pPr>
      <w:r w:rsidRPr="00081B52">
        <w:rPr>
          <w:rFonts w:asciiTheme="minorHAnsi" w:hAnsiTheme="minorHAnsi" w:cstheme="minorHAnsi"/>
          <w:b/>
          <w:sz w:val="22"/>
          <w:szCs w:val="22"/>
        </w:rPr>
        <w:t>Artículo 222</w:t>
      </w:r>
      <w:r w:rsidR="002E4753" w:rsidRPr="00081B52">
        <w:rPr>
          <w:rFonts w:asciiTheme="minorHAnsi" w:hAnsiTheme="minorHAnsi" w:cstheme="minorHAnsi"/>
          <w:b/>
          <w:sz w:val="22"/>
          <w:szCs w:val="22"/>
        </w:rPr>
        <w:t xml:space="preserve">.- </w:t>
      </w:r>
      <w:r w:rsidR="002E4753" w:rsidRPr="00081B52">
        <w:rPr>
          <w:rFonts w:asciiTheme="minorHAnsi" w:hAnsiTheme="minorHAnsi" w:cstheme="minorHAnsi"/>
          <w:sz w:val="22"/>
          <w:szCs w:val="22"/>
        </w:rPr>
        <w:t>Se impondrá multa de treinta a cincuenta días de salario mínimo a quien:</w:t>
      </w:r>
    </w:p>
    <w:p w:rsidR="002E4753" w:rsidRPr="00081B52" w:rsidRDefault="002E4753">
      <w:pPr>
        <w:pStyle w:val="Bsico"/>
        <w:rPr>
          <w:rFonts w:asciiTheme="minorHAnsi" w:hAnsiTheme="minorHAnsi" w:cstheme="minorHAnsi"/>
          <w:sz w:val="22"/>
          <w:szCs w:val="22"/>
        </w:rPr>
      </w:pPr>
    </w:p>
    <w:p w:rsidR="006F3BB7" w:rsidRPr="00081B52" w:rsidRDefault="006F3BB7" w:rsidP="006F3BB7">
      <w:pPr>
        <w:jc w:val="both"/>
        <w:rPr>
          <w:rFonts w:asciiTheme="minorHAnsi" w:hAnsiTheme="minorHAnsi" w:cstheme="minorHAnsi"/>
          <w:sz w:val="22"/>
          <w:szCs w:val="22"/>
        </w:rPr>
      </w:pPr>
      <w:r w:rsidRPr="00081B52">
        <w:rPr>
          <w:rFonts w:asciiTheme="minorHAnsi" w:hAnsiTheme="minorHAnsi" w:cstheme="minorHAnsi"/>
          <w:b/>
          <w:sz w:val="22"/>
          <w:szCs w:val="22"/>
        </w:rPr>
        <w:t>I.-</w:t>
      </w:r>
      <w:r w:rsidR="008F43F7">
        <w:rPr>
          <w:rFonts w:asciiTheme="minorHAnsi" w:hAnsiTheme="minorHAnsi" w:cstheme="minorHAnsi"/>
          <w:b/>
          <w:sz w:val="22"/>
          <w:szCs w:val="22"/>
        </w:rPr>
        <w:t xml:space="preserve"> </w:t>
      </w:r>
      <w:r w:rsidR="002E4753" w:rsidRPr="00081B52">
        <w:rPr>
          <w:rFonts w:asciiTheme="minorHAnsi" w:hAnsiTheme="minorHAnsi" w:cstheme="minorHAnsi"/>
          <w:sz w:val="22"/>
          <w:szCs w:val="22"/>
        </w:rPr>
        <w:t>Arroje residuos</w:t>
      </w:r>
      <w:r w:rsidR="008F43F7">
        <w:rPr>
          <w:rFonts w:asciiTheme="minorHAnsi" w:hAnsiTheme="minorHAnsi" w:cstheme="minorHAnsi"/>
          <w:sz w:val="22"/>
          <w:szCs w:val="22"/>
        </w:rPr>
        <w:t xml:space="preserve"> sólidos al sistema de drenaje.</w:t>
      </w:r>
    </w:p>
    <w:p w:rsidR="006F3BB7" w:rsidRPr="00081B52" w:rsidRDefault="006F3BB7" w:rsidP="006F3BB7">
      <w:pPr>
        <w:jc w:val="both"/>
        <w:rPr>
          <w:rFonts w:asciiTheme="minorHAnsi" w:hAnsiTheme="minorHAnsi" w:cstheme="minorHAnsi"/>
          <w:sz w:val="22"/>
          <w:szCs w:val="22"/>
        </w:rPr>
      </w:pPr>
      <w:r w:rsidRPr="00081B52">
        <w:rPr>
          <w:rFonts w:asciiTheme="minorHAnsi" w:hAnsiTheme="minorHAnsi" w:cstheme="minorHAnsi"/>
          <w:b/>
          <w:sz w:val="22"/>
          <w:szCs w:val="22"/>
        </w:rPr>
        <w:t>II.-</w:t>
      </w:r>
      <w:r w:rsidR="008F43F7">
        <w:rPr>
          <w:rFonts w:asciiTheme="minorHAnsi" w:hAnsiTheme="minorHAnsi" w:cstheme="minorHAnsi"/>
          <w:b/>
          <w:sz w:val="22"/>
          <w:szCs w:val="22"/>
        </w:rPr>
        <w:t xml:space="preserve"> </w:t>
      </w:r>
      <w:r w:rsidR="002E4753" w:rsidRPr="00081B52">
        <w:rPr>
          <w:rFonts w:asciiTheme="minorHAnsi" w:hAnsiTheme="minorHAnsi" w:cstheme="minorHAnsi"/>
          <w:sz w:val="22"/>
          <w:szCs w:val="22"/>
        </w:rPr>
        <w:t>No colabore con la autoridad municipal para la limpieza interior y exterior de los mercados, conforme</w:t>
      </w:r>
      <w:r w:rsidR="008F43F7">
        <w:rPr>
          <w:rFonts w:asciiTheme="minorHAnsi" w:hAnsiTheme="minorHAnsi" w:cstheme="minorHAnsi"/>
          <w:sz w:val="22"/>
          <w:szCs w:val="22"/>
        </w:rPr>
        <w:t xml:space="preserve"> lo estipula este ordenamiento.</w:t>
      </w:r>
    </w:p>
    <w:p w:rsidR="00B04355" w:rsidRPr="00081B52" w:rsidRDefault="006F3BB7" w:rsidP="006F3BB7">
      <w:pPr>
        <w:jc w:val="both"/>
        <w:rPr>
          <w:rFonts w:asciiTheme="minorHAnsi" w:hAnsiTheme="minorHAnsi" w:cstheme="minorHAnsi"/>
          <w:sz w:val="22"/>
          <w:szCs w:val="22"/>
        </w:rPr>
      </w:pPr>
      <w:r w:rsidRPr="00081B52">
        <w:rPr>
          <w:rFonts w:asciiTheme="minorHAnsi" w:hAnsiTheme="minorHAnsi" w:cstheme="minorHAnsi"/>
          <w:b/>
          <w:sz w:val="22"/>
          <w:szCs w:val="22"/>
        </w:rPr>
        <w:t>III.-</w:t>
      </w:r>
      <w:r w:rsidR="008F43F7">
        <w:rPr>
          <w:rFonts w:asciiTheme="minorHAnsi" w:hAnsiTheme="minorHAnsi" w:cstheme="minorHAnsi"/>
          <w:b/>
          <w:sz w:val="22"/>
          <w:szCs w:val="22"/>
        </w:rPr>
        <w:t xml:space="preserve"> </w:t>
      </w:r>
      <w:r w:rsidR="002E4753" w:rsidRPr="00081B52">
        <w:rPr>
          <w:rFonts w:asciiTheme="minorHAnsi" w:hAnsiTheme="minorHAnsi" w:cstheme="minorHAnsi"/>
          <w:sz w:val="22"/>
          <w:szCs w:val="22"/>
        </w:rPr>
        <w:t>Siendo propietario o encargado de expendios o bodegas, no mantenga aseado el</w:t>
      </w:r>
      <w:r w:rsidR="008F43F7">
        <w:rPr>
          <w:rFonts w:asciiTheme="minorHAnsi" w:hAnsiTheme="minorHAnsi" w:cstheme="minorHAnsi"/>
          <w:sz w:val="22"/>
          <w:szCs w:val="22"/>
        </w:rPr>
        <w:t xml:space="preserve"> frente de su establecimiento. </w:t>
      </w:r>
    </w:p>
    <w:p w:rsidR="002E4753" w:rsidRPr="00081B52" w:rsidRDefault="00B04355" w:rsidP="00B04355">
      <w:pPr>
        <w:jc w:val="both"/>
        <w:rPr>
          <w:rFonts w:asciiTheme="minorHAnsi" w:hAnsiTheme="minorHAnsi" w:cstheme="minorHAnsi"/>
          <w:sz w:val="22"/>
          <w:szCs w:val="22"/>
        </w:rPr>
      </w:pPr>
      <w:r w:rsidRPr="00081B52">
        <w:rPr>
          <w:rFonts w:asciiTheme="minorHAnsi" w:hAnsiTheme="minorHAnsi" w:cstheme="minorHAnsi"/>
          <w:b/>
          <w:sz w:val="22"/>
          <w:szCs w:val="22"/>
        </w:rPr>
        <w:t>IV.-</w:t>
      </w:r>
      <w:r w:rsidR="008F43F7">
        <w:rPr>
          <w:rFonts w:asciiTheme="minorHAnsi" w:hAnsiTheme="minorHAnsi" w:cstheme="minorHAnsi"/>
          <w:b/>
          <w:sz w:val="22"/>
          <w:szCs w:val="22"/>
        </w:rPr>
        <w:t xml:space="preserve"> </w:t>
      </w:r>
      <w:r w:rsidR="002E4753" w:rsidRPr="00081B52">
        <w:rPr>
          <w:rFonts w:asciiTheme="minorHAnsi" w:hAnsiTheme="minorHAnsi" w:cstheme="minorHAnsi"/>
          <w:sz w:val="22"/>
          <w:szCs w:val="22"/>
        </w:rPr>
        <w:t>Vierta sustancias tóxicas o cualquier otro material que cause daño o la muerte a la vegetación municipal.</w:t>
      </w:r>
    </w:p>
    <w:p w:rsidR="002E4753" w:rsidRPr="00081B52" w:rsidRDefault="002E4753">
      <w:pPr>
        <w:jc w:val="both"/>
        <w:rPr>
          <w:rFonts w:asciiTheme="minorHAnsi" w:hAnsiTheme="minorHAnsi" w:cstheme="minorHAnsi"/>
          <w:sz w:val="22"/>
          <w:szCs w:val="22"/>
        </w:rPr>
      </w:pPr>
    </w:p>
    <w:p w:rsidR="002E4753" w:rsidRPr="00081B52" w:rsidRDefault="00B04355">
      <w:pPr>
        <w:jc w:val="both"/>
        <w:rPr>
          <w:rFonts w:asciiTheme="minorHAnsi" w:hAnsiTheme="minorHAnsi" w:cstheme="minorHAnsi"/>
          <w:sz w:val="22"/>
          <w:szCs w:val="22"/>
        </w:rPr>
      </w:pPr>
      <w:r w:rsidRPr="00081B52">
        <w:rPr>
          <w:rFonts w:asciiTheme="minorHAnsi" w:hAnsiTheme="minorHAnsi" w:cstheme="minorHAnsi"/>
          <w:b/>
          <w:sz w:val="22"/>
          <w:szCs w:val="22"/>
        </w:rPr>
        <w:t>Artículo 223</w:t>
      </w:r>
      <w:r w:rsidR="002E4753" w:rsidRPr="00081B52">
        <w:rPr>
          <w:rFonts w:asciiTheme="minorHAnsi" w:hAnsiTheme="minorHAnsi" w:cstheme="minorHAnsi"/>
          <w:b/>
          <w:sz w:val="22"/>
          <w:szCs w:val="22"/>
        </w:rPr>
        <w:t xml:space="preserve">.- </w:t>
      </w:r>
      <w:r w:rsidR="002E4753" w:rsidRPr="00081B52">
        <w:rPr>
          <w:rFonts w:asciiTheme="minorHAnsi" w:hAnsiTheme="minorHAnsi" w:cstheme="minorHAnsi"/>
          <w:sz w:val="22"/>
          <w:szCs w:val="22"/>
        </w:rPr>
        <w:t>Se impondrá multa de cincuenta a cien días de salario mínimo a quien:</w:t>
      </w:r>
    </w:p>
    <w:p w:rsidR="002E4753" w:rsidRPr="00081B52" w:rsidRDefault="002E4753">
      <w:pPr>
        <w:pStyle w:val="Bsico"/>
        <w:rPr>
          <w:rFonts w:asciiTheme="minorHAnsi" w:hAnsiTheme="minorHAnsi" w:cstheme="minorHAnsi"/>
          <w:sz w:val="22"/>
          <w:szCs w:val="22"/>
        </w:rPr>
      </w:pPr>
    </w:p>
    <w:p w:rsidR="002E4753" w:rsidRPr="008F43F7" w:rsidRDefault="00B04355" w:rsidP="008F43F7">
      <w:pPr>
        <w:pStyle w:val="Textoindependiente21"/>
        <w:jc w:val="both"/>
        <w:rPr>
          <w:rFonts w:asciiTheme="minorHAnsi" w:hAnsiTheme="minorHAnsi" w:cstheme="minorHAnsi"/>
          <w:b/>
          <w:sz w:val="22"/>
          <w:szCs w:val="22"/>
        </w:rPr>
      </w:pPr>
      <w:r w:rsidRPr="00081B52">
        <w:rPr>
          <w:rFonts w:asciiTheme="minorHAnsi" w:hAnsiTheme="minorHAnsi" w:cstheme="minorHAnsi"/>
          <w:b/>
          <w:sz w:val="22"/>
          <w:szCs w:val="22"/>
        </w:rPr>
        <w:t xml:space="preserve">I.- </w:t>
      </w:r>
      <w:r w:rsidR="002E4753" w:rsidRPr="00081B52">
        <w:rPr>
          <w:rFonts w:asciiTheme="minorHAnsi" w:hAnsiTheme="minorHAnsi" w:cstheme="minorHAnsi"/>
          <w:sz w:val="22"/>
          <w:szCs w:val="22"/>
        </w:rPr>
        <w:t>Adiestre o azuce a los animales para que se acometan entre sí o ataquen a las personas, así como a quien haga de las peleas provocadas entre animales un espectáculo público o privado, salvo permiso de la autoridad competente.</w:t>
      </w:r>
    </w:p>
    <w:p w:rsidR="002E4753" w:rsidRPr="00081B52" w:rsidRDefault="002E4753" w:rsidP="00B04355">
      <w:pPr>
        <w:pStyle w:val="Sangradetextonormal"/>
        <w:ind w:left="0" w:firstLine="0"/>
        <w:rPr>
          <w:rFonts w:asciiTheme="minorHAnsi" w:hAnsiTheme="minorHAnsi" w:cstheme="minorHAnsi"/>
          <w:sz w:val="22"/>
          <w:szCs w:val="22"/>
        </w:rPr>
      </w:pPr>
      <w:r w:rsidRPr="00081B52">
        <w:rPr>
          <w:rFonts w:asciiTheme="minorHAnsi" w:hAnsiTheme="minorHAnsi" w:cstheme="minorHAnsi"/>
          <w:sz w:val="22"/>
          <w:szCs w:val="22"/>
        </w:rPr>
        <w:lastRenderedPageBreak/>
        <w:t xml:space="preserve">Quedan </w:t>
      </w:r>
      <w:proofErr w:type="gramStart"/>
      <w:r w:rsidRPr="00081B52">
        <w:rPr>
          <w:rFonts w:asciiTheme="minorHAnsi" w:hAnsiTheme="minorHAnsi" w:cstheme="minorHAnsi"/>
          <w:sz w:val="22"/>
          <w:szCs w:val="22"/>
        </w:rPr>
        <w:t>exceptuadas</w:t>
      </w:r>
      <w:proofErr w:type="gramEnd"/>
      <w:r w:rsidRPr="00081B52">
        <w:rPr>
          <w:rFonts w:asciiTheme="minorHAnsi" w:hAnsiTheme="minorHAnsi" w:cstheme="minorHAnsi"/>
          <w:sz w:val="22"/>
          <w:szCs w:val="22"/>
        </w:rPr>
        <w:t xml:space="preserve"> las corridas de toros, novillos o becerros y las peleas de gallos, así como aquellos negocios o instituciones que adiestren animales para defensa de las personas y bienes inmuebles.</w:t>
      </w:r>
    </w:p>
    <w:p w:rsidR="002E4753" w:rsidRPr="00081B52" w:rsidRDefault="00B04355" w:rsidP="00B04355">
      <w:pPr>
        <w:jc w:val="both"/>
        <w:rPr>
          <w:rFonts w:asciiTheme="minorHAnsi" w:hAnsiTheme="minorHAnsi" w:cstheme="minorHAnsi"/>
          <w:sz w:val="22"/>
          <w:szCs w:val="22"/>
        </w:rPr>
      </w:pPr>
      <w:r w:rsidRPr="00081B52">
        <w:rPr>
          <w:rFonts w:asciiTheme="minorHAnsi" w:hAnsiTheme="minorHAnsi" w:cstheme="minorHAnsi"/>
          <w:b/>
          <w:sz w:val="22"/>
          <w:szCs w:val="22"/>
        </w:rPr>
        <w:t>II.-</w:t>
      </w:r>
      <w:r w:rsidR="00370B35">
        <w:rPr>
          <w:rFonts w:asciiTheme="minorHAnsi" w:hAnsiTheme="minorHAnsi" w:cstheme="minorHAnsi"/>
          <w:b/>
          <w:sz w:val="22"/>
          <w:szCs w:val="22"/>
        </w:rPr>
        <w:t xml:space="preserve"> </w:t>
      </w:r>
      <w:r w:rsidR="002E4753" w:rsidRPr="00081B52">
        <w:rPr>
          <w:rFonts w:asciiTheme="minorHAnsi" w:hAnsiTheme="minorHAnsi" w:cstheme="minorHAnsi"/>
          <w:sz w:val="22"/>
          <w:szCs w:val="22"/>
        </w:rPr>
        <w:t>Sacrifique hembras preñadas o crías, en c</w:t>
      </w:r>
      <w:r w:rsidRPr="00081B52">
        <w:rPr>
          <w:rFonts w:asciiTheme="minorHAnsi" w:hAnsiTheme="minorHAnsi" w:cstheme="minorHAnsi"/>
          <w:sz w:val="22"/>
          <w:szCs w:val="22"/>
        </w:rPr>
        <w:t>ontravención con el artículo 169</w:t>
      </w:r>
      <w:r w:rsidR="002E4753" w:rsidRPr="00081B52">
        <w:rPr>
          <w:rFonts w:asciiTheme="minorHAnsi" w:hAnsiTheme="minorHAnsi" w:cstheme="minorHAnsi"/>
          <w:sz w:val="22"/>
          <w:szCs w:val="22"/>
        </w:rPr>
        <w:t xml:space="preserve"> de este Reglamento.</w:t>
      </w:r>
    </w:p>
    <w:p w:rsidR="00B04355" w:rsidRPr="00081B52" w:rsidRDefault="00B04355" w:rsidP="00B04355">
      <w:pPr>
        <w:jc w:val="both"/>
        <w:rPr>
          <w:rFonts w:asciiTheme="minorHAnsi" w:hAnsiTheme="minorHAnsi" w:cstheme="minorHAnsi"/>
          <w:sz w:val="22"/>
          <w:szCs w:val="22"/>
        </w:rPr>
      </w:pPr>
    </w:p>
    <w:p w:rsidR="00B04355" w:rsidRPr="00081B52" w:rsidRDefault="00B04355" w:rsidP="00B04355">
      <w:pPr>
        <w:jc w:val="both"/>
        <w:rPr>
          <w:rFonts w:asciiTheme="minorHAnsi" w:hAnsiTheme="minorHAnsi" w:cstheme="minorHAnsi"/>
          <w:sz w:val="22"/>
          <w:szCs w:val="22"/>
        </w:rPr>
      </w:pPr>
      <w:r w:rsidRPr="00081B52">
        <w:rPr>
          <w:rFonts w:asciiTheme="minorHAnsi" w:hAnsiTheme="minorHAnsi" w:cstheme="minorHAnsi"/>
          <w:b/>
          <w:sz w:val="22"/>
          <w:szCs w:val="22"/>
        </w:rPr>
        <w:t>III.-</w:t>
      </w:r>
      <w:r w:rsidR="00370B35">
        <w:rPr>
          <w:rFonts w:asciiTheme="minorHAnsi" w:hAnsiTheme="minorHAnsi" w:cstheme="minorHAnsi"/>
          <w:b/>
          <w:sz w:val="22"/>
          <w:szCs w:val="22"/>
        </w:rPr>
        <w:t xml:space="preserve"> </w:t>
      </w:r>
      <w:r w:rsidR="002E4753" w:rsidRPr="00081B52">
        <w:rPr>
          <w:rFonts w:asciiTheme="minorHAnsi" w:hAnsiTheme="minorHAnsi" w:cstheme="minorHAnsi"/>
          <w:sz w:val="22"/>
          <w:szCs w:val="22"/>
        </w:rPr>
        <w:t>Suministre veneno o cualquier otra sustancia tóxica a un animal, excepto en los casos per</w:t>
      </w:r>
      <w:r w:rsidR="008F43F7">
        <w:rPr>
          <w:rFonts w:asciiTheme="minorHAnsi" w:hAnsiTheme="minorHAnsi" w:cstheme="minorHAnsi"/>
          <w:sz w:val="22"/>
          <w:szCs w:val="22"/>
        </w:rPr>
        <w:t xml:space="preserve">mitidos por este ordenamiento. </w:t>
      </w:r>
    </w:p>
    <w:p w:rsidR="00B04355" w:rsidRPr="00081B52" w:rsidRDefault="00B04355" w:rsidP="00B04355">
      <w:pPr>
        <w:jc w:val="both"/>
        <w:rPr>
          <w:rFonts w:asciiTheme="minorHAnsi" w:hAnsiTheme="minorHAnsi" w:cstheme="minorHAnsi"/>
          <w:sz w:val="22"/>
          <w:szCs w:val="22"/>
        </w:rPr>
      </w:pPr>
      <w:r w:rsidRPr="00081B52">
        <w:rPr>
          <w:rFonts w:asciiTheme="minorHAnsi" w:hAnsiTheme="minorHAnsi" w:cstheme="minorHAnsi"/>
          <w:b/>
          <w:sz w:val="22"/>
          <w:szCs w:val="22"/>
        </w:rPr>
        <w:t>IV.-</w:t>
      </w:r>
      <w:r w:rsidR="00370B35">
        <w:rPr>
          <w:rFonts w:asciiTheme="minorHAnsi" w:hAnsiTheme="minorHAnsi" w:cstheme="minorHAnsi"/>
          <w:b/>
          <w:sz w:val="22"/>
          <w:szCs w:val="22"/>
        </w:rPr>
        <w:t xml:space="preserve"> </w:t>
      </w:r>
      <w:r w:rsidR="002E4753" w:rsidRPr="00081B52">
        <w:rPr>
          <w:rFonts w:asciiTheme="minorHAnsi" w:hAnsiTheme="minorHAnsi" w:cstheme="minorHAnsi"/>
          <w:sz w:val="22"/>
          <w:szCs w:val="22"/>
        </w:rPr>
        <w:t>No vacune a los animales de su propiedad o posesión; no presente o se niegue a exhibir el comprobante de v</w:t>
      </w:r>
      <w:r w:rsidR="008F43F7">
        <w:rPr>
          <w:rFonts w:asciiTheme="minorHAnsi" w:hAnsiTheme="minorHAnsi" w:cstheme="minorHAnsi"/>
          <w:sz w:val="22"/>
          <w:szCs w:val="22"/>
        </w:rPr>
        <w:t>acunación oficial.</w:t>
      </w:r>
    </w:p>
    <w:p w:rsidR="00B04355" w:rsidRPr="00081B52" w:rsidRDefault="00B04355" w:rsidP="00B04355">
      <w:pPr>
        <w:jc w:val="both"/>
        <w:rPr>
          <w:rFonts w:asciiTheme="minorHAnsi" w:hAnsiTheme="minorHAnsi" w:cstheme="minorHAnsi"/>
          <w:sz w:val="22"/>
          <w:szCs w:val="22"/>
        </w:rPr>
      </w:pPr>
      <w:r w:rsidRPr="00081B52">
        <w:rPr>
          <w:rFonts w:asciiTheme="minorHAnsi" w:hAnsiTheme="minorHAnsi" w:cstheme="minorHAnsi"/>
          <w:b/>
          <w:sz w:val="22"/>
          <w:szCs w:val="22"/>
        </w:rPr>
        <w:t>V.-</w:t>
      </w:r>
      <w:r w:rsidR="00370B35">
        <w:rPr>
          <w:rFonts w:asciiTheme="minorHAnsi" w:hAnsiTheme="minorHAnsi" w:cstheme="minorHAnsi"/>
          <w:b/>
          <w:sz w:val="22"/>
          <w:szCs w:val="22"/>
        </w:rPr>
        <w:t xml:space="preserve"> </w:t>
      </w:r>
      <w:r w:rsidR="002E4753" w:rsidRPr="00081B52">
        <w:rPr>
          <w:rFonts w:asciiTheme="minorHAnsi" w:hAnsiTheme="minorHAnsi" w:cstheme="minorHAnsi"/>
          <w:sz w:val="22"/>
          <w:szCs w:val="22"/>
        </w:rPr>
        <w:t>No dé buen trato a los animal</w:t>
      </w:r>
      <w:r w:rsidR="008F43F7">
        <w:rPr>
          <w:rFonts w:asciiTheme="minorHAnsi" w:hAnsiTheme="minorHAnsi" w:cstheme="minorHAnsi"/>
          <w:sz w:val="22"/>
          <w:szCs w:val="22"/>
        </w:rPr>
        <w:t xml:space="preserve">es, </w:t>
      </w:r>
      <w:proofErr w:type="spellStart"/>
      <w:r w:rsidR="008F43F7">
        <w:rPr>
          <w:rFonts w:asciiTheme="minorHAnsi" w:hAnsiTheme="minorHAnsi" w:cstheme="minorHAnsi"/>
          <w:sz w:val="22"/>
          <w:szCs w:val="22"/>
        </w:rPr>
        <w:t>aún</w:t>
      </w:r>
      <w:proofErr w:type="spellEnd"/>
      <w:r w:rsidR="008F43F7">
        <w:rPr>
          <w:rFonts w:asciiTheme="minorHAnsi" w:hAnsiTheme="minorHAnsi" w:cstheme="minorHAnsi"/>
          <w:sz w:val="22"/>
          <w:szCs w:val="22"/>
        </w:rPr>
        <w:t xml:space="preserve"> siendo de su propiedad.</w:t>
      </w:r>
    </w:p>
    <w:p w:rsidR="00B04355" w:rsidRPr="00081B52" w:rsidRDefault="00B04355" w:rsidP="00B04355">
      <w:pPr>
        <w:jc w:val="both"/>
        <w:rPr>
          <w:rFonts w:asciiTheme="minorHAnsi" w:hAnsiTheme="minorHAnsi" w:cstheme="minorHAnsi"/>
          <w:sz w:val="22"/>
          <w:szCs w:val="22"/>
        </w:rPr>
      </w:pPr>
      <w:r w:rsidRPr="00081B52">
        <w:rPr>
          <w:rFonts w:asciiTheme="minorHAnsi" w:hAnsiTheme="minorHAnsi" w:cstheme="minorHAnsi"/>
          <w:b/>
          <w:sz w:val="22"/>
          <w:szCs w:val="22"/>
        </w:rPr>
        <w:t>VI.-</w:t>
      </w:r>
      <w:r w:rsidR="00370B35">
        <w:rPr>
          <w:rFonts w:asciiTheme="minorHAnsi" w:hAnsiTheme="minorHAnsi" w:cstheme="minorHAnsi"/>
          <w:b/>
          <w:sz w:val="22"/>
          <w:szCs w:val="22"/>
        </w:rPr>
        <w:t xml:space="preserve"> </w:t>
      </w:r>
      <w:r w:rsidR="002E4753" w:rsidRPr="00081B52">
        <w:rPr>
          <w:rFonts w:asciiTheme="minorHAnsi" w:hAnsiTheme="minorHAnsi" w:cstheme="minorHAnsi"/>
          <w:sz w:val="22"/>
          <w:szCs w:val="22"/>
        </w:rPr>
        <w:t xml:space="preserve">Sin la autorización correspondiente, lleve a cabo la poda o retiro de árboles, arbustos y otra vegetación </w:t>
      </w:r>
      <w:r w:rsidR="008F43F7">
        <w:rPr>
          <w:rFonts w:asciiTheme="minorHAnsi" w:hAnsiTheme="minorHAnsi" w:cstheme="minorHAnsi"/>
          <w:sz w:val="22"/>
          <w:szCs w:val="22"/>
        </w:rPr>
        <w:t>municipal en espacios públicos.</w:t>
      </w:r>
    </w:p>
    <w:p w:rsidR="00B04355" w:rsidRPr="00081B52" w:rsidRDefault="00B04355" w:rsidP="00B04355">
      <w:pPr>
        <w:jc w:val="both"/>
        <w:rPr>
          <w:rFonts w:asciiTheme="minorHAnsi" w:hAnsiTheme="minorHAnsi" w:cstheme="minorHAnsi"/>
          <w:sz w:val="22"/>
          <w:szCs w:val="22"/>
        </w:rPr>
      </w:pPr>
      <w:r w:rsidRPr="00081B52">
        <w:rPr>
          <w:rFonts w:asciiTheme="minorHAnsi" w:hAnsiTheme="minorHAnsi" w:cstheme="minorHAnsi"/>
          <w:b/>
          <w:sz w:val="22"/>
          <w:szCs w:val="22"/>
        </w:rPr>
        <w:t>VII.-</w:t>
      </w:r>
      <w:r w:rsidR="00370B35">
        <w:rPr>
          <w:rFonts w:asciiTheme="minorHAnsi" w:hAnsiTheme="minorHAnsi" w:cstheme="minorHAnsi"/>
          <w:b/>
          <w:sz w:val="22"/>
          <w:szCs w:val="22"/>
        </w:rPr>
        <w:t xml:space="preserve"> </w:t>
      </w:r>
      <w:r w:rsidR="002E4753" w:rsidRPr="00081B52">
        <w:rPr>
          <w:rFonts w:asciiTheme="minorHAnsi" w:hAnsiTheme="minorHAnsi" w:cstheme="minorHAnsi"/>
          <w:sz w:val="22"/>
          <w:szCs w:val="22"/>
        </w:rPr>
        <w:t xml:space="preserve">Posea animales considerados como ganado en cualquiera de sus especies en casas habitación o </w:t>
      </w:r>
      <w:r w:rsidR="008F43F7">
        <w:rPr>
          <w:rFonts w:asciiTheme="minorHAnsi" w:hAnsiTheme="minorHAnsi" w:cstheme="minorHAnsi"/>
          <w:sz w:val="22"/>
          <w:szCs w:val="22"/>
        </w:rPr>
        <w:t>dentro de zonas habitacionales.</w:t>
      </w:r>
    </w:p>
    <w:p w:rsidR="00B04355" w:rsidRPr="00081B52" w:rsidRDefault="00B04355" w:rsidP="00B04355">
      <w:pPr>
        <w:jc w:val="both"/>
        <w:rPr>
          <w:rFonts w:asciiTheme="minorHAnsi" w:hAnsiTheme="minorHAnsi" w:cstheme="minorHAnsi"/>
          <w:sz w:val="22"/>
          <w:szCs w:val="22"/>
        </w:rPr>
      </w:pPr>
      <w:r w:rsidRPr="00081B52">
        <w:rPr>
          <w:rFonts w:asciiTheme="minorHAnsi" w:hAnsiTheme="minorHAnsi" w:cstheme="minorHAnsi"/>
          <w:b/>
          <w:sz w:val="22"/>
          <w:szCs w:val="22"/>
        </w:rPr>
        <w:t>VIII.-</w:t>
      </w:r>
      <w:r w:rsidR="00370B35">
        <w:rPr>
          <w:rFonts w:asciiTheme="minorHAnsi" w:hAnsiTheme="minorHAnsi" w:cstheme="minorHAnsi"/>
          <w:b/>
          <w:sz w:val="22"/>
          <w:szCs w:val="22"/>
        </w:rPr>
        <w:t xml:space="preserve"> </w:t>
      </w:r>
      <w:r w:rsidR="002E4753" w:rsidRPr="00081B52">
        <w:rPr>
          <w:rFonts w:asciiTheme="minorHAnsi" w:hAnsiTheme="minorHAnsi" w:cstheme="minorHAnsi"/>
          <w:sz w:val="22"/>
          <w:szCs w:val="22"/>
        </w:rPr>
        <w:t>No cuente con o no acate el dictamen técnico emitido por personas físicas o morales competentes aval</w:t>
      </w:r>
      <w:r w:rsidRPr="00081B52">
        <w:rPr>
          <w:rFonts w:asciiTheme="minorHAnsi" w:hAnsiTheme="minorHAnsi" w:cstheme="minorHAnsi"/>
          <w:sz w:val="22"/>
          <w:szCs w:val="22"/>
        </w:rPr>
        <w:t>adas por la</w:t>
      </w:r>
      <w:r w:rsidR="002E4753" w:rsidRPr="00081B52">
        <w:rPr>
          <w:rFonts w:asciiTheme="minorHAnsi" w:hAnsiTheme="minorHAnsi" w:cstheme="minorHAnsi"/>
          <w:sz w:val="22"/>
          <w:szCs w:val="22"/>
        </w:rPr>
        <w:t xml:space="preserve"> autoridad municipal, para llevar a cabo la poda o retiro de árb</w:t>
      </w:r>
      <w:r w:rsidR="008F43F7">
        <w:rPr>
          <w:rFonts w:asciiTheme="minorHAnsi" w:hAnsiTheme="minorHAnsi" w:cstheme="minorHAnsi"/>
          <w:sz w:val="22"/>
          <w:szCs w:val="22"/>
        </w:rPr>
        <w:t>oles en bienes de su propiedad.</w:t>
      </w:r>
    </w:p>
    <w:p w:rsidR="00B04355" w:rsidRPr="00081B52" w:rsidRDefault="00B04355" w:rsidP="00B04355">
      <w:pPr>
        <w:jc w:val="both"/>
        <w:rPr>
          <w:rFonts w:asciiTheme="minorHAnsi" w:hAnsiTheme="minorHAnsi" w:cstheme="minorHAnsi"/>
          <w:sz w:val="22"/>
          <w:szCs w:val="22"/>
        </w:rPr>
      </w:pPr>
      <w:r w:rsidRPr="00081B52">
        <w:rPr>
          <w:rFonts w:asciiTheme="minorHAnsi" w:hAnsiTheme="minorHAnsi" w:cstheme="minorHAnsi"/>
          <w:b/>
          <w:sz w:val="22"/>
          <w:szCs w:val="22"/>
        </w:rPr>
        <w:t>IX.-</w:t>
      </w:r>
      <w:r w:rsidR="00370B35">
        <w:rPr>
          <w:rFonts w:asciiTheme="minorHAnsi" w:hAnsiTheme="minorHAnsi" w:cstheme="minorHAnsi"/>
          <w:b/>
          <w:sz w:val="22"/>
          <w:szCs w:val="22"/>
        </w:rPr>
        <w:t xml:space="preserve"> </w:t>
      </w:r>
      <w:r w:rsidR="002E4753" w:rsidRPr="00081B52">
        <w:rPr>
          <w:rFonts w:asciiTheme="minorHAnsi" w:hAnsiTheme="minorHAnsi" w:cstheme="minorHAnsi"/>
          <w:sz w:val="22"/>
          <w:szCs w:val="22"/>
        </w:rPr>
        <w:t>Haga fogatas o queme cualqu</w:t>
      </w:r>
      <w:r w:rsidR="008F43F7">
        <w:rPr>
          <w:rFonts w:asciiTheme="minorHAnsi" w:hAnsiTheme="minorHAnsi" w:cstheme="minorHAnsi"/>
          <w:sz w:val="22"/>
          <w:szCs w:val="22"/>
        </w:rPr>
        <w:t>ier material en la vía pública.</w:t>
      </w:r>
    </w:p>
    <w:p w:rsidR="000C02A5" w:rsidRPr="00081B52" w:rsidRDefault="000C02A5" w:rsidP="000C02A5">
      <w:pPr>
        <w:jc w:val="both"/>
        <w:rPr>
          <w:rFonts w:asciiTheme="minorHAnsi" w:hAnsiTheme="minorHAnsi" w:cstheme="minorHAnsi"/>
          <w:sz w:val="22"/>
          <w:szCs w:val="22"/>
        </w:rPr>
      </w:pPr>
      <w:r w:rsidRPr="00081B52">
        <w:rPr>
          <w:rFonts w:asciiTheme="minorHAnsi" w:hAnsiTheme="minorHAnsi" w:cstheme="minorHAnsi"/>
          <w:b/>
          <w:sz w:val="22"/>
          <w:szCs w:val="22"/>
        </w:rPr>
        <w:t>X.-</w:t>
      </w:r>
      <w:r w:rsidR="00370B35">
        <w:rPr>
          <w:rFonts w:asciiTheme="minorHAnsi" w:hAnsiTheme="minorHAnsi" w:cstheme="minorHAnsi"/>
          <w:b/>
          <w:sz w:val="22"/>
          <w:szCs w:val="22"/>
        </w:rPr>
        <w:t xml:space="preserve"> </w:t>
      </w:r>
      <w:r w:rsidR="002E4753" w:rsidRPr="00081B52">
        <w:rPr>
          <w:rFonts w:asciiTheme="minorHAnsi" w:hAnsiTheme="minorHAnsi" w:cstheme="minorHAnsi"/>
          <w:sz w:val="22"/>
          <w:szCs w:val="22"/>
        </w:rPr>
        <w:t>No acate las disposiciones</w:t>
      </w:r>
      <w:r w:rsidRPr="00081B52">
        <w:rPr>
          <w:rFonts w:asciiTheme="minorHAnsi" w:hAnsiTheme="minorHAnsi" w:cstheme="minorHAnsi"/>
          <w:sz w:val="22"/>
          <w:szCs w:val="22"/>
        </w:rPr>
        <w:t xml:space="preserve"> establecidas en el artículo 151</w:t>
      </w:r>
      <w:r w:rsidR="008F43F7">
        <w:rPr>
          <w:rFonts w:asciiTheme="minorHAnsi" w:hAnsiTheme="minorHAnsi" w:cstheme="minorHAnsi"/>
          <w:sz w:val="22"/>
          <w:szCs w:val="22"/>
        </w:rPr>
        <w:t xml:space="preserve"> de este Reglamento.</w:t>
      </w:r>
    </w:p>
    <w:p w:rsidR="000C02A5" w:rsidRPr="00081B52" w:rsidRDefault="000C02A5" w:rsidP="000C02A5">
      <w:pPr>
        <w:jc w:val="both"/>
        <w:rPr>
          <w:rFonts w:asciiTheme="minorHAnsi" w:hAnsiTheme="minorHAnsi" w:cstheme="minorHAnsi"/>
          <w:sz w:val="22"/>
          <w:szCs w:val="22"/>
        </w:rPr>
      </w:pPr>
      <w:r w:rsidRPr="00081B52">
        <w:rPr>
          <w:rFonts w:asciiTheme="minorHAnsi" w:hAnsiTheme="minorHAnsi" w:cstheme="minorHAnsi"/>
          <w:b/>
          <w:sz w:val="22"/>
          <w:szCs w:val="22"/>
        </w:rPr>
        <w:t>XI.-</w:t>
      </w:r>
      <w:r w:rsidR="00370B35">
        <w:rPr>
          <w:rFonts w:asciiTheme="minorHAnsi" w:hAnsiTheme="minorHAnsi" w:cstheme="minorHAnsi"/>
          <w:b/>
          <w:sz w:val="22"/>
          <w:szCs w:val="22"/>
        </w:rPr>
        <w:t xml:space="preserve"> </w:t>
      </w:r>
      <w:r w:rsidR="002E4753" w:rsidRPr="00081B52">
        <w:rPr>
          <w:rFonts w:asciiTheme="minorHAnsi" w:hAnsiTheme="minorHAnsi" w:cstheme="minorHAnsi"/>
          <w:sz w:val="22"/>
          <w:szCs w:val="22"/>
        </w:rPr>
        <w:t>Siendo propietario o encargado de un comercio, taller artesanal o servicio situado en el primer cuadro, no barra ni lave el frente de su establecimiento, conf</w:t>
      </w:r>
      <w:r w:rsidRPr="00081B52">
        <w:rPr>
          <w:rFonts w:asciiTheme="minorHAnsi" w:hAnsiTheme="minorHAnsi" w:cstheme="minorHAnsi"/>
          <w:sz w:val="22"/>
          <w:szCs w:val="22"/>
        </w:rPr>
        <w:t>orme lo estipula el artículo 142</w:t>
      </w:r>
      <w:r w:rsidR="008F43F7">
        <w:rPr>
          <w:rFonts w:asciiTheme="minorHAnsi" w:hAnsiTheme="minorHAnsi" w:cstheme="minorHAnsi"/>
          <w:sz w:val="22"/>
          <w:szCs w:val="22"/>
        </w:rPr>
        <w:t xml:space="preserve"> de este ordenamiento.</w:t>
      </w:r>
    </w:p>
    <w:p w:rsidR="000C02A5" w:rsidRPr="00081B52" w:rsidRDefault="000C02A5" w:rsidP="000C02A5">
      <w:pPr>
        <w:jc w:val="both"/>
        <w:rPr>
          <w:rFonts w:asciiTheme="minorHAnsi" w:hAnsiTheme="minorHAnsi" w:cstheme="minorHAnsi"/>
          <w:sz w:val="22"/>
          <w:szCs w:val="22"/>
        </w:rPr>
      </w:pPr>
      <w:r w:rsidRPr="00081B52">
        <w:rPr>
          <w:rFonts w:asciiTheme="minorHAnsi" w:hAnsiTheme="minorHAnsi" w:cstheme="minorHAnsi"/>
          <w:b/>
          <w:sz w:val="22"/>
          <w:szCs w:val="22"/>
        </w:rPr>
        <w:t>XII.-</w:t>
      </w:r>
      <w:r w:rsidR="00370B35">
        <w:rPr>
          <w:rFonts w:asciiTheme="minorHAnsi" w:hAnsiTheme="minorHAnsi" w:cstheme="minorHAnsi"/>
          <w:b/>
          <w:sz w:val="22"/>
          <w:szCs w:val="22"/>
        </w:rPr>
        <w:t xml:space="preserve"> </w:t>
      </w:r>
      <w:r w:rsidR="002E4753" w:rsidRPr="00081B52">
        <w:rPr>
          <w:rFonts w:asciiTheme="minorHAnsi" w:hAnsiTheme="minorHAnsi" w:cstheme="minorHAnsi"/>
          <w:sz w:val="22"/>
          <w:szCs w:val="22"/>
        </w:rPr>
        <w:t xml:space="preserve">Tire residuos objeto de este Reglamento, sobre la vía y espacios públicos, al sistema de drenaje o en cualquier </w:t>
      </w:r>
      <w:r w:rsidR="008F43F7">
        <w:rPr>
          <w:rFonts w:asciiTheme="minorHAnsi" w:hAnsiTheme="minorHAnsi" w:cstheme="minorHAnsi"/>
          <w:sz w:val="22"/>
          <w:szCs w:val="22"/>
        </w:rPr>
        <w:t>inmueble o lugar no autorizado.</w:t>
      </w:r>
    </w:p>
    <w:p w:rsidR="000C02A5" w:rsidRPr="00081B52" w:rsidRDefault="000C02A5" w:rsidP="000C02A5">
      <w:pPr>
        <w:jc w:val="both"/>
        <w:rPr>
          <w:rFonts w:asciiTheme="minorHAnsi" w:hAnsiTheme="minorHAnsi" w:cstheme="minorHAnsi"/>
          <w:sz w:val="22"/>
          <w:szCs w:val="22"/>
        </w:rPr>
      </w:pPr>
      <w:r w:rsidRPr="00081B52">
        <w:rPr>
          <w:rFonts w:asciiTheme="minorHAnsi" w:hAnsiTheme="minorHAnsi" w:cstheme="minorHAnsi"/>
          <w:b/>
          <w:sz w:val="22"/>
          <w:szCs w:val="22"/>
        </w:rPr>
        <w:t>XIII.-</w:t>
      </w:r>
      <w:r w:rsidR="00370B35">
        <w:rPr>
          <w:rFonts w:asciiTheme="minorHAnsi" w:hAnsiTheme="minorHAnsi" w:cstheme="minorHAnsi"/>
          <w:b/>
          <w:sz w:val="22"/>
          <w:szCs w:val="22"/>
        </w:rPr>
        <w:t xml:space="preserve"> </w:t>
      </w:r>
      <w:r w:rsidR="002E4753" w:rsidRPr="00081B52">
        <w:rPr>
          <w:rFonts w:asciiTheme="minorHAnsi" w:hAnsiTheme="minorHAnsi" w:cstheme="minorHAnsi"/>
          <w:sz w:val="22"/>
          <w:szCs w:val="22"/>
        </w:rPr>
        <w:t>Siendo propietario, conductor o encargado de camiones de servicio público; o de automóviles de alquiler, no mantenga aseado el interior de sus vehículos y no coloque avisos para que los usuarios no arrojen residuos sólidos al in</w:t>
      </w:r>
      <w:r w:rsidR="008F43F7">
        <w:rPr>
          <w:rFonts w:asciiTheme="minorHAnsi" w:hAnsiTheme="minorHAnsi" w:cstheme="minorHAnsi"/>
          <w:sz w:val="22"/>
          <w:szCs w:val="22"/>
        </w:rPr>
        <w:t>terior o exterior de su unidad.</w:t>
      </w:r>
    </w:p>
    <w:p w:rsidR="000C02A5" w:rsidRPr="00081B52" w:rsidRDefault="000C02A5" w:rsidP="000C02A5">
      <w:pPr>
        <w:jc w:val="both"/>
        <w:rPr>
          <w:rFonts w:asciiTheme="minorHAnsi" w:hAnsiTheme="minorHAnsi" w:cstheme="minorHAnsi"/>
          <w:sz w:val="22"/>
          <w:szCs w:val="22"/>
        </w:rPr>
      </w:pPr>
      <w:r w:rsidRPr="00081B52">
        <w:rPr>
          <w:rFonts w:asciiTheme="minorHAnsi" w:hAnsiTheme="minorHAnsi" w:cstheme="minorHAnsi"/>
          <w:b/>
          <w:sz w:val="22"/>
          <w:szCs w:val="22"/>
        </w:rPr>
        <w:t>XIV.-</w:t>
      </w:r>
      <w:r w:rsidR="00370B35">
        <w:rPr>
          <w:rFonts w:asciiTheme="minorHAnsi" w:hAnsiTheme="minorHAnsi" w:cstheme="minorHAnsi"/>
          <w:b/>
          <w:sz w:val="22"/>
          <w:szCs w:val="22"/>
        </w:rPr>
        <w:t xml:space="preserve"> </w:t>
      </w:r>
      <w:r w:rsidR="002E4753" w:rsidRPr="00081B52">
        <w:rPr>
          <w:rFonts w:asciiTheme="minorHAnsi" w:hAnsiTheme="minorHAnsi" w:cstheme="minorHAnsi"/>
          <w:sz w:val="22"/>
          <w:szCs w:val="22"/>
        </w:rPr>
        <w:t>Siendo propietario de un terreno baldío, no impida que éste se utilice como tiradero de basura, o que se convierta en foco de contaminaci</w:t>
      </w:r>
      <w:r w:rsidR="008F43F7">
        <w:rPr>
          <w:rFonts w:asciiTheme="minorHAnsi" w:hAnsiTheme="minorHAnsi" w:cstheme="minorHAnsi"/>
          <w:sz w:val="22"/>
          <w:szCs w:val="22"/>
        </w:rPr>
        <w:t>ón ambiental o de fauna nociva.</w:t>
      </w:r>
    </w:p>
    <w:p w:rsidR="002E4753" w:rsidRPr="00081B52" w:rsidRDefault="000C02A5" w:rsidP="000C02A5">
      <w:pPr>
        <w:jc w:val="both"/>
        <w:rPr>
          <w:rFonts w:asciiTheme="minorHAnsi" w:hAnsiTheme="minorHAnsi" w:cstheme="minorHAnsi"/>
          <w:sz w:val="22"/>
          <w:szCs w:val="22"/>
        </w:rPr>
      </w:pPr>
      <w:r w:rsidRPr="00081B52">
        <w:rPr>
          <w:rFonts w:asciiTheme="minorHAnsi" w:hAnsiTheme="minorHAnsi" w:cstheme="minorHAnsi"/>
          <w:b/>
          <w:sz w:val="22"/>
          <w:szCs w:val="22"/>
        </w:rPr>
        <w:t>XV.-</w:t>
      </w:r>
      <w:r w:rsidR="00370B35">
        <w:rPr>
          <w:rFonts w:asciiTheme="minorHAnsi" w:hAnsiTheme="minorHAnsi" w:cstheme="minorHAnsi"/>
          <w:b/>
          <w:sz w:val="22"/>
          <w:szCs w:val="22"/>
        </w:rPr>
        <w:t xml:space="preserve"> </w:t>
      </w:r>
      <w:r w:rsidR="002E4753" w:rsidRPr="00081B52">
        <w:rPr>
          <w:rFonts w:asciiTheme="minorHAnsi" w:hAnsiTheme="minorHAnsi" w:cstheme="minorHAnsi"/>
          <w:sz w:val="22"/>
          <w:szCs w:val="22"/>
        </w:rPr>
        <w:t>Siendo propietario o conductor de vehículos de carga, no evite la dispersión o caída de residuos, productos, mercancías, materiales y escombros, y no barra la unidad de transporte una vez descargada.</w:t>
      </w:r>
    </w:p>
    <w:p w:rsidR="002E4753" w:rsidRPr="00081B52" w:rsidRDefault="002E4753">
      <w:pPr>
        <w:jc w:val="both"/>
        <w:rPr>
          <w:rFonts w:asciiTheme="minorHAnsi" w:hAnsiTheme="minorHAnsi" w:cstheme="minorHAnsi"/>
          <w:sz w:val="22"/>
          <w:szCs w:val="22"/>
        </w:rPr>
      </w:pPr>
    </w:p>
    <w:p w:rsidR="002E4753" w:rsidRPr="00081B52" w:rsidRDefault="000C02A5">
      <w:pPr>
        <w:jc w:val="both"/>
        <w:rPr>
          <w:rFonts w:asciiTheme="minorHAnsi" w:hAnsiTheme="minorHAnsi" w:cstheme="minorHAnsi"/>
          <w:sz w:val="22"/>
          <w:szCs w:val="22"/>
        </w:rPr>
      </w:pPr>
      <w:r w:rsidRPr="00081B52">
        <w:rPr>
          <w:rFonts w:asciiTheme="minorHAnsi" w:hAnsiTheme="minorHAnsi" w:cstheme="minorHAnsi"/>
          <w:b/>
          <w:sz w:val="22"/>
          <w:szCs w:val="22"/>
        </w:rPr>
        <w:t>Artículo 224</w:t>
      </w:r>
      <w:r w:rsidR="002E4753" w:rsidRPr="00081B52">
        <w:rPr>
          <w:rFonts w:asciiTheme="minorHAnsi" w:hAnsiTheme="minorHAnsi" w:cstheme="minorHAnsi"/>
          <w:b/>
          <w:sz w:val="22"/>
          <w:szCs w:val="22"/>
        </w:rPr>
        <w:t xml:space="preserve">.- </w:t>
      </w:r>
      <w:r w:rsidR="002E4753" w:rsidRPr="00081B52">
        <w:rPr>
          <w:rFonts w:asciiTheme="minorHAnsi" w:hAnsiTheme="minorHAnsi" w:cstheme="minorHAnsi"/>
          <w:sz w:val="22"/>
          <w:szCs w:val="22"/>
        </w:rPr>
        <w:t>Se sancionará con multa de cien a trescientos sesenta y cinco días de salario mínimo a quien anille, descortece o queme la vegetación municipal en espacios públicos.</w:t>
      </w:r>
    </w:p>
    <w:p w:rsidR="002E4753" w:rsidRPr="00081B52" w:rsidRDefault="002E4753">
      <w:pPr>
        <w:jc w:val="both"/>
        <w:rPr>
          <w:rFonts w:asciiTheme="minorHAnsi" w:hAnsiTheme="minorHAnsi" w:cstheme="minorHAnsi"/>
          <w:sz w:val="22"/>
          <w:szCs w:val="22"/>
        </w:rPr>
      </w:pPr>
    </w:p>
    <w:p w:rsidR="002E4753" w:rsidRPr="00081B52" w:rsidRDefault="000C02A5">
      <w:pPr>
        <w:jc w:val="both"/>
        <w:rPr>
          <w:rFonts w:asciiTheme="minorHAnsi" w:hAnsiTheme="minorHAnsi" w:cstheme="minorHAnsi"/>
          <w:sz w:val="22"/>
          <w:szCs w:val="22"/>
        </w:rPr>
      </w:pPr>
      <w:r w:rsidRPr="00081B52">
        <w:rPr>
          <w:rFonts w:asciiTheme="minorHAnsi" w:hAnsiTheme="minorHAnsi" w:cstheme="minorHAnsi"/>
          <w:b/>
          <w:sz w:val="22"/>
          <w:szCs w:val="22"/>
        </w:rPr>
        <w:t>Artículo 225</w:t>
      </w:r>
      <w:r w:rsidR="002E4753" w:rsidRPr="00081B52">
        <w:rPr>
          <w:rFonts w:asciiTheme="minorHAnsi" w:hAnsiTheme="minorHAnsi" w:cstheme="minorHAnsi"/>
          <w:b/>
          <w:sz w:val="22"/>
          <w:szCs w:val="22"/>
        </w:rPr>
        <w:t xml:space="preserve">.- </w:t>
      </w:r>
      <w:r w:rsidR="002E4753" w:rsidRPr="00081B52">
        <w:rPr>
          <w:rFonts w:asciiTheme="minorHAnsi" w:hAnsiTheme="minorHAnsi" w:cstheme="minorHAnsi"/>
          <w:sz w:val="22"/>
          <w:szCs w:val="22"/>
        </w:rPr>
        <w:t>Se sancionará con multa de trescientos sesenta y cinco a un mil días de salario mínimo a quien:</w:t>
      </w:r>
    </w:p>
    <w:p w:rsidR="002E4753" w:rsidRPr="00081B52" w:rsidRDefault="002E4753">
      <w:pPr>
        <w:jc w:val="both"/>
        <w:rPr>
          <w:rFonts w:asciiTheme="minorHAnsi" w:hAnsiTheme="minorHAnsi" w:cstheme="minorHAnsi"/>
          <w:sz w:val="22"/>
          <w:szCs w:val="22"/>
        </w:rPr>
      </w:pPr>
    </w:p>
    <w:p w:rsidR="000C02A5" w:rsidRPr="00081B52" w:rsidRDefault="003C3C74" w:rsidP="000C02A5">
      <w:pPr>
        <w:jc w:val="both"/>
        <w:rPr>
          <w:rFonts w:asciiTheme="minorHAnsi" w:hAnsiTheme="minorHAnsi" w:cstheme="minorHAnsi"/>
          <w:sz w:val="22"/>
          <w:szCs w:val="22"/>
        </w:rPr>
      </w:pPr>
      <w:r w:rsidRPr="00081B52">
        <w:rPr>
          <w:rFonts w:asciiTheme="minorHAnsi" w:hAnsiTheme="minorHAnsi" w:cstheme="minorHAnsi"/>
          <w:b/>
          <w:sz w:val="22"/>
          <w:szCs w:val="22"/>
        </w:rPr>
        <w:t xml:space="preserve">I.- </w:t>
      </w:r>
      <w:r w:rsidRPr="00081B52">
        <w:rPr>
          <w:rFonts w:asciiTheme="minorHAnsi" w:hAnsiTheme="minorHAnsi" w:cstheme="minorHAnsi"/>
          <w:sz w:val="22"/>
          <w:szCs w:val="22"/>
        </w:rPr>
        <w:t>Emitir o descargar contaminantes que alteren la atmósfera en perjuicio de la salud y de la vida humana o cause daños ecológicos, por fuentes no reservadas a l</w:t>
      </w:r>
      <w:r w:rsidR="00370B35">
        <w:rPr>
          <w:rFonts w:asciiTheme="minorHAnsi" w:hAnsiTheme="minorHAnsi" w:cstheme="minorHAnsi"/>
          <w:sz w:val="22"/>
          <w:szCs w:val="22"/>
        </w:rPr>
        <w:t>os gobiernos estatal y federal.</w:t>
      </w:r>
    </w:p>
    <w:p w:rsidR="002E4753" w:rsidRPr="00081B52" w:rsidRDefault="000C02A5" w:rsidP="000C02A5">
      <w:pPr>
        <w:jc w:val="both"/>
        <w:rPr>
          <w:rFonts w:asciiTheme="minorHAnsi" w:hAnsiTheme="minorHAnsi" w:cstheme="minorHAnsi"/>
          <w:sz w:val="22"/>
          <w:szCs w:val="22"/>
        </w:rPr>
      </w:pPr>
      <w:r w:rsidRPr="00081B52">
        <w:rPr>
          <w:rFonts w:asciiTheme="minorHAnsi" w:hAnsiTheme="minorHAnsi" w:cstheme="minorHAnsi"/>
          <w:b/>
          <w:sz w:val="22"/>
          <w:szCs w:val="22"/>
        </w:rPr>
        <w:t>II.-</w:t>
      </w:r>
      <w:r w:rsidR="003C3C74" w:rsidRPr="00081B52">
        <w:rPr>
          <w:rFonts w:asciiTheme="minorHAnsi" w:hAnsiTheme="minorHAnsi" w:cstheme="minorHAnsi"/>
          <w:b/>
          <w:sz w:val="22"/>
          <w:szCs w:val="22"/>
        </w:rPr>
        <w:t xml:space="preserve"> </w:t>
      </w:r>
      <w:r w:rsidR="002E4753" w:rsidRPr="00081B52">
        <w:rPr>
          <w:rFonts w:asciiTheme="minorHAnsi" w:hAnsiTheme="minorHAnsi" w:cstheme="minorHAnsi"/>
          <w:sz w:val="22"/>
          <w:szCs w:val="22"/>
        </w:rPr>
        <w:t>En el desempeño de su actividad profesional queme llantas, cadáveres o cualquier material no permitido por la autoridad.</w:t>
      </w:r>
    </w:p>
    <w:p w:rsidR="003C3C74" w:rsidRPr="00081B52" w:rsidRDefault="003C3C74" w:rsidP="003C3C74">
      <w:pPr>
        <w:jc w:val="both"/>
        <w:rPr>
          <w:rFonts w:asciiTheme="minorHAnsi" w:hAnsiTheme="minorHAnsi" w:cstheme="minorHAnsi"/>
          <w:sz w:val="22"/>
          <w:szCs w:val="22"/>
        </w:rPr>
      </w:pPr>
      <w:r w:rsidRPr="00081B52">
        <w:rPr>
          <w:rFonts w:asciiTheme="minorHAnsi" w:hAnsiTheme="minorHAnsi" w:cstheme="minorHAnsi"/>
          <w:b/>
          <w:sz w:val="22"/>
          <w:szCs w:val="22"/>
        </w:rPr>
        <w:t xml:space="preserve">III.- </w:t>
      </w:r>
      <w:r w:rsidRPr="00081B52">
        <w:rPr>
          <w:rFonts w:asciiTheme="minorHAnsi" w:hAnsiTheme="minorHAnsi" w:cstheme="minorHAnsi"/>
          <w:sz w:val="22"/>
          <w:szCs w:val="22"/>
        </w:rPr>
        <w:t>Rebasar los límites permitidos de ruidos, vibraciones, energía térmica o lumínica, vapores, gases, humos, olores y otros elementos degradantes perjudiciales al equilibrio ecológico o al ambiente, por fuentes no reservadas a las aut</w:t>
      </w:r>
      <w:r w:rsidR="00370B35">
        <w:rPr>
          <w:rFonts w:asciiTheme="minorHAnsi" w:hAnsiTheme="minorHAnsi" w:cstheme="minorHAnsi"/>
          <w:sz w:val="22"/>
          <w:szCs w:val="22"/>
        </w:rPr>
        <w:t>oridades federales y estatales;</w:t>
      </w:r>
    </w:p>
    <w:p w:rsidR="003C3C74" w:rsidRPr="00081B52" w:rsidRDefault="003C3C74" w:rsidP="003C3C74">
      <w:pPr>
        <w:jc w:val="both"/>
        <w:rPr>
          <w:rFonts w:asciiTheme="minorHAnsi" w:hAnsiTheme="minorHAnsi" w:cstheme="minorHAnsi"/>
          <w:sz w:val="22"/>
          <w:szCs w:val="22"/>
        </w:rPr>
      </w:pPr>
      <w:r w:rsidRPr="00081B52">
        <w:rPr>
          <w:rFonts w:asciiTheme="minorHAnsi" w:hAnsiTheme="minorHAnsi" w:cstheme="minorHAnsi"/>
          <w:sz w:val="22"/>
          <w:szCs w:val="22"/>
        </w:rPr>
        <w:t>Si la sanción es por generación de ruido excesivo la multa no podrá exceder, en ningún caso, de quinientas unidades de medida y actualización.</w:t>
      </w:r>
    </w:p>
    <w:p w:rsidR="002E4753" w:rsidRPr="00081B52" w:rsidRDefault="000C02A5" w:rsidP="00370B35">
      <w:pPr>
        <w:jc w:val="both"/>
        <w:rPr>
          <w:rFonts w:asciiTheme="minorHAnsi" w:hAnsiTheme="minorHAnsi" w:cstheme="minorHAnsi"/>
          <w:sz w:val="22"/>
          <w:szCs w:val="22"/>
        </w:rPr>
      </w:pPr>
      <w:r w:rsidRPr="00081B52">
        <w:rPr>
          <w:rFonts w:asciiTheme="minorHAnsi" w:hAnsiTheme="minorHAnsi" w:cstheme="minorHAnsi"/>
          <w:b/>
          <w:sz w:val="22"/>
          <w:szCs w:val="22"/>
        </w:rPr>
        <w:t>IV.-</w:t>
      </w:r>
      <w:r w:rsidR="00370B35">
        <w:rPr>
          <w:rFonts w:asciiTheme="minorHAnsi" w:hAnsiTheme="minorHAnsi" w:cstheme="minorHAnsi"/>
          <w:b/>
          <w:sz w:val="22"/>
          <w:szCs w:val="22"/>
        </w:rPr>
        <w:t xml:space="preserve"> </w:t>
      </w:r>
      <w:r w:rsidR="002E4753" w:rsidRPr="00081B52">
        <w:rPr>
          <w:rFonts w:asciiTheme="minorHAnsi" w:hAnsiTheme="minorHAnsi" w:cstheme="minorHAnsi"/>
          <w:sz w:val="22"/>
          <w:szCs w:val="22"/>
        </w:rPr>
        <w:t>Arroje aguas residuales que contengan sustancias contaminantes en las redes colectoras municipales, ríos, cuencas, cauces, vasos y demás depósitos de agua</w:t>
      </w:r>
      <w:r w:rsidRPr="00081B52">
        <w:rPr>
          <w:rFonts w:asciiTheme="minorHAnsi" w:hAnsiTheme="minorHAnsi" w:cstheme="minorHAnsi"/>
          <w:sz w:val="22"/>
          <w:szCs w:val="22"/>
        </w:rPr>
        <w:t>s concesionadas</w:t>
      </w:r>
      <w:r w:rsidR="002E4753" w:rsidRPr="00081B52">
        <w:rPr>
          <w:rFonts w:asciiTheme="minorHAnsi" w:hAnsiTheme="minorHAnsi" w:cstheme="minorHAnsi"/>
          <w:sz w:val="22"/>
          <w:szCs w:val="22"/>
        </w:rPr>
        <w:t xml:space="preserve"> al H. Ayuntamiento, así como a quien descargue o deposite desechos contaminantes en suelos, sin </w:t>
      </w:r>
      <w:r w:rsidR="002E4753" w:rsidRPr="00081B52">
        <w:rPr>
          <w:rFonts w:asciiTheme="minorHAnsi" w:hAnsiTheme="minorHAnsi" w:cstheme="minorHAnsi"/>
          <w:sz w:val="22"/>
          <w:szCs w:val="22"/>
        </w:rPr>
        <w:lastRenderedPageBreak/>
        <w:t>sujetarse a las normas correspondientes, por fuentes no reservadas a l</w:t>
      </w:r>
      <w:r w:rsidR="00370B35">
        <w:rPr>
          <w:rFonts w:asciiTheme="minorHAnsi" w:hAnsiTheme="minorHAnsi" w:cstheme="minorHAnsi"/>
          <w:sz w:val="22"/>
          <w:szCs w:val="22"/>
        </w:rPr>
        <w:t>os gobiernos federal y estatal.</w:t>
      </w:r>
    </w:p>
    <w:p w:rsidR="002E4753" w:rsidRPr="00081B52" w:rsidRDefault="002E4753" w:rsidP="00370B35">
      <w:pPr>
        <w:pStyle w:val="Sangradetextonormal"/>
        <w:ind w:left="0" w:firstLine="0"/>
        <w:rPr>
          <w:rFonts w:asciiTheme="minorHAnsi" w:hAnsiTheme="minorHAnsi" w:cstheme="minorHAnsi"/>
          <w:sz w:val="22"/>
          <w:szCs w:val="22"/>
        </w:rPr>
      </w:pPr>
      <w:r w:rsidRPr="00081B52">
        <w:rPr>
          <w:rFonts w:asciiTheme="minorHAnsi" w:hAnsiTheme="minorHAnsi" w:cstheme="minorHAnsi"/>
          <w:sz w:val="22"/>
          <w:szCs w:val="22"/>
        </w:rPr>
        <w:t>Además de la multa, se impondrá la clausura a los propietarios de establecimientos artesanales, industriales o comerciales y de servicios que, rebasando los límites permi</w:t>
      </w:r>
      <w:r w:rsidR="00370B35">
        <w:rPr>
          <w:rFonts w:asciiTheme="minorHAnsi" w:hAnsiTheme="minorHAnsi" w:cstheme="minorHAnsi"/>
          <w:sz w:val="22"/>
          <w:szCs w:val="22"/>
        </w:rPr>
        <w:t>sibles, contaminen el ambiente.</w:t>
      </w:r>
    </w:p>
    <w:p w:rsidR="000C02A5" w:rsidRPr="00081B52" w:rsidRDefault="000C02A5" w:rsidP="000C02A5">
      <w:pPr>
        <w:jc w:val="both"/>
        <w:rPr>
          <w:rFonts w:asciiTheme="minorHAnsi" w:hAnsiTheme="minorHAnsi" w:cstheme="minorHAnsi"/>
          <w:sz w:val="22"/>
          <w:szCs w:val="22"/>
        </w:rPr>
      </w:pPr>
      <w:r w:rsidRPr="00081B52">
        <w:rPr>
          <w:rFonts w:asciiTheme="minorHAnsi" w:hAnsiTheme="minorHAnsi" w:cstheme="minorHAnsi"/>
          <w:b/>
          <w:sz w:val="22"/>
          <w:szCs w:val="22"/>
        </w:rPr>
        <w:t>V.-</w:t>
      </w:r>
      <w:r w:rsidR="00370B35">
        <w:rPr>
          <w:rFonts w:asciiTheme="minorHAnsi" w:hAnsiTheme="minorHAnsi" w:cstheme="minorHAnsi"/>
          <w:b/>
          <w:sz w:val="22"/>
          <w:szCs w:val="22"/>
        </w:rPr>
        <w:t xml:space="preserve"> </w:t>
      </w:r>
      <w:r w:rsidR="002E4753" w:rsidRPr="00081B52">
        <w:rPr>
          <w:rFonts w:asciiTheme="minorHAnsi" w:hAnsiTheme="minorHAnsi" w:cstheme="minorHAnsi"/>
          <w:sz w:val="22"/>
          <w:szCs w:val="22"/>
        </w:rPr>
        <w:t>Sin permiso de la autoridad competente, deposite en los sitios de confinamiento del H. Ayuntamiento o en sitios no permitidos por ninguna autoridad, de manera directa o revuelta con otros materiales, residuos peligrosos o no peligrosos, infringiendo las disposiciones establecidas en la legislación federal o</w:t>
      </w:r>
      <w:r w:rsidR="00370B35">
        <w:rPr>
          <w:rFonts w:asciiTheme="minorHAnsi" w:hAnsiTheme="minorHAnsi" w:cstheme="minorHAnsi"/>
          <w:sz w:val="22"/>
          <w:szCs w:val="22"/>
        </w:rPr>
        <w:t xml:space="preserve"> estatal.</w:t>
      </w:r>
    </w:p>
    <w:p w:rsidR="000C02A5" w:rsidRPr="00081B52" w:rsidRDefault="000C02A5" w:rsidP="000C02A5">
      <w:pPr>
        <w:jc w:val="both"/>
        <w:rPr>
          <w:rFonts w:asciiTheme="minorHAnsi" w:hAnsiTheme="minorHAnsi" w:cstheme="minorHAnsi"/>
          <w:sz w:val="22"/>
          <w:szCs w:val="22"/>
        </w:rPr>
      </w:pPr>
      <w:r w:rsidRPr="00081B52">
        <w:rPr>
          <w:rFonts w:asciiTheme="minorHAnsi" w:hAnsiTheme="minorHAnsi" w:cstheme="minorHAnsi"/>
          <w:b/>
          <w:sz w:val="22"/>
          <w:szCs w:val="22"/>
        </w:rPr>
        <w:t>VI.-</w:t>
      </w:r>
      <w:r w:rsidR="00370B35">
        <w:rPr>
          <w:rFonts w:asciiTheme="minorHAnsi" w:hAnsiTheme="minorHAnsi" w:cstheme="minorHAnsi"/>
          <w:b/>
          <w:sz w:val="22"/>
          <w:szCs w:val="22"/>
        </w:rPr>
        <w:t xml:space="preserve"> </w:t>
      </w:r>
      <w:r w:rsidR="002E4753" w:rsidRPr="00081B52">
        <w:rPr>
          <w:rFonts w:asciiTheme="minorHAnsi" w:hAnsiTheme="minorHAnsi" w:cstheme="minorHAnsi"/>
          <w:sz w:val="22"/>
          <w:szCs w:val="22"/>
        </w:rPr>
        <w:t>Como transportista de residuos objeto de este título, no cuente con el regis</w:t>
      </w:r>
      <w:r w:rsidR="00370B35">
        <w:rPr>
          <w:rFonts w:asciiTheme="minorHAnsi" w:hAnsiTheme="minorHAnsi" w:cstheme="minorHAnsi"/>
          <w:sz w:val="22"/>
          <w:szCs w:val="22"/>
        </w:rPr>
        <w:t>tro y permiso correspondientes.</w:t>
      </w:r>
    </w:p>
    <w:p w:rsidR="000C02A5" w:rsidRPr="00081B52" w:rsidRDefault="000C02A5" w:rsidP="000C02A5">
      <w:pPr>
        <w:jc w:val="both"/>
        <w:rPr>
          <w:rFonts w:asciiTheme="minorHAnsi" w:hAnsiTheme="minorHAnsi" w:cstheme="minorHAnsi"/>
          <w:sz w:val="22"/>
          <w:szCs w:val="22"/>
        </w:rPr>
      </w:pPr>
      <w:r w:rsidRPr="00081B52">
        <w:rPr>
          <w:rFonts w:asciiTheme="minorHAnsi" w:hAnsiTheme="minorHAnsi" w:cstheme="minorHAnsi"/>
          <w:b/>
          <w:sz w:val="22"/>
          <w:szCs w:val="22"/>
        </w:rPr>
        <w:t>VII.-</w:t>
      </w:r>
      <w:r w:rsidR="00370B35">
        <w:rPr>
          <w:rFonts w:asciiTheme="minorHAnsi" w:hAnsiTheme="minorHAnsi" w:cstheme="minorHAnsi"/>
          <w:b/>
          <w:sz w:val="22"/>
          <w:szCs w:val="22"/>
        </w:rPr>
        <w:t xml:space="preserve"> </w:t>
      </w:r>
      <w:r w:rsidR="002E4753" w:rsidRPr="00081B52">
        <w:rPr>
          <w:rFonts w:asciiTheme="minorHAnsi" w:hAnsiTheme="minorHAnsi" w:cstheme="minorHAnsi"/>
          <w:sz w:val="22"/>
          <w:szCs w:val="22"/>
        </w:rPr>
        <w:t>Como transportista registrado y autorizado, utilice su unidad para residuos peligrosos o no peligrosos establecidos en la legislac</w:t>
      </w:r>
      <w:r w:rsidR="00370B35">
        <w:rPr>
          <w:rFonts w:asciiTheme="minorHAnsi" w:hAnsiTheme="minorHAnsi" w:cstheme="minorHAnsi"/>
          <w:sz w:val="22"/>
          <w:szCs w:val="22"/>
        </w:rPr>
        <w:t>ión federal y estatal vigentes.</w:t>
      </w:r>
    </w:p>
    <w:p w:rsidR="00EB5103" w:rsidRPr="00081B52" w:rsidRDefault="000C02A5" w:rsidP="000C02A5">
      <w:pPr>
        <w:jc w:val="both"/>
        <w:rPr>
          <w:rFonts w:asciiTheme="minorHAnsi" w:hAnsiTheme="minorHAnsi" w:cstheme="minorHAnsi"/>
          <w:sz w:val="22"/>
          <w:szCs w:val="22"/>
        </w:rPr>
      </w:pPr>
      <w:r w:rsidRPr="00081B52">
        <w:rPr>
          <w:rFonts w:asciiTheme="minorHAnsi" w:hAnsiTheme="minorHAnsi" w:cstheme="minorHAnsi"/>
          <w:b/>
          <w:sz w:val="22"/>
          <w:szCs w:val="22"/>
        </w:rPr>
        <w:t>VIII.-</w:t>
      </w:r>
      <w:r w:rsidR="00370B35">
        <w:rPr>
          <w:rFonts w:asciiTheme="minorHAnsi" w:hAnsiTheme="minorHAnsi" w:cstheme="minorHAnsi"/>
          <w:b/>
          <w:sz w:val="22"/>
          <w:szCs w:val="22"/>
        </w:rPr>
        <w:t xml:space="preserve"> </w:t>
      </w:r>
      <w:r w:rsidR="002E4753" w:rsidRPr="00081B52">
        <w:rPr>
          <w:rFonts w:asciiTheme="minorHAnsi" w:hAnsiTheme="minorHAnsi" w:cstheme="minorHAnsi"/>
          <w:sz w:val="22"/>
          <w:szCs w:val="22"/>
        </w:rPr>
        <w:t>Si</w:t>
      </w:r>
      <w:r w:rsidRPr="00081B52">
        <w:rPr>
          <w:rFonts w:asciiTheme="minorHAnsi" w:hAnsiTheme="minorHAnsi" w:cstheme="minorHAnsi"/>
          <w:sz w:val="22"/>
          <w:szCs w:val="22"/>
        </w:rPr>
        <w:t>n la autorización del H. Ayuntamiento, destruya los árboles y áreas verdes dentro del territorio municipal, independientemente de que</w:t>
      </w:r>
      <w:r w:rsidR="00EB5103" w:rsidRPr="00081B52">
        <w:rPr>
          <w:rFonts w:asciiTheme="minorHAnsi" w:hAnsiTheme="minorHAnsi" w:cstheme="minorHAnsi"/>
          <w:sz w:val="22"/>
          <w:szCs w:val="22"/>
        </w:rPr>
        <w:t xml:space="preserve"> apliquen las sanciones que est</w:t>
      </w:r>
      <w:r w:rsidRPr="00081B52">
        <w:rPr>
          <w:rFonts w:asciiTheme="minorHAnsi" w:hAnsiTheme="minorHAnsi" w:cstheme="minorHAnsi"/>
          <w:sz w:val="22"/>
          <w:szCs w:val="22"/>
        </w:rPr>
        <w:t xml:space="preserve">ablezcan </w:t>
      </w:r>
      <w:r w:rsidR="00EB5103" w:rsidRPr="00081B52">
        <w:rPr>
          <w:rFonts w:asciiTheme="minorHAnsi" w:hAnsiTheme="minorHAnsi" w:cstheme="minorHAnsi"/>
          <w:sz w:val="22"/>
          <w:szCs w:val="22"/>
        </w:rPr>
        <w:t>otras leyes o reglamentos.</w:t>
      </w:r>
    </w:p>
    <w:p w:rsidR="002E4753" w:rsidRPr="00081B52" w:rsidRDefault="002E4753">
      <w:pPr>
        <w:jc w:val="both"/>
        <w:rPr>
          <w:rFonts w:asciiTheme="minorHAnsi" w:hAnsiTheme="minorHAnsi" w:cstheme="minorHAnsi"/>
          <w:sz w:val="22"/>
          <w:szCs w:val="22"/>
        </w:rPr>
      </w:pPr>
    </w:p>
    <w:p w:rsidR="003C3C74" w:rsidRPr="00081B52" w:rsidRDefault="003C3C74" w:rsidP="003C3C74">
      <w:pPr>
        <w:jc w:val="both"/>
        <w:rPr>
          <w:rFonts w:asciiTheme="minorHAnsi" w:hAnsiTheme="minorHAnsi" w:cstheme="minorHAnsi"/>
          <w:sz w:val="22"/>
          <w:szCs w:val="22"/>
        </w:rPr>
      </w:pPr>
      <w:r w:rsidRPr="00081B52">
        <w:rPr>
          <w:rFonts w:asciiTheme="minorHAnsi" w:hAnsiTheme="minorHAnsi" w:cstheme="minorHAnsi"/>
          <w:b/>
          <w:sz w:val="22"/>
          <w:szCs w:val="22"/>
        </w:rPr>
        <w:t xml:space="preserve">Artículo 226.- </w:t>
      </w:r>
      <w:r w:rsidRPr="00081B52">
        <w:rPr>
          <w:rFonts w:asciiTheme="minorHAnsi" w:hAnsiTheme="minorHAnsi" w:cstheme="minorHAnsi"/>
          <w:sz w:val="22"/>
          <w:szCs w:val="22"/>
        </w:rPr>
        <w:t>Se sancionará con multa mínima al equivalente a mil Unidades de Medida y Actualización al momento de cometer la infracción a quien:</w:t>
      </w:r>
    </w:p>
    <w:p w:rsidR="002E4753" w:rsidRPr="00081B52" w:rsidRDefault="002E4753">
      <w:pPr>
        <w:pStyle w:val="Bsico"/>
        <w:rPr>
          <w:rFonts w:asciiTheme="minorHAnsi" w:hAnsiTheme="minorHAnsi" w:cstheme="minorHAnsi"/>
          <w:sz w:val="22"/>
          <w:szCs w:val="22"/>
        </w:rPr>
      </w:pPr>
    </w:p>
    <w:p w:rsidR="00EB5103" w:rsidRPr="00081B52" w:rsidRDefault="00EB5103" w:rsidP="00EB5103">
      <w:pPr>
        <w:jc w:val="both"/>
        <w:rPr>
          <w:rFonts w:asciiTheme="minorHAnsi" w:hAnsiTheme="minorHAnsi" w:cstheme="minorHAnsi"/>
          <w:sz w:val="22"/>
          <w:szCs w:val="22"/>
        </w:rPr>
      </w:pPr>
      <w:r w:rsidRPr="00081B52">
        <w:rPr>
          <w:rFonts w:asciiTheme="minorHAnsi" w:hAnsiTheme="minorHAnsi" w:cstheme="minorHAnsi"/>
          <w:b/>
          <w:sz w:val="22"/>
          <w:szCs w:val="22"/>
        </w:rPr>
        <w:t>I.-</w:t>
      </w:r>
      <w:r w:rsidR="00370B35">
        <w:rPr>
          <w:rFonts w:asciiTheme="minorHAnsi" w:hAnsiTheme="minorHAnsi" w:cstheme="minorHAnsi"/>
          <w:b/>
          <w:sz w:val="22"/>
          <w:szCs w:val="22"/>
        </w:rPr>
        <w:t xml:space="preserve"> </w:t>
      </w:r>
      <w:r w:rsidR="00EB165C">
        <w:rPr>
          <w:rFonts w:asciiTheme="minorHAnsi" w:hAnsiTheme="minorHAnsi" w:cstheme="minorHAnsi"/>
          <w:sz w:val="22"/>
          <w:szCs w:val="22"/>
        </w:rPr>
        <w:t xml:space="preserve">Sea </w:t>
      </w:r>
      <w:r w:rsidR="002E4753" w:rsidRPr="00081B52">
        <w:rPr>
          <w:rFonts w:asciiTheme="minorHAnsi" w:hAnsiTheme="minorHAnsi" w:cstheme="minorHAnsi"/>
          <w:sz w:val="22"/>
          <w:szCs w:val="22"/>
        </w:rPr>
        <w:t xml:space="preserve">propietario, usufructuario o poseedor de un banco de extracción de materiales geológicos que opere sin contar con los requisitos </w:t>
      </w:r>
      <w:r w:rsidRPr="00081B52">
        <w:rPr>
          <w:rFonts w:asciiTheme="minorHAnsi" w:hAnsiTheme="minorHAnsi" w:cstheme="minorHAnsi"/>
          <w:sz w:val="22"/>
          <w:szCs w:val="22"/>
        </w:rPr>
        <w:t>establecidos en el artículo 179</w:t>
      </w:r>
      <w:r w:rsidR="00370B35">
        <w:rPr>
          <w:rFonts w:asciiTheme="minorHAnsi" w:hAnsiTheme="minorHAnsi" w:cstheme="minorHAnsi"/>
          <w:sz w:val="22"/>
          <w:szCs w:val="22"/>
        </w:rPr>
        <w:t xml:space="preserve"> de este reglamento. </w:t>
      </w:r>
    </w:p>
    <w:p w:rsidR="00EB5103" w:rsidRPr="00081B52" w:rsidRDefault="00EB5103" w:rsidP="00EB5103">
      <w:pPr>
        <w:jc w:val="both"/>
        <w:rPr>
          <w:rFonts w:asciiTheme="minorHAnsi" w:hAnsiTheme="minorHAnsi" w:cstheme="minorHAnsi"/>
          <w:sz w:val="22"/>
          <w:szCs w:val="22"/>
        </w:rPr>
      </w:pPr>
      <w:r w:rsidRPr="00081B52">
        <w:rPr>
          <w:rFonts w:asciiTheme="minorHAnsi" w:hAnsiTheme="minorHAnsi" w:cstheme="minorHAnsi"/>
          <w:b/>
          <w:sz w:val="22"/>
          <w:szCs w:val="22"/>
        </w:rPr>
        <w:t>II.-</w:t>
      </w:r>
      <w:r w:rsidR="00370B35">
        <w:rPr>
          <w:rFonts w:asciiTheme="minorHAnsi" w:hAnsiTheme="minorHAnsi" w:cstheme="minorHAnsi"/>
          <w:b/>
          <w:sz w:val="22"/>
          <w:szCs w:val="22"/>
        </w:rPr>
        <w:t xml:space="preserve"> </w:t>
      </w:r>
      <w:r w:rsidR="002E4753" w:rsidRPr="00081B52">
        <w:rPr>
          <w:rFonts w:asciiTheme="minorHAnsi" w:hAnsiTheme="minorHAnsi" w:cstheme="minorHAnsi"/>
          <w:sz w:val="22"/>
          <w:szCs w:val="22"/>
        </w:rPr>
        <w:t xml:space="preserve">A toda aquella persona física o </w:t>
      </w:r>
      <w:r w:rsidRPr="00081B52">
        <w:rPr>
          <w:rFonts w:asciiTheme="minorHAnsi" w:hAnsiTheme="minorHAnsi" w:cstheme="minorHAnsi"/>
          <w:sz w:val="22"/>
          <w:szCs w:val="22"/>
        </w:rPr>
        <w:t>jurídica</w:t>
      </w:r>
      <w:r w:rsidR="002E4753" w:rsidRPr="00081B52">
        <w:rPr>
          <w:rFonts w:asciiTheme="minorHAnsi" w:hAnsiTheme="minorHAnsi" w:cstheme="minorHAnsi"/>
          <w:sz w:val="22"/>
          <w:szCs w:val="22"/>
        </w:rPr>
        <w:t xml:space="preserve"> que siendo titular y/o perito responsable de la explotación de un banco de material geológico utilice explosivos en la operación del mismo, sin cumplir los requisit</w:t>
      </w:r>
      <w:r w:rsidRPr="00081B52">
        <w:rPr>
          <w:rFonts w:asciiTheme="minorHAnsi" w:hAnsiTheme="minorHAnsi" w:cstheme="minorHAnsi"/>
          <w:sz w:val="22"/>
          <w:szCs w:val="22"/>
        </w:rPr>
        <w:t>os señalados en el artículo 193</w:t>
      </w:r>
      <w:r w:rsidR="00370B35">
        <w:rPr>
          <w:rFonts w:asciiTheme="minorHAnsi" w:hAnsiTheme="minorHAnsi" w:cstheme="minorHAnsi"/>
          <w:sz w:val="22"/>
          <w:szCs w:val="22"/>
        </w:rPr>
        <w:t xml:space="preserve"> de este reglamento.</w:t>
      </w:r>
    </w:p>
    <w:p w:rsidR="00EB5103" w:rsidRPr="00081B52" w:rsidRDefault="00EB5103" w:rsidP="00EB5103">
      <w:pPr>
        <w:jc w:val="both"/>
        <w:rPr>
          <w:rFonts w:asciiTheme="minorHAnsi" w:hAnsiTheme="minorHAnsi" w:cstheme="minorHAnsi"/>
          <w:sz w:val="22"/>
          <w:szCs w:val="22"/>
        </w:rPr>
      </w:pPr>
      <w:r w:rsidRPr="00081B52">
        <w:rPr>
          <w:rFonts w:asciiTheme="minorHAnsi" w:hAnsiTheme="minorHAnsi" w:cstheme="minorHAnsi"/>
          <w:b/>
          <w:sz w:val="22"/>
          <w:szCs w:val="22"/>
        </w:rPr>
        <w:t>III.-</w:t>
      </w:r>
      <w:r w:rsidR="00370B35">
        <w:rPr>
          <w:rFonts w:asciiTheme="minorHAnsi" w:hAnsiTheme="minorHAnsi" w:cstheme="minorHAnsi"/>
          <w:b/>
          <w:sz w:val="22"/>
          <w:szCs w:val="22"/>
        </w:rPr>
        <w:t xml:space="preserve"> </w:t>
      </w:r>
      <w:r w:rsidR="002E4753" w:rsidRPr="00081B52">
        <w:rPr>
          <w:rFonts w:asciiTheme="minorHAnsi" w:hAnsiTheme="minorHAnsi" w:cstheme="minorHAnsi"/>
          <w:sz w:val="22"/>
          <w:szCs w:val="22"/>
        </w:rPr>
        <w:t xml:space="preserve">A toda aquella persona física o </w:t>
      </w:r>
      <w:r w:rsidRPr="00081B52">
        <w:rPr>
          <w:rFonts w:asciiTheme="minorHAnsi" w:hAnsiTheme="minorHAnsi" w:cstheme="minorHAnsi"/>
          <w:sz w:val="22"/>
          <w:szCs w:val="22"/>
        </w:rPr>
        <w:t>jurídica</w:t>
      </w:r>
      <w:r w:rsidR="002E4753" w:rsidRPr="00081B52">
        <w:rPr>
          <w:rFonts w:asciiTheme="minorHAnsi" w:hAnsiTheme="minorHAnsi" w:cstheme="minorHAnsi"/>
          <w:sz w:val="22"/>
          <w:szCs w:val="22"/>
        </w:rPr>
        <w:t xml:space="preserve"> que siendo titular y/o perito responsable de un banco de material geológico, explote éste en condiciones distintas a las señaladas en el dictamen otorgado por la </w:t>
      </w:r>
      <w:r w:rsidRPr="00081B52">
        <w:rPr>
          <w:rFonts w:asciiTheme="minorHAnsi" w:hAnsiTheme="minorHAnsi" w:cstheme="minorHAnsi"/>
          <w:sz w:val="22"/>
          <w:szCs w:val="22"/>
        </w:rPr>
        <w:t>Sub-d</w:t>
      </w:r>
      <w:r w:rsidR="002E4753" w:rsidRPr="00081B52">
        <w:rPr>
          <w:rFonts w:asciiTheme="minorHAnsi" w:hAnsiTheme="minorHAnsi" w:cstheme="minorHAnsi"/>
          <w:sz w:val="22"/>
          <w:szCs w:val="22"/>
        </w:rPr>
        <w:t>i</w:t>
      </w:r>
      <w:r w:rsidR="00370B35">
        <w:rPr>
          <w:rFonts w:asciiTheme="minorHAnsi" w:hAnsiTheme="minorHAnsi" w:cstheme="minorHAnsi"/>
          <w:sz w:val="22"/>
          <w:szCs w:val="22"/>
        </w:rPr>
        <w:t xml:space="preserve">rección de Ecología Municipal. </w:t>
      </w:r>
    </w:p>
    <w:p w:rsidR="002E4753" w:rsidRPr="00081B52" w:rsidRDefault="00EB5103" w:rsidP="00EB5103">
      <w:pPr>
        <w:jc w:val="both"/>
        <w:rPr>
          <w:rFonts w:asciiTheme="minorHAnsi" w:hAnsiTheme="minorHAnsi" w:cstheme="minorHAnsi"/>
          <w:sz w:val="22"/>
          <w:szCs w:val="22"/>
        </w:rPr>
      </w:pPr>
      <w:r w:rsidRPr="00081B52">
        <w:rPr>
          <w:rFonts w:asciiTheme="minorHAnsi" w:hAnsiTheme="minorHAnsi" w:cstheme="minorHAnsi"/>
          <w:b/>
          <w:sz w:val="22"/>
          <w:szCs w:val="22"/>
        </w:rPr>
        <w:t>IV.-</w:t>
      </w:r>
      <w:r w:rsidR="00370B35">
        <w:rPr>
          <w:rFonts w:asciiTheme="minorHAnsi" w:hAnsiTheme="minorHAnsi" w:cstheme="minorHAnsi"/>
          <w:b/>
          <w:sz w:val="22"/>
          <w:szCs w:val="22"/>
        </w:rPr>
        <w:t xml:space="preserve"> </w:t>
      </w:r>
      <w:r w:rsidR="002E4753" w:rsidRPr="00081B52">
        <w:rPr>
          <w:rFonts w:asciiTheme="minorHAnsi" w:hAnsiTheme="minorHAnsi" w:cstheme="minorHAnsi"/>
          <w:sz w:val="22"/>
          <w:szCs w:val="22"/>
        </w:rPr>
        <w:t>A toda aquella persona física o moral que siendo titular y/o perito responsable de un banco de material geológico, al término de la explotación del mismo, no restaure el área explotada de acuerdo a las recomendaciones manifestadas en el plan de abandono del estudio de impacto ambiental respectivo.</w:t>
      </w:r>
    </w:p>
    <w:p w:rsidR="002E4753" w:rsidRPr="00081B52" w:rsidRDefault="002E4753">
      <w:pPr>
        <w:jc w:val="both"/>
        <w:rPr>
          <w:rFonts w:asciiTheme="minorHAnsi" w:hAnsiTheme="minorHAnsi" w:cstheme="minorHAnsi"/>
          <w:sz w:val="22"/>
          <w:szCs w:val="22"/>
        </w:rPr>
      </w:pPr>
    </w:p>
    <w:p w:rsidR="002E4753" w:rsidRPr="00081B52" w:rsidRDefault="00EB5103">
      <w:pPr>
        <w:jc w:val="both"/>
        <w:rPr>
          <w:rFonts w:asciiTheme="minorHAnsi" w:hAnsiTheme="minorHAnsi" w:cstheme="minorHAnsi"/>
          <w:sz w:val="22"/>
          <w:szCs w:val="22"/>
        </w:rPr>
      </w:pPr>
      <w:r w:rsidRPr="00081B52">
        <w:rPr>
          <w:rFonts w:asciiTheme="minorHAnsi" w:hAnsiTheme="minorHAnsi" w:cstheme="minorHAnsi"/>
          <w:b/>
          <w:sz w:val="22"/>
          <w:szCs w:val="22"/>
        </w:rPr>
        <w:t>Artículo 227</w:t>
      </w:r>
      <w:r w:rsidR="002E4753" w:rsidRPr="00081B52">
        <w:rPr>
          <w:rFonts w:asciiTheme="minorHAnsi" w:hAnsiTheme="minorHAnsi" w:cstheme="minorHAnsi"/>
          <w:b/>
          <w:sz w:val="22"/>
          <w:szCs w:val="22"/>
        </w:rPr>
        <w:t xml:space="preserve">.- </w:t>
      </w:r>
      <w:r w:rsidR="002E4753" w:rsidRPr="00081B52">
        <w:rPr>
          <w:rFonts w:asciiTheme="minorHAnsi" w:hAnsiTheme="minorHAnsi" w:cstheme="minorHAnsi"/>
          <w:sz w:val="22"/>
          <w:szCs w:val="22"/>
        </w:rPr>
        <w:t>Previo dictamen emitido por la autoridad competente, se aplicar</w:t>
      </w:r>
      <w:r w:rsidRPr="00081B52">
        <w:rPr>
          <w:rFonts w:asciiTheme="minorHAnsi" w:hAnsiTheme="minorHAnsi" w:cstheme="minorHAnsi"/>
          <w:sz w:val="22"/>
          <w:szCs w:val="22"/>
        </w:rPr>
        <w:t xml:space="preserve">á la multa a que se refiere el </w:t>
      </w:r>
      <w:r w:rsidR="003C3C74" w:rsidRPr="00081B52">
        <w:rPr>
          <w:rFonts w:asciiTheme="minorHAnsi" w:hAnsiTheme="minorHAnsi" w:cstheme="minorHAnsi"/>
          <w:sz w:val="22"/>
          <w:szCs w:val="22"/>
        </w:rPr>
        <w:t>Artículo</w:t>
      </w:r>
      <w:r w:rsidRPr="00081B52">
        <w:rPr>
          <w:rFonts w:asciiTheme="minorHAnsi" w:hAnsiTheme="minorHAnsi" w:cstheme="minorHAnsi"/>
          <w:sz w:val="22"/>
          <w:szCs w:val="22"/>
        </w:rPr>
        <w:t xml:space="preserve"> 211</w:t>
      </w:r>
      <w:r w:rsidR="002E4753" w:rsidRPr="00081B52">
        <w:rPr>
          <w:rFonts w:asciiTheme="minorHAnsi" w:hAnsiTheme="minorHAnsi" w:cstheme="minorHAnsi"/>
          <w:sz w:val="22"/>
          <w:szCs w:val="22"/>
        </w:rPr>
        <w:t xml:space="preserve"> a quien, tripulando un vehículo de motor en estado de ebriedad o con exceso de velocidad, derribe un árbol, ya sea en la zona urbana o rural, independientemente del pago de la reparación del daño causado al patrimonio municipal.</w:t>
      </w:r>
    </w:p>
    <w:p w:rsidR="002E4753" w:rsidRPr="00081B52" w:rsidRDefault="002E4753">
      <w:pPr>
        <w:jc w:val="both"/>
        <w:rPr>
          <w:rFonts w:asciiTheme="minorHAnsi" w:hAnsiTheme="minorHAnsi" w:cstheme="minorHAnsi"/>
          <w:sz w:val="22"/>
          <w:szCs w:val="22"/>
        </w:rPr>
      </w:pPr>
    </w:p>
    <w:p w:rsidR="002E4753" w:rsidRPr="00081B52" w:rsidRDefault="00EB5103">
      <w:pPr>
        <w:jc w:val="both"/>
        <w:rPr>
          <w:rFonts w:asciiTheme="minorHAnsi" w:hAnsiTheme="minorHAnsi" w:cstheme="minorHAnsi"/>
          <w:sz w:val="22"/>
          <w:szCs w:val="22"/>
        </w:rPr>
      </w:pPr>
      <w:r w:rsidRPr="00081B52">
        <w:rPr>
          <w:rFonts w:asciiTheme="minorHAnsi" w:hAnsiTheme="minorHAnsi" w:cstheme="minorHAnsi"/>
          <w:b/>
          <w:sz w:val="22"/>
          <w:szCs w:val="22"/>
        </w:rPr>
        <w:t>Artículo 228</w:t>
      </w:r>
      <w:r w:rsidR="002E4753" w:rsidRPr="00081B52">
        <w:rPr>
          <w:rFonts w:asciiTheme="minorHAnsi" w:hAnsiTheme="minorHAnsi" w:cstheme="minorHAnsi"/>
          <w:b/>
          <w:sz w:val="22"/>
          <w:szCs w:val="22"/>
        </w:rPr>
        <w:t xml:space="preserve">.- </w:t>
      </w:r>
      <w:r w:rsidR="002E4753" w:rsidRPr="00081B52">
        <w:rPr>
          <w:rFonts w:asciiTheme="minorHAnsi" w:hAnsiTheme="minorHAnsi" w:cstheme="minorHAnsi"/>
          <w:sz w:val="22"/>
          <w:szCs w:val="22"/>
        </w:rPr>
        <w:t>Procederá la clausura de los locales o negocios destinados al cuidado, adiestramiento o venta de animales, cuando sus propietarios ejerzan sus actividades sin autorización municipal, independientemente de la sanción económica que corresponda.</w:t>
      </w:r>
    </w:p>
    <w:p w:rsidR="002E4753" w:rsidRPr="00081B52" w:rsidRDefault="002E4753">
      <w:pPr>
        <w:jc w:val="both"/>
        <w:rPr>
          <w:rFonts w:asciiTheme="minorHAnsi" w:hAnsiTheme="minorHAnsi" w:cstheme="minorHAnsi"/>
          <w:sz w:val="22"/>
          <w:szCs w:val="22"/>
        </w:rPr>
      </w:pPr>
    </w:p>
    <w:p w:rsidR="002E4753" w:rsidRPr="00081B52" w:rsidRDefault="00EB5103">
      <w:pPr>
        <w:jc w:val="both"/>
        <w:rPr>
          <w:rFonts w:asciiTheme="minorHAnsi" w:hAnsiTheme="minorHAnsi" w:cstheme="minorHAnsi"/>
          <w:sz w:val="22"/>
          <w:szCs w:val="22"/>
        </w:rPr>
      </w:pPr>
      <w:r w:rsidRPr="00081B52">
        <w:rPr>
          <w:rFonts w:asciiTheme="minorHAnsi" w:hAnsiTheme="minorHAnsi" w:cstheme="minorHAnsi"/>
          <w:b/>
          <w:sz w:val="22"/>
          <w:szCs w:val="22"/>
        </w:rPr>
        <w:t>Artículo 229</w:t>
      </w:r>
      <w:r w:rsidR="002E4753" w:rsidRPr="00081B52">
        <w:rPr>
          <w:rFonts w:asciiTheme="minorHAnsi" w:hAnsiTheme="minorHAnsi" w:cstheme="minorHAnsi"/>
          <w:b/>
          <w:sz w:val="22"/>
          <w:szCs w:val="22"/>
        </w:rPr>
        <w:t xml:space="preserve">.- </w:t>
      </w:r>
      <w:r w:rsidR="002E4753" w:rsidRPr="00081B52">
        <w:rPr>
          <w:rFonts w:asciiTheme="minorHAnsi" w:hAnsiTheme="minorHAnsi" w:cstheme="minorHAnsi"/>
          <w:sz w:val="22"/>
          <w:szCs w:val="22"/>
        </w:rPr>
        <w:t xml:space="preserve">Procederá la clausura de cualquier banco de material, cuando el H. Ayuntamiento a través de la </w:t>
      </w:r>
      <w:r w:rsidRPr="00081B52">
        <w:rPr>
          <w:rFonts w:asciiTheme="minorHAnsi" w:hAnsiTheme="minorHAnsi" w:cstheme="minorHAnsi"/>
          <w:sz w:val="22"/>
          <w:szCs w:val="22"/>
        </w:rPr>
        <w:t>Sub-d</w:t>
      </w:r>
      <w:r w:rsidR="002E4753" w:rsidRPr="00081B52">
        <w:rPr>
          <w:rFonts w:asciiTheme="minorHAnsi" w:hAnsiTheme="minorHAnsi" w:cstheme="minorHAnsi"/>
          <w:sz w:val="22"/>
          <w:szCs w:val="22"/>
        </w:rPr>
        <w:t>irección de Ecología considere que esté incumpliendo cualquiera</w:t>
      </w:r>
      <w:r w:rsidRPr="00081B52">
        <w:rPr>
          <w:rFonts w:asciiTheme="minorHAnsi" w:hAnsiTheme="minorHAnsi" w:cstheme="minorHAnsi"/>
          <w:sz w:val="22"/>
          <w:szCs w:val="22"/>
        </w:rPr>
        <w:t xml:space="preserve"> de los mandamientos, federales, estatales o m</w:t>
      </w:r>
      <w:r w:rsidR="002E4753" w:rsidRPr="00081B52">
        <w:rPr>
          <w:rFonts w:asciiTheme="minorHAnsi" w:hAnsiTheme="minorHAnsi" w:cstheme="minorHAnsi"/>
          <w:sz w:val="22"/>
          <w:szCs w:val="22"/>
        </w:rPr>
        <w:t>unicipales en la materia, independientemente de la sanción económica correspondiente.</w:t>
      </w:r>
    </w:p>
    <w:p w:rsidR="002E4753" w:rsidRPr="00081B52" w:rsidRDefault="002E4753">
      <w:pPr>
        <w:jc w:val="both"/>
        <w:rPr>
          <w:rFonts w:asciiTheme="minorHAnsi" w:hAnsiTheme="minorHAnsi" w:cstheme="minorHAnsi"/>
          <w:sz w:val="22"/>
          <w:szCs w:val="22"/>
        </w:rPr>
      </w:pPr>
    </w:p>
    <w:p w:rsidR="002E4753" w:rsidRPr="00081B52" w:rsidRDefault="001600A9">
      <w:pPr>
        <w:jc w:val="both"/>
        <w:rPr>
          <w:rFonts w:asciiTheme="minorHAnsi" w:hAnsiTheme="minorHAnsi" w:cstheme="minorHAnsi"/>
          <w:sz w:val="22"/>
          <w:szCs w:val="22"/>
        </w:rPr>
      </w:pPr>
      <w:r w:rsidRPr="00081B52">
        <w:rPr>
          <w:rFonts w:asciiTheme="minorHAnsi" w:hAnsiTheme="minorHAnsi" w:cstheme="minorHAnsi"/>
          <w:b/>
          <w:sz w:val="22"/>
          <w:szCs w:val="22"/>
        </w:rPr>
        <w:t>Artículo 230</w:t>
      </w:r>
      <w:r w:rsidR="002E4753" w:rsidRPr="00081B52">
        <w:rPr>
          <w:rFonts w:asciiTheme="minorHAnsi" w:hAnsiTheme="minorHAnsi" w:cstheme="minorHAnsi"/>
          <w:b/>
          <w:sz w:val="22"/>
          <w:szCs w:val="22"/>
        </w:rPr>
        <w:t xml:space="preserve">.- </w:t>
      </w:r>
      <w:r w:rsidR="002E4753" w:rsidRPr="00081B52">
        <w:rPr>
          <w:rFonts w:asciiTheme="minorHAnsi" w:hAnsiTheme="minorHAnsi" w:cstheme="minorHAnsi"/>
          <w:sz w:val="22"/>
          <w:szCs w:val="22"/>
        </w:rPr>
        <w:t>Procederá la clausura e incautación de toda aquella ladrillera que esté operando y que a</w:t>
      </w:r>
      <w:r w:rsidR="003C3C74" w:rsidRPr="00081B52">
        <w:rPr>
          <w:rFonts w:asciiTheme="minorHAnsi" w:hAnsiTheme="minorHAnsi" w:cstheme="minorHAnsi"/>
          <w:sz w:val="22"/>
          <w:szCs w:val="22"/>
        </w:rPr>
        <w:t xml:space="preserve"> </w:t>
      </w:r>
      <w:r w:rsidR="002E4753" w:rsidRPr="00081B52">
        <w:rPr>
          <w:rFonts w:asciiTheme="minorHAnsi" w:hAnsiTheme="minorHAnsi" w:cstheme="minorHAnsi"/>
          <w:sz w:val="22"/>
          <w:szCs w:val="22"/>
        </w:rPr>
        <w:t xml:space="preserve">juicio de la </w:t>
      </w:r>
      <w:r w:rsidRPr="00081B52">
        <w:rPr>
          <w:rFonts w:asciiTheme="minorHAnsi" w:hAnsiTheme="minorHAnsi" w:cstheme="minorHAnsi"/>
          <w:sz w:val="22"/>
          <w:szCs w:val="22"/>
        </w:rPr>
        <w:t>Sub-d</w:t>
      </w:r>
      <w:r w:rsidR="002E4753" w:rsidRPr="00081B52">
        <w:rPr>
          <w:rFonts w:asciiTheme="minorHAnsi" w:hAnsiTheme="minorHAnsi" w:cstheme="minorHAnsi"/>
          <w:sz w:val="22"/>
          <w:szCs w:val="22"/>
        </w:rPr>
        <w:t>irección de Ecología este dañando el ambiente, o sus emisiones sean perjudiciales a la salud pública, independientemente de la sanción económica correspondiente.</w:t>
      </w:r>
    </w:p>
    <w:p w:rsidR="002E4753" w:rsidRPr="00081B52" w:rsidRDefault="002E4753">
      <w:pPr>
        <w:jc w:val="both"/>
        <w:rPr>
          <w:rFonts w:asciiTheme="minorHAnsi" w:hAnsiTheme="minorHAnsi" w:cstheme="minorHAnsi"/>
          <w:sz w:val="22"/>
          <w:szCs w:val="22"/>
        </w:rPr>
      </w:pPr>
    </w:p>
    <w:p w:rsidR="002E4753" w:rsidRPr="00081B52" w:rsidRDefault="001600A9">
      <w:pPr>
        <w:jc w:val="both"/>
        <w:rPr>
          <w:rFonts w:asciiTheme="minorHAnsi" w:hAnsiTheme="minorHAnsi" w:cstheme="minorHAnsi"/>
          <w:sz w:val="22"/>
          <w:szCs w:val="22"/>
        </w:rPr>
      </w:pPr>
      <w:r w:rsidRPr="00081B52">
        <w:rPr>
          <w:rFonts w:asciiTheme="minorHAnsi" w:hAnsiTheme="minorHAnsi" w:cstheme="minorHAnsi"/>
          <w:b/>
          <w:sz w:val="22"/>
          <w:szCs w:val="22"/>
        </w:rPr>
        <w:lastRenderedPageBreak/>
        <w:t>Artículo 231</w:t>
      </w:r>
      <w:r w:rsidR="002E4753" w:rsidRPr="00081B52">
        <w:rPr>
          <w:rFonts w:asciiTheme="minorHAnsi" w:hAnsiTheme="minorHAnsi" w:cstheme="minorHAnsi"/>
          <w:b/>
          <w:sz w:val="22"/>
          <w:szCs w:val="22"/>
        </w:rPr>
        <w:t xml:space="preserve">.- </w:t>
      </w:r>
      <w:r w:rsidR="002E4753" w:rsidRPr="00081B52">
        <w:rPr>
          <w:rFonts w:asciiTheme="minorHAnsi" w:hAnsiTheme="minorHAnsi" w:cstheme="minorHAnsi"/>
          <w:sz w:val="22"/>
          <w:szCs w:val="22"/>
        </w:rPr>
        <w:t>La autoridad municipal podrá proceder al aseguramiento de animales, con objeto de mantener la salud, la seguridad y el orden público al el municipio.</w:t>
      </w:r>
    </w:p>
    <w:p w:rsidR="002E4753" w:rsidRPr="00081B52" w:rsidRDefault="002E4753">
      <w:pPr>
        <w:jc w:val="both"/>
        <w:rPr>
          <w:rFonts w:asciiTheme="minorHAnsi" w:hAnsiTheme="minorHAnsi" w:cstheme="minorHAnsi"/>
          <w:sz w:val="22"/>
          <w:szCs w:val="22"/>
        </w:rPr>
      </w:pPr>
    </w:p>
    <w:p w:rsidR="002E4753" w:rsidRPr="00081B52" w:rsidRDefault="001600A9">
      <w:pPr>
        <w:jc w:val="both"/>
        <w:rPr>
          <w:rFonts w:asciiTheme="minorHAnsi" w:hAnsiTheme="minorHAnsi" w:cstheme="minorHAnsi"/>
          <w:sz w:val="22"/>
          <w:szCs w:val="22"/>
        </w:rPr>
      </w:pPr>
      <w:r w:rsidRPr="00081B52">
        <w:rPr>
          <w:rFonts w:asciiTheme="minorHAnsi" w:hAnsiTheme="minorHAnsi" w:cstheme="minorHAnsi"/>
          <w:b/>
          <w:sz w:val="22"/>
          <w:szCs w:val="22"/>
        </w:rPr>
        <w:t>Artículo 232</w:t>
      </w:r>
      <w:r w:rsidR="002E4753" w:rsidRPr="00081B52">
        <w:rPr>
          <w:rFonts w:asciiTheme="minorHAnsi" w:hAnsiTheme="minorHAnsi" w:cstheme="minorHAnsi"/>
          <w:b/>
          <w:sz w:val="22"/>
          <w:szCs w:val="22"/>
        </w:rPr>
        <w:t xml:space="preserve">.- </w:t>
      </w:r>
      <w:r w:rsidR="002E4753" w:rsidRPr="00081B52">
        <w:rPr>
          <w:rFonts w:asciiTheme="minorHAnsi" w:hAnsiTheme="minorHAnsi" w:cstheme="minorHAnsi"/>
          <w:sz w:val="22"/>
          <w:szCs w:val="22"/>
        </w:rPr>
        <w:t>Procederá la suspensión temporal de la concesión para prestar el servicio de limpia, recolección, transporte y disposición final de los residuos objeto de este ordenamiento, cuando así lo determine el H. Ayuntamiento por razones de interés público, así como cuando los concesionarios infrinjan las disposicion</w:t>
      </w:r>
      <w:r w:rsidR="00EB165C">
        <w:rPr>
          <w:rFonts w:asciiTheme="minorHAnsi" w:hAnsiTheme="minorHAnsi" w:cstheme="minorHAnsi"/>
          <w:sz w:val="22"/>
          <w:szCs w:val="22"/>
        </w:rPr>
        <w:t xml:space="preserve">es contenidas en la Reglamento </w:t>
      </w:r>
      <w:r w:rsidR="002E4753" w:rsidRPr="00081B52">
        <w:rPr>
          <w:rFonts w:asciiTheme="minorHAnsi" w:hAnsiTheme="minorHAnsi" w:cstheme="minorHAnsi"/>
          <w:sz w:val="22"/>
          <w:szCs w:val="22"/>
        </w:rPr>
        <w:t>Orgánico del Gobierno y la Administr</w:t>
      </w:r>
      <w:r w:rsidR="005614A6" w:rsidRPr="00081B52">
        <w:rPr>
          <w:rFonts w:asciiTheme="minorHAnsi" w:hAnsiTheme="minorHAnsi" w:cstheme="minorHAnsi"/>
          <w:sz w:val="22"/>
          <w:szCs w:val="22"/>
        </w:rPr>
        <w:t>ación Pública del Municipio de Puerto Vallarta, Jalisco</w:t>
      </w:r>
      <w:r w:rsidR="002E4753" w:rsidRPr="00081B52">
        <w:rPr>
          <w:rFonts w:asciiTheme="minorHAnsi" w:hAnsiTheme="minorHAnsi" w:cstheme="minorHAnsi"/>
          <w:sz w:val="22"/>
          <w:szCs w:val="22"/>
        </w:rPr>
        <w:t>, el Reglamento de Policía y buen Gobierno o el presente Reglamento o cuando se contravengan los términos de la concesión. En caso de reincidencia, procederá la cancelación definitiva de la conce</w:t>
      </w:r>
      <w:r w:rsidR="005614A6" w:rsidRPr="00081B52">
        <w:rPr>
          <w:rFonts w:asciiTheme="minorHAnsi" w:hAnsiTheme="minorHAnsi" w:cstheme="minorHAnsi"/>
          <w:sz w:val="22"/>
          <w:szCs w:val="22"/>
        </w:rPr>
        <w:t>sión. La aplicación de este artí</w:t>
      </w:r>
      <w:r w:rsidR="002E4753" w:rsidRPr="00081B52">
        <w:rPr>
          <w:rFonts w:asciiTheme="minorHAnsi" w:hAnsiTheme="minorHAnsi" w:cstheme="minorHAnsi"/>
          <w:sz w:val="22"/>
          <w:szCs w:val="22"/>
        </w:rPr>
        <w:t>culo se hará sin perjuicio de la imposición de otras sanciones.</w:t>
      </w:r>
    </w:p>
    <w:p w:rsidR="002E4753" w:rsidRPr="00081B52" w:rsidRDefault="002E4753">
      <w:pPr>
        <w:jc w:val="both"/>
        <w:rPr>
          <w:rFonts w:asciiTheme="minorHAnsi" w:hAnsiTheme="minorHAnsi" w:cstheme="minorHAnsi"/>
          <w:sz w:val="22"/>
          <w:szCs w:val="22"/>
        </w:rPr>
      </w:pPr>
    </w:p>
    <w:p w:rsidR="002E4753" w:rsidRPr="00081B52" w:rsidRDefault="005614A6">
      <w:pPr>
        <w:jc w:val="both"/>
        <w:rPr>
          <w:rFonts w:asciiTheme="minorHAnsi" w:hAnsiTheme="minorHAnsi" w:cstheme="minorHAnsi"/>
          <w:sz w:val="22"/>
          <w:szCs w:val="22"/>
        </w:rPr>
      </w:pPr>
      <w:r w:rsidRPr="00081B52">
        <w:rPr>
          <w:rFonts w:asciiTheme="minorHAnsi" w:hAnsiTheme="minorHAnsi" w:cstheme="minorHAnsi"/>
          <w:b/>
          <w:sz w:val="22"/>
          <w:szCs w:val="22"/>
        </w:rPr>
        <w:t>Artículo 233</w:t>
      </w:r>
      <w:r w:rsidR="002E4753" w:rsidRPr="00081B52">
        <w:rPr>
          <w:rFonts w:asciiTheme="minorHAnsi" w:hAnsiTheme="minorHAnsi" w:cstheme="minorHAnsi"/>
          <w:b/>
          <w:sz w:val="22"/>
          <w:szCs w:val="22"/>
        </w:rPr>
        <w:t xml:space="preserve">.- </w:t>
      </w:r>
      <w:r w:rsidR="002E4753" w:rsidRPr="00081B52">
        <w:rPr>
          <w:rFonts w:asciiTheme="minorHAnsi" w:hAnsiTheme="minorHAnsi" w:cstheme="minorHAnsi"/>
          <w:sz w:val="22"/>
          <w:szCs w:val="22"/>
        </w:rPr>
        <w:t>Cuando a través de su cuerpo de inspección y vigilancia o por denuncia ciudadana, la autoridad municipal detect</w:t>
      </w:r>
      <w:r w:rsidRPr="00081B52">
        <w:rPr>
          <w:rFonts w:asciiTheme="minorHAnsi" w:hAnsiTheme="minorHAnsi" w:cstheme="minorHAnsi"/>
          <w:sz w:val="22"/>
          <w:szCs w:val="22"/>
        </w:rPr>
        <w:t>e alguna violación al presente r</w:t>
      </w:r>
      <w:r w:rsidR="002E4753" w:rsidRPr="00081B52">
        <w:rPr>
          <w:rFonts w:asciiTheme="minorHAnsi" w:hAnsiTheme="minorHAnsi" w:cstheme="minorHAnsi"/>
          <w:sz w:val="22"/>
          <w:szCs w:val="22"/>
        </w:rPr>
        <w:t>eglamento, procederá a notificar e imponer las sanciones que corr</w:t>
      </w:r>
      <w:r w:rsidRPr="00081B52">
        <w:rPr>
          <w:rFonts w:asciiTheme="minorHAnsi" w:hAnsiTheme="minorHAnsi" w:cstheme="minorHAnsi"/>
          <w:sz w:val="22"/>
          <w:szCs w:val="22"/>
        </w:rPr>
        <w:t>espondan, ya sea al propietario,</w:t>
      </w:r>
      <w:r w:rsidR="002E4753" w:rsidRPr="00081B52">
        <w:rPr>
          <w:rFonts w:asciiTheme="minorHAnsi" w:hAnsiTheme="minorHAnsi" w:cstheme="minorHAnsi"/>
          <w:sz w:val="22"/>
          <w:szCs w:val="22"/>
        </w:rPr>
        <w:t xml:space="preserve"> poseedor o al responsable de la obra, bien o servicio.</w:t>
      </w:r>
    </w:p>
    <w:p w:rsidR="002E4753" w:rsidRPr="00081B52" w:rsidRDefault="002E4753">
      <w:pPr>
        <w:jc w:val="both"/>
        <w:rPr>
          <w:rFonts w:asciiTheme="minorHAnsi" w:hAnsiTheme="minorHAnsi" w:cstheme="minorHAnsi"/>
          <w:sz w:val="22"/>
          <w:szCs w:val="22"/>
        </w:rPr>
      </w:pPr>
    </w:p>
    <w:p w:rsidR="002E4753" w:rsidRPr="00081B52" w:rsidRDefault="005614A6">
      <w:pPr>
        <w:jc w:val="both"/>
        <w:rPr>
          <w:rFonts w:asciiTheme="minorHAnsi" w:hAnsiTheme="minorHAnsi" w:cstheme="minorHAnsi"/>
          <w:sz w:val="22"/>
          <w:szCs w:val="22"/>
        </w:rPr>
      </w:pPr>
      <w:r w:rsidRPr="00081B52">
        <w:rPr>
          <w:rFonts w:asciiTheme="minorHAnsi" w:hAnsiTheme="minorHAnsi" w:cstheme="minorHAnsi"/>
          <w:b/>
          <w:sz w:val="22"/>
          <w:szCs w:val="22"/>
        </w:rPr>
        <w:t>Artículo 234</w:t>
      </w:r>
      <w:r w:rsidR="002E4753" w:rsidRPr="00081B52">
        <w:rPr>
          <w:rFonts w:asciiTheme="minorHAnsi" w:hAnsiTheme="minorHAnsi" w:cstheme="minorHAnsi"/>
          <w:b/>
          <w:sz w:val="22"/>
          <w:szCs w:val="22"/>
        </w:rPr>
        <w:t xml:space="preserve">.- </w:t>
      </w:r>
      <w:r w:rsidR="002E4753" w:rsidRPr="00081B52">
        <w:rPr>
          <w:rFonts w:asciiTheme="minorHAnsi" w:hAnsiTheme="minorHAnsi" w:cstheme="minorHAnsi"/>
          <w:sz w:val="22"/>
          <w:szCs w:val="22"/>
        </w:rPr>
        <w:t xml:space="preserve">Procederá el arresto cuando el infractor se niegue </w:t>
      </w:r>
      <w:r w:rsidR="00EB165C">
        <w:rPr>
          <w:rFonts w:asciiTheme="minorHAnsi" w:hAnsiTheme="minorHAnsi" w:cstheme="minorHAnsi"/>
          <w:sz w:val="22"/>
          <w:szCs w:val="22"/>
        </w:rPr>
        <w:t xml:space="preserve">o exista rebeldía de este para </w:t>
      </w:r>
      <w:r w:rsidR="002E4753" w:rsidRPr="00081B52">
        <w:rPr>
          <w:rFonts w:asciiTheme="minorHAnsi" w:hAnsiTheme="minorHAnsi" w:cstheme="minorHAnsi"/>
          <w:sz w:val="22"/>
          <w:szCs w:val="22"/>
        </w:rPr>
        <w:t>pagar la multa, o bien si en la falta o tra</w:t>
      </w:r>
      <w:r w:rsidRPr="00081B52">
        <w:rPr>
          <w:rFonts w:asciiTheme="minorHAnsi" w:hAnsiTheme="minorHAnsi" w:cstheme="minorHAnsi"/>
          <w:sz w:val="22"/>
          <w:szCs w:val="22"/>
        </w:rPr>
        <w:t>nsgresión al presente r</w:t>
      </w:r>
      <w:r w:rsidR="002E4753" w:rsidRPr="00081B52">
        <w:rPr>
          <w:rFonts w:asciiTheme="minorHAnsi" w:hAnsiTheme="minorHAnsi" w:cstheme="minorHAnsi"/>
          <w:sz w:val="22"/>
          <w:szCs w:val="22"/>
        </w:rPr>
        <w:t>eglamento existe flagrancia. Esta sanción podrá imponerse independientemente de las demás que resulten procedentes.</w:t>
      </w:r>
    </w:p>
    <w:p w:rsidR="002E4753" w:rsidRPr="00081B52" w:rsidRDefault="002E4753">
      <w:pPr>
        <w:jc w:val="both"/>
        <w:rPr>
          <w:rFonts w:asciiTheme="minorHAnsi" w:hAnsiTheme="minorHAnsi" w:cstheme="minorHAnsi"/>
          <w:sz w:val="22"/>
          <w:szCs w:val="22"/>
        </w:rPr>
      </w:pPr>
    </w:p>
    <w:p w:rsidR="002E4753" w:rsidRDefault="005614A6">
      <w:pPr>
        <w:jc w:val="both"/>
        <w:rPr>
          <w:rFonts w:asciiTheme="minorHAnsi" w:hAnsiTheme="minorHAnsi" w:cstheme="minorHAnsi"/>
          <w:sz w:val="22"/>
          <w:szCs w:val="22"/>
        </w:rPr>
      </w:pPr>
      <w:r w:rsidRPr="00081B52">
        <w:rPr>
          <w:rFonts w:asciiTheme="minorHAnsi" w:hAnsiTheme="minorHAnsi" w:cstheme="minorHAnsi"/>
          <w:b/>
          <w:sz w:val="22"/>
          <w:szCs w:val="22"/>
        </w:rPr>
        <w:t>Artículo 235</w:t>
      </w:r>
      <w:r w:rsidR="002E4753" w:rsidRPr="00081B52">
        <w:rPr>
          <w:rFonts w:asciiTheme="minorHAnsi" w:hAnsiTheme="minorHAnsi" w:cstheme="minorHAnsi"/>
          <w:b/>
          <w:sz w:val="22"/>
          <w:szCs w:val="22"/>
        </w:rPr>
        <w:t xml:space="preserve">.- </w:t>
      </w:r>
      <w:r w:rsidRPr="00081B52">
        <w:rPr>
          <w:rFonts w:asciiTheme="minorHAnsi" w:hAnsiTheme="minorHAnsi" w:cstheme="minorHAnsi"/>
          <w:sz w:val="22"/>
          <w:szCs w:val="22"/>
        </w:rPr>
        <w:t>La Sub-d</w:t>
      </w:r>
      <w:r w:rsidR="002E4753" w:rsidRPr="00081B52">
        <w:rPr>
          <w:rFonts w:asciiTheme="minorHAnsi" w:hAnsiTheme="minorHAnsi" w:cstheme="minorHAnsi"/>
          <w:sz w:val="22"/>
          <w:szCs w:val="22"/>
        </w:rPr>
        <w:t xml:space="preserve">irección de Ecología, </w:t>
      </w:r>
      <w:r w:rsidRPr="00081B52">
        <w:rPr>
          <w:rFonts w:asciiTheme="minorHAnsi" w:hAnsiTheme="minorHAnsi" w:cstheme="minorHAnsi"/>
          <w:sz w:val="22"/>
          <w:szCs w:val="22"/>
        </w:rPr>
        <w:t xml:space="preserve">aplicará </w:t>
      </w:r>
      <w:r w:rsidR="002E4753" w:rsidRPr="00081B52">
        <w:rPr>
          <w:rFonts w:asciiTheme="minorHAnsi" w:hAnsiTheme="minorHAnsi" w:cstheme="minorHAnsi"/>
          <w:sz w:val="22"/>
          <w:szCs w:val="22"/>
        </w:rPr>
        <w:t>las sanciones contenidas en la Ley Protectora de Animales del Estado de Jalisco, en los términos que establece dicho ordenamiento a este respecto, además de las contenidas en el título Cuarto de este Reglamento.</w:t>
      </w:r>
    </w:p>
    <w:p w:rsidR="00E45D06" w:rsidRPr="00081B52" w:rsidRDefault="00E45D06">
      <w:pPr>
        <w:jc w:val="both"/>
        <w:rPr>
          <w:rFonts w:asciiTheme="minorHAnsi" w:hAnsiTheme="minorHAnsi" w:cstheme="minorHAnsi"/>
          <w:sz w:val="22"/>
          <w:szCs w:val="22"/>
        </w:rPr>
      </w:pPr>
    </w:p>
    <w:p w:rsidR="002E4753" w:rsidRPr="00081B52" w:rsidRDefault="00EB165C">
      <w:pPr>
        <w:jc w:val="center"/>
        <w:rPr>
          <w:rFonts w:asciiTheme="minorHAnsi" w:hAnsiTheme="minorHAnsi" w:cstheme="minorHAnsi"/>
          <w:b/>
          <w:sz w:val="22"/>
          <w:szCs w:val="22"/>
        </w:rPr>
      </w:pPr>
      <w:r>
        <w:rPr>
          <w:rFonts w:asciiTheme="minorHAnsi" w:hAnsiTheme="minorHAnsi" w:cstheme="minorHAnsi"/>
          <w:b/>
          <w:sz w:val="22"/>
          <w:szCs w:val="22"/>
        </w:rPr>
        <w:t xml:space="preserve">CAPITULO </w:t>
      </w:r>
      <w:r w:rsidR="002E4753" w:rsidRPr="00081B52">
        <w:rPr>
          <w:rFonts w:asciiTheme="minorHAnsi" w:hAnsiTheme="minorHAnsi" w:cstheme="minorHAnsi"/>
          <w:b/>
          <w:sz w:val="22"/>
          <w:szCs w:val="22"/>
        </w:rPr>
        <w:t>II</w:t>
      </w:r>
    </w:p>
    <w:p w:rsidR="002E4753" w:rsidRPr="00081B52" w:rsidRDefault="002E4753">
      <w:pPr>
        <w:jc w:val="center"/>
        <w:rPr>
          <w:rFonts w:asciiTheme="minorHAnsi" w:hAnsiTheme="minorHAnsi" w:cstheme="minorHAnsi"/>
          <w:b/>
          <w:sz w:val="22"/>
          <w:szCs w:val="22"/>
        </w:rPr>
      </w:pPr>
      <w:r w:rsidRPr="00081B52">
        <w:rPr>
          <w:rFonts w:asciiTheme="minorHAnsi" w:hAnsiTheme="minorHAnsi" w:cstheme="minorHAnsi"/>
          <w:b/>
          <w:sz w:val="22"/>
          <w:szCs w:val="22"/>
        </w:rPr>
        <w:t>DE LOS RECURSOS</w:t>
      </w:r>
    </w:p>
    <w:p w:rsidR="002E4753" w:rsidRPr="00081B52" w:rsidRDefault="002E4753">
      <w:pPr>
        <w:keepNext/>
        <w:jc w:val="both"/>
        <w:rPr>
          <w:rFonts w:asciiTheme="minorHAnsi" w:hAnsiTheme="minorHAnsi" w:cstheme="minorHAnsi"/>
          <w:b/>
          <w:sz w:val="22"/>
          <w:szCs w:val="22"/>
        </w:rPr>
      </w:pPr>
    </w:p>
    <w:p w:rsidR="002E4753" w:rsidRPr="00081B52" w:rsidRDefault="005614A6">
      <w:pPr>
        <w:jc w:val="both"/>
        <w:rPr>
          <w:rFonts w:asciiTheme="minorHAnsi" w:hAnsiTheme="minorHAnsi" w:cstheme="minorHAnsi"/>
          <w:sz w:val="22"/>
          <w:szCs w:val="22"/>
        </w:rPr>
      </w:pPr>
      <w:r w:rsidRPr="00081B52">
        <w:rPr>
          <w:rFonts w:asciiTheme="minorHAnsi" w:hAnsiTheme="minorHAnsi" w:cstheme="minorHAnsi"/>
          <w:b/>
          <w:sz w:val="22"/>
          <w:szCs w:val="22"/>
        </w:rPr>
        <w:t>Artículo 236</w:t>
      </w:r>
      <w:r w:rsidR="002E4753" w:rsidRPr="00081B52">
        <w:rPr>
          <w:rFonts w:asciiTheme="minorHAnsi" w:hAnsiTheme="minorHAnsi" w:cstheme="minorHAnsi"/>
          <w:b/>
          <w:sz w:val="22"/>
          <w:szCs w:val="22"/>
        </w:rPr>
        <w:t xml:space="preserve">.- </w:t>
      </w:r>
      <w:r w:rsidR="002E4753" w:rsidRPr="00081B52">
        <w:rPr>
          <w:rFonts w:asciiTheme="minorHAnsi" w:hAnsiTheme="minorHAnsi" w:cstheme="minorHAnsi"/>
          <w:sz w:val="22"/>
          <w:szCs w:val="22"/>
        </w:rPr>
        <w:t>En contra de los acuerdos dictados por el Presidente Municipal y los integrant</w:t>
      </w:r>
      <w:r w:rsidRPr="00081B52">
        <w:rPr>
          <w:rFonts w:asciiTheme="minorHAnsi" w:hAnsiTheme="minorHAnsi" w:cstheme="minorHAnsi"/>
          <w:sz w:val="22"/>
          <w:szCs w:val="22"/>
        </w:rPr>
        <w:t>es de la Administración Pública</w:t>
      </w:r>
      <w:r w:rsidR="002E4753" w:rsidRPr="00081B52">
        <w:rPr>
          <w:rFonts w:asciiTheme="minorHAnsi" w:hAnsiTheme="minorHAnsi" w:cstheme="minorHAnsi"/>
          <w:sz w:val="22"/>
          <w:szCs w:val="22"/>
        </w:rPr>
        <w:t xml:space="preserve"> Municipal, procederá</w:t>
      </w:r>
      <w:r w:rsidRPr="00081B52">
        <w:rPr>
          <w:rFonts w:asciiTheme="minorHAnsi" w:hAnsiTheme="minorHAnsi" w:cstheme="minorHAnsi"/>
          <w:sz w:val="22"/>
          <w:szCs w:val="22"/>
        </w:rPr>
        <w:t>n los recursos previstos en el R</w:t>
      </w:r>
      <w:r w:rsidR="002E4753" w:rsidRPr="00081B52">
        <w:rPr>
          <w:rFonts w:asciiTheme="minorHAnsi" w:hAnsiTheme="minorHAnsi" w:cstheme="minorHAnsi"/>
          <w:sz w:val="22"/>
          <w:szCs w:val="22"/>
        </w:rPr>
        <w:t xml:space="preserve">eglamento Orgánico del Gobierno y la Administración Pública </w:t>
      </w:r>
      <w:r w:rsidRPr="00081B52">
        <w:rPr>
          <w:rFonts w:asciiTheme="minorHAnsi" w:hAnsiTheme="minorHAnsi" w:cstheme="minorHAnsi"/>
          <w:sz w:val="22"/>
          <w:szCs w:val="22"/>
        </w:rPr>
        <w:t>del Municipio</w:t>
      </w:r>
      <w:r w:rsidR="002E4753" w:rsidRPr="00081B52">
        <w:rPr>
          <w:rFonts w:asciiTheme="minorHAnsi" w:hAnsiTheme="minorHAnsi" w:cstheme="minorHAnsi"/>
          <w:sz w:val="22"/>
          <w:szCs w:val="22"/>
        </w:rPr>
        <w:t xml:space="preserve"> de Puerto Vallarta, Jalisco. </w:t>
      </w:r>
    </w:p>
    <w:p w:rsidR="002E4753" w:rsidRPr="00081B52" w:rsidRDefault="002E4753">
      <w:pPr>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sz w:val="22"/>
          <w:szCs w:val="22"/>
        </w:rPr>
        <w:t>Procederá el recurso de revisión, mismo que se admitirá y se substanciará de acuerdo a lo establecido en los artículos 389,</w:t>
      </w:r>
      <w:r w:rsidR="005614A6" w:rsidRPr="00081B52">
        <w:rPr>
          <w:rFonts w:asciiTheme="minorHAnsi" w:hAnsiTheme="minorHAnsi" w:cstheme="minorHAnsi"/>
          <w:sz w:val="22"/>
          <w:szCs w:val="22"/>
        </w:rPr>
        <w:t xml:space="preserve"> 390, 391, 392, 393, 394, 395, </w:t>
      </w:r>
      <w:r w:rsidRPr="00081B52">
        <w:rPr>
          <w:rFonts w:asciiTheme="minorHAnsi" w:hAnsiTheme="minorHAnsi" w:cstheme="minorHAnsi"/>
          <w:sz w:val="22"/>
          <w:szCs w:val="22"/>
        </w:rPr>
        <w:t xml:space="preserve">396 y 397 del Reglamento Orgánico del Gobierno y la Administración Pública </w:t>
      </w:r>
      <w:r w:rsidR="005614A6" w:rsidRPr="00081B52">
        <w:rPr>
          <w:rFonts w:asciiTheme="minorHAnsi" w:hAnsiTheme="minorHAnsi" w:cstheme="minorHAnsi"/>
          <w:sz w:val="22"/>
          <w:szCs w:val="22"/>
        </w:rPr>
        <w:t xml:space="preserve">del Municipio </w:t>
      </w:r>
      <w:r w:rsidRPr="00081B52">
        <w:rPr>
          <w:rFonts w:asciiTheme="minorHAnsi" w:hAnsiTheme="minorHAnsi" w:cstheme="minorHAnsi"/>
          <w:sz w:val="22"/>
          <w:szCs w:val="22"/>
        </w:rPr>
        <w:t>de Puerto Vallarta, Jalisco..</w:t>
      </w:r>
    </w:p>
    <w:p w:rsidR="002E4753" w:rsidRPr="00081B52" w:rsidRDefault="002E4753">
      <w:pPr>
        <w:jc w:val="both"/>
        <w:rPr>
          <w:rFonts w:asciiTheme="minorHAnsi" w:hAnsiTheme="minorHAnsi" w:cstheme="minorHAnsi"/>
          <w:sz w:val="22"/>
          <w:szCs w:val="22"/>
        </w:rPr>
      </w:pPr>
    </w:p>
    <w:p w:rsidR="002E4753" w:rsidRPr="00081B52" w:rsidRDefault="005614A6" w:rsidP="005614A6">
      <w:pPr>
        <w:jc w:val="both"/>
        <w:rPr>
          <w:rFonts w:asciiTheme="minorHAnsi" w:hAnsiTheme="minorHAnsi" w:cstheme="minorHAnsi"/>
          <w:sz w:val="22"/>
          <w:szCs w:val="22"/>
        </w:rPr>
      </w:pPr>
      <w:proofErr w:type="spellStart"/>
      <w:r w:rsidRPr="00081B52">
        <w:rPr>
          <w:rFonts w:asciiTheme="minorHAnsi" w:hAnsiTheme="minorHAnsi" w:cstheme="minorHAnsi"/>
          <w:b/>
          <w:sz w:val="22"/>
          <w:szCs w:val="22"/>
        </w:rPr>
        <w:t>Articulo</w:t>
      </w:r>
      <w:proofErr w:type="spellEnd"/>
      <w:r w:rsidRPr="00081B52">
        <w:rPr>
          <w:rFonts w:asciiTheme="minorHAnsi" w:hAnsiTheme="minorHAnsi" w:cstheme="minorHAnsi"/>
          <w:b/>
          <w:sz w:val="22"/>
          <w:szCs w:val="22"/>
        </w:rPr>
        <w:t>. 237</w:t>
      </w:r>
      <w:r w:rsidR="002E4753" w:rsidRPr="00081B52">
        <w:rPr>
          <w:rFonts w:asciiTheme="minorHAnsi" w:hAnsiTheme="minorHAnsi" w:cstheme="minorHAnsi"/>
          <w:b/>
          <w:sz w:val="22"/>
          <w:szCs w:val="22"/>
        </w:rPr>
        <w:t xml:space="preserve">.- </w:t>
      </w:r>
      <w:r w:rsidR="002E4753" w:rsidRPr="00081B52">
        <w:rPr>
          <w:rFonts w:asciiTheme="minorHAnsi" w:hAnsiTheme="minorHAnsi" w:cstheme="minorHAnsi"/>
          <w:sz w:val="22"/>
          <w:szCs w:val="22"/>
        </w:rPr>
        <w:t xml:space="preserve">En contra de las </w:t>
      </w:r>
      <w:r w:rsidRPr="00081B52">
        <w:rPr>
          <w:rFonts w:asciiTheme="minorHAnsi" w:hAnsiTheme="minorHAnsi" w:cstheme="minorHAnsi"/>
          <w:sz w:val="22"/>
          <w:szCs w:val="22"/>
        </w:rPr>
        <w:t xml:space="preserve">multas impuestas por las autoridades administrativas por infracciones a los reglamentos u otras disposiciones Municipales, cabrá el recurso </w:t>
      </w:r>
      <w:r w:rsidR="002E4753" w:rsidRPr="00081B52">
        <w:rPr>
          <w:rFonts w:asciiTheme="minorHAnsi" w:hAnsiTheme="minorHAnsi" w:cstheme="minorHAnsi"/>
          <w:sz w:val="22"/>
          <w:szCs w:val="22"/>
        </w:rPr>
        <w:t xml:space="preserve">de inconformidad de acuerdo a lo establecido por los artículos 398, 399, 400, 401, 402 y 403 del Reglamento Orgánico del Gobierno y la Administración </w:t>
      </w:r>
      <w:r w:rsidR="00E45D06" w:rsidRPr="00081B52">
        <w:rPr>
          <w:rFonts w:asciiTheme="minorHAnsi" w:hAnsiTheme="minorHAnsi" w:cstheme="minorHAnsi"/>
          <w:sz w:val="22"/>
          <w:szCs w:val="22"/>
        </w:rPr>
        <w:t>Pública</w:t>
      </w:r>
      <w:r w:rsidR="00E45D06">
        <w:rPr>
          <w:rFonts w:asciiTheme="minorHAnsi" w:hAnsiTheme="minorHAnsi" w:cstheme="minorHAnsi"/>
          <w:sz w:val="22"/>
          <w:szCs w:val="22"/>
        </w:rPr>
        <w:t xml:space="preserve"> </w:t>
      </w:r>
      <w:r w:rsidRPr="00081B52">
        <w:rPr>
          <w:rFonts w:asciiTheme="minorHAnsi" w:hAnsiTheme="minorHAnsi" w:cstheme="minorHAnsi"/>
          <w:sz w:val="22"/>
          <w:szCs w:val="22"/>
        </w:rPr>
        <w:t>d</w:t>
      </w:r>
      <w:r w:rsidR="002E4753" w:rsidRPr="00081B52">
        <w:rPr>
          <w:rFonts w:asciiTheme="minorHAnsi" w:hAnsiTheme="minorHAnsi" w:cstheme="minorHAnsi"/>
          <w:sz w:val="22"/>
          <w:szCs w:val="22"/>
        </w:rPr>
        <w:t>el Municipio de Puerto Vallarta, Jalisco.</w:t>
      </w:r>
    </w:p>
    <w:p w:rsidR="002E4753" w:rsidRPr="00081B52" w:rsidRDefault="002E4753">
      <w:pPr>
        <w:pStyle w:val="Ttulo3"/>
        <w:rPr>
          <w:rFonts w:asciiTheme="minorHAnsi" w:hAnsiTheme="minorHAnsi" w:cstheme="minorHAnsi"/>
          <w:sz w:val="22"/>
          <w:szCs w:val="22"/>
        </w:rPr>
      </w:pPr>
      <w:r w:rsidRPr="00081B52">
        <w:rPr>
          <w:rFonts w:asciiTheme="minorHAnsi" w:hAnsiTheme="minorHAnsi" w:cstheme="minorHAnsi"/>
          <w:sz w:val="22"/>
          <w:szCs w:val="22"/>
        </w:rPr>
        <w:t>TRANSITORIOS</w:t>
      </w:r>
    </w:p>
    <w:p w:rsidR="002E4753" w:rsidRPr="00081B52" w:rsidRDefault="002E4753">
      <w:pPr>
        <w:keepNext/>
        <w:jc w:val="both"/>
        <w:rPr>
          <w:rFonts w:asciiTheme="minorHAnsi" w:hAnsiTheme="minorHAnsi" w:cstheme="minorHAnsi"/>
          <w:b/>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Primero.-</w:t>
      </w:r>
      <w:r w:rsidRPr="00081B52">
        <w:rPr>
          <w:rFonts w:asciiTheme="minorHAnsi" w:hAnsiTheme="minorHAnsi" w:cstheme="minorHAnsi"/>
          <w:sz w:val="22"/>
          <w:szCs w:val="22"/>
        </w:rPr>
        <w:t xml:space="preserve"> El presente Reglamento abroga en su totalidad al Reglamento Municipal para la Protección al Medio Ambiente; publicado en la Gaceta Municipal número 5 (cinco) del mes de Junio de 1998</w:t>
      </w:r>
      <w:r w:rsidR="005614A6" w:rsidRPr="00081B52">
        <w:rPr>
          <w:rFonts w:asciiTheme="minorHAnsi" w:hAnsiTheme="minorHAnsi" w:cstheme="minorHAnsi"/>
          <w:sz w:val="22"/>
          <w:szCs w:val="22"/>
        </w:rPr>
        <w:t xml:space="preserve"> mil novecientos noventa y ocho</w:t>
      </w:r>
      <w:r w:rsidRPr="00081B52">
        <w:rPr>
          <w:rFonts w:asciiTheme="minorHAnsi" w:hAnsiTheme="minorHAnsi" w:cstheme="minorHAnsi"/>
          <w:sz w:val="22"/>
          <w:szCs w:val="22"/>
        </w:rPr>
        <w:t>.</w:t>
      </w:r>
    </w:p>
    <w:p w:rsidR="002E4753" w:rsidRPr="00081B52" w:rsidRDefault="002E4753">
      <w:pPr>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Segundo.-</w:t>
      </w:r>
      <w:r w:rsidRPr="00081B52">
        <w:rPr>
          <w:rFonts w:asciiTheme="minorHAnsi" w:hAnsiTheme="minorHAnsi" w:cstheme="minorHAnsi"/>
          <w:sz w:val="22"/>
          <w:szCs w:val="22"/>
        </w:rPr>
        <w:t xml:space="preserve"> El presente Reglamento entrará en vigor el día siguiente de su publicación en la Gaceta Municipal, medio oficial del H. Ayuntamiento de Puerto Vallarta, Jalisco.</w:t>
      </w:r>
    </w:p>
    <w:p w:rsidR="002E4753" w:rsidRPr="00081B52" w:rsidRDefault="002E4753">
      <w:pPr>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lastRenderedPageBreak/>
        <w:t xml:space="preserve">Tercero.- </w:t>
      </w:r>
      <w:r w:rsidRPr="00081B52">
        <w:rPr>
          <w:rFonts w:asciiTheme="minorHAnsi" w:hAnsiTheme="minorHAnsi" w:cstheme="minorHAnsi"/>
          <w:sz w:val="22"/>
          <w:szCs w:val="22"/>
        </w:rPr>
        <w:t>Se derogan todas aquellas disposiciones de carácter municipal que contravengan las establecidas en este ordenamiento.</w:t>
      </w:r>
    </w:p>
    <w:p w:rsidR="002E4753" w:rsidRPr="00081B52" w:rsidRDefault="002E4753">
      <w:pPr>
        <w:tabs>
          <w:tab w:val="left" w:pos="8789"/>
        </w:tabs>
        <w:jc w:val="both"/>
        <w:rPr>
          <w:rFonts w:asciiTheme="minorHAnsi" w:hAnsiTheme="minorHAnsi" w:cstheme="minorHAnsi"/>
          <w:sz w:val="22"/>
          <w:szCs w:val="22"/>
        </w:rPr>
      </w:pPr>
    </w:p>
    <w:p w:rsidR="002E4753" w:rsidRPr="00081B52" w:rsidRDefault="002E4753">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Cuarto.-</w:t>
      </w:r>
      <w:r w:rsidRPr="00081B52">
        <w:rPr>
          <w:rFonts w:asciiTheme="minorHAnsi" w:hAnsiTheme="minorHAnsi" w:cstheme="minorHAnsi"/>
          <w:sz w:val="22"/>
          <w:szCs w:val="22"/>
        </w:rPr>
        <w:t xml:space="preserve"> En lo no previsto en este Reglamento se estará a lo dispuesto en la Ley General del equilibrio ecológico y la protección al ambiente, la Ley Estatal </w:t>
      </w:r>
      <w:r w:rsidR="006C3F05" w:rsidRPr="00081B52">
        <w:rPr>
          <w:rFonts w:asciiTheme="minorHAnsi" w:hAnsiTheme="minorHAnsi" w:cstheme="minorHAnsi"/>
          <w:sz w:val="22"/>
          <w:szCs w:val="22"/>
        </w:rPr>
        <w:t xml:space="preserve">del Equilibrio Ecológico y Protección al Ambiente, </w:t>
      </w:r>
      <w:r w:rsidRPr="00081B52">
        <w:rPr>
          <w:rFonts w:asciiTheme="minorHAnsi" w:hAnsiTheme="minorHAnsi" w:cstheme="minorHAnsi"/>
          <w:sz w:val="22"/>
          <w:szCs w:val="22"/>
        </w:rPr>
        <w:t>la Ley del Gobierno y la Administración Pública</w:t>
      </w:r>
      <w:r w:rsidR="006C3F05" w:rsidRPr="00081B52">
        <w:rPr>
          <w:rFonts w:asciiTheme="minorHAnsi" w:hAnsiTheme="minorHAnsi" w:cstheme="minorHAnsi"/>
          <w:sz w:val="22"/>
          <w:szCs w:val="22"/>
        </w:rPr>
        <w:t xml:space="preserve"> Municipal del Estado de Jalisco</w:t>
      </w:r>
      <w:r w:rsidRPr="00081B52">
        <w:rPr>
          <w:rFonts w:asciiTheme="minorHAnsi" w:hAnsiTheme="minorHAnsi" w:cstheme="minorHAnsi"/>
          <w:sz w:val="22"/>
          <w:szCs w:val="22"/>
        </w:rPr>
        <w:t>, las Normas Oficiales Mexicanas en materia ambiental, el Reglamento Municipal de Limpia y demás ordenamientos aplicables.</w:t>
      </w:r>
    </w:p>
    <w:p w:rsidR="002E4753" w:rsidRPr="00081B52" w:rsidRDefault="002E4753">
      <w:pPr>
        <w:tabs>
          <w:tab w:val="left" w:pos="8789"/>
        </w:tabs>
        <w:jc w:val="both"/>
        <w:rPr>
          <w:rFonts w:asciiTheme="minorHAnsi" w:hAnsiTheme="minorHAnsi" w:cstheme="minorHAnsi"/>
          <w:sz w:val="22"/>
          <w:szCs w:val="22"/>
        </w:rPr>
      </w:pPr>
    </w:p>
    <w:p w:rsidR="002E4753" w:rsidRPr="00081B52" w:rsidRDefault="002E4753">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 xml:space="preserve">Quinto.- </w:t>
      </w:r>
      <w:r w:rsidRPr="00081B52">
        <w:rPr>
          <w:rFonts w:asciiTheme="minorHAnsi" w:hAnsiTheme="minorHAnsi" w:cstheme="minorHAnsi"/>
          <w:sz w:val="22"/>
          <w:szCs w:val="22"/>
        </w:rPr>
        <w:t>Fíjese un ejemplar del presente Reglamento en los estrados de la Presidencia Municipal y en las delegaciones municipales por un término de 10 días.</w:t>
      </w:r>
    </w:p>
    <w:p w:rsidR="002E4753" w:rsidRPr="00081B52" w:rsidRDefault="002E4753">
      <w:pPr>
        <w:tabs>
          <w:tab w:val="left" w:pos="8789"/>
        </w:tabs>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 xml:space="preserve">Sexto.- </w:t>
      </w:r>
      <w:r w:rsidRPr="00081B52">
        <w:rPr>
          <w:rFonts w:asciiTheme="minorHAnsi" w:hAnsiTheme="minorHAnsi" w:cstheme="minorHAnsi"/>
          <w:sz w:val="22"/>
          <w:szCs w:val="22"/>
        </w:rPr>
        <w:t>Si hubiere modificación a las normas y disposiciones en materia ambiental relativas a este Reglamento, deberán ser aprobadas por el H. Ayuntamiento y se añadirán al cuerpo del mismo.</w:t>
      </w:r>
    </w:p>
    <w:p w:rsidR="002E4753" w:rsidRPr="00081B52" w:rsidRDefault="002E4753">
      <w:pPr>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sz w:val="22"/>
          <w:szCs w:val="22"/>
        </w:rPr>
        <w:t xml:space="preserve">Emitido en el Salón de Sesiones del H. Ayuntamiento Constitucional de Puerto Vallarta, Jalisco, en Sesión Ordinaria de fecha 28 de Agosto de 2003. </w:t>
      </w:r>
    </w:p>
    <w:p w:rsidR="006C3F05" w:rsidRPr="00081B52" w:rsidRDefault="006C3F05">
      <w:pPr>
        <w:jc w:val="both"/>
        <w:rPr>
          <w:rFonts w:asciiTheme="minorHAnsi" w:hAnsiTheme="minorHAnsi" w:cstheme="minorHAnsi"/>
          <w:sz w:val="22"/>
          <w:szCs w:val="22"/>
        </w:rPr>
      </w:pPr>
    </w:p>
    <w:p w:rsidR="006C3F05" w:rsidRPr="00081B52" w:rsidRDefault="006C3F05">
      <w:pPr>
        <w:jc w:val="both"/>
        <w:rPr>
          <w:rFonts w:asciiTheme="minorHAnsi" w:hAnsiTheme="minorHAnsi" w:cstheme="minorHAnsi"/>
          <w:b/>
          <w:sz w:val="22"/>
          <w:szCs w:val="22"/>
        </w:rPr>
      </w:pPr>
      <w:r w:rsidRPr="00081B52">
        <w:rPr>
          <w:rFonts w:asciiTheme="minorHAnsi" w:hAnsiTheme="minorHAnsi" w:cstheme="minorHAnsi"/>
          <w:b/>
          <w:sz w:val="22"/>
          <w:szCs w:val="22"/>
        </w:rPr>
        <w:t xml:space="preserve">En mérito de lo anterior, mando se imprima, publique, divulgue y se le dé el debido cumplimiento. </w:t>
      </w:r>
    </w:p>
    <w:p w:rsidR="002E4753" w:rsidRPr="00081B52" w:rsidRDefault="002E4753">
      <w:pPr>
        <w:jc w:val="both"/>
        <w:rPr>
          <w:rFonts w:asciiTheme="minorHAnsi" w:hAnsiTheme="minorHAnsi" w:cstheme="minorHAnsi"/>
          <w:sz w:val="22"/>
          <w:szCs w:val="22"/>
        </w:rPr>
      </w:pPr>
    </w:p>
    <w:p w:rsidR="002E4753" w:rsidRPr="00081B52" w:rsidRDefault="002E4753">
      <w:pPr>
        <w:jc w:val="center"/>
        <w:rPr>
          <w:rFonts w:asciiTheme="minorHAnsi" w:hAnsiTheme="minorHAnsi" w:cstheme="minorHAnsi"/>
          <w:sz w:val="22"/>
          <w:szCs w:val="22"/>
        </w:rPr>
      </w:pPr>
      <w:r w:rsidRPr="00081B52">
        <w:rPr>
          <w:rFonts w:asciiTheme="minorHAnsi" w:hAnsiTheme="minorHAnsi" w:cstheme="minorHAnsi"/>
          <w:sz w:val="22"/>
          <w:szCs w:val="22"/>
        </w:rPr>
        <w:t>A T E N T A M E N T E</w:t>
      </w:r>
    </w:p>
    <w:p w:rsidR="006C3F05" w:rsidRPr="00081B52" w:rsidRDefault="006C3F05">
      <w:pPr>
        <w:jc w:val="center"/>
        <w:rPr>
          <w:rFonts w:asciiTheme="minorHAnsi" w:hAnsiTheme="minorHAnsi" w:cstheme="minorHAnsi"/>
          <w:sz w:val="22"/>
          <w:szCs w:val="22"/>
        </w:rPr>
      </w:pPr>
      <w:r w:rsidRPr="00081B52">
        <w:rPr>
          <w:rFonts w:asciiTheme="minorHAnsi" w:hAnsiTheme="minorHAnsi" w:cstheme="minorHAnsi"/>
          <w:sz w:val="22"/>
          <w:szCs w:val="22"/>
        </w:rPr>
        <w:t>“2005, año del adulto mayor en Jalisco”</w:t>
      </w:r>
    </w:p>
    <w:p w:rsidR="002E4753" w:rsidRPr="00081B52" w:rsidRDefault="002E4753">
      <w:pPr>
        <w:jc w:val="center"/>
        <w:rPr>
          <w:rFonts w:asciiTheme="minorHAnsi" w:hAnsiTheme="minorHAnsi" w:cstheme="minorHAnsi"/>
          <w:sz w:val="22"/>
          <w:szCs w:val="22"/>
        </w:rPr>
      </w:pPr>
      <w:r w:rsidRPr="00081B52">
        <w:rPr>
          <w:rFonts w:asciiTheme="minorHAnsi" w:hAnsiTheme="minorHAnsi" w:cstheme="minorHAnsi"/>
          <w:sz w:val="22"/>
          <w:szCs w:val="22"/>
        </w:rPr>
        <w:t>Puerto Vallarta,</w:t>
      </w:r>
      <w:r w:rsidR="006C3F05" w:rsidRPr="00081B52">
        <w:rPr>
          <w:rFonts w:asciiTheme="minorHAnsi" w:hAnsiTheme="minorHAnsi" w:cstheme="minorHAnsi"/>
          <w:sz w:val="22"/>
          <w:szCs w:val="22"/>
        </w:rPr>
        <w:t xml:space="preserve"> Jalisco, a 26 de Julio del 2005</w:t>
      </w:r>
      <w:r w:rsidRPr="00081B52">
        <w:rPr>
          <w:rFonts w:asciiTheme="minorHAnsi" w:hAnsiTheme="minorHAnsi" w:cstheme="minorHAnsi"/>
          <w:sz w:val="22"/>
          <w:szCs w:val="22"/>
        </w:rPr>
        <w:t>.</w:t>
      </w:r>
    </w:p>
    <w:p w:rsidR="006C3F05" w:rsidRPr="00081B52" w:rsidRDefault="006C3F05">
      <w:pPr>
        <w:pStyle w:val="Ttulo1"/>
        <w:jc w:val="both"/>
        <w:rPr>
          <w:rFonts w:asciiTheme="minorHAnsi" w:hAnsiTheme="minorHAnsi" w:cstheme="minorHAnsi"/>
          <w:szCs w:val="22"/>
        </w:rPr>
      </w:pPr>
    </w:p>
    <w:p w:rsidR="006C3F05" w:rsidRPr="00081B52" w:rsidRDefault="006C3F05">
      <w:pPr>
        <w:pStyle w:val="Ttulo1"/>
        <w:jc w:val="both"/>
        <w:rPr>
          <w:rFonts w:asciiTheme="minorHAnsi" w:hAnsiTheme="minorHAnsi" w:cstheme="minorHAnsi"/>
          <w:szCs w:val="22"/>
        </w:rPr>
      </w:pPr>
    </w:p>
    <w:p w:rsidR="002E4753" w:rsidRPr="00081B52" w:rsidRDefault="002E4753">
      <w:pPr>
        <w:pStyle w:val="Ttulo1"/>
        <w:jc w:val="both"/>
        <w:rPr>
          <w:rFonts w:asciiTheme="minorHAnsi" w:hAnsiTheme="minorHAnsi" w:cstheme="minorHAnsi"/>
          <w:szCs w:val="22"/>
        </w:rPr>
      </w:pPr>
      <w:r w:rsidRPr="00081B52">
        <w:rPr>
          <w:rFonts w:asciiTheme="minorHAnsi" w:hAnsiTheme="minorHAnsi" w:cstheme="minorHAnsi"/>
          <w:szCs w:val="22"/>
        </w:rPr>
        <w:t xml:space="preserve"> EL PRESIDENTE MUNICIPAL                               EL SECRETARIO GENERAL</w:t>
      </w:r>
    </w:p>
    <w:p w:rsidR="006C3F05" w:rsidRPr="00081B52" w:rsidRDefault="006C3F05" w:rsidP="006C3F05">
      <w:pPr>
        <w:pStyle w:val="Textoindependiente"/>
        <w:rPr>
          <w:rFonts w:asciiTheme="minorHAnsi" w:hAnsiTheme="minorHAnsi" w:cstheme="minorHAnsi"/>
          <w:sz w:val="22"/>
          <w:szCs w:val="22"/>
        </w:rPr>
      </w:pPr>
    </w:p>
    <w:p w:rsidR="006C3F05" w:rsidRPr="00081B52" w:rsidRDefault="006C3F05" w:rsidP="006C3F05">
      <w:pPr>
        <w:pStyle w:val="Textoindependiente"/>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p>
    <w:p w:rsidR="002E4753" w:rsidRPr="00081B52" w:rsidRDefault="006C3F05">
      <w:pPr>
        <w:pStyle w:val="Textoindependiente21"/>
        <w:jc w:val="both"/>
        <w:rPr>
          <w:rFonts w:asciiTheme="minorHAnsi" w:hAnsiTheme="minorHAnsi" w:cstheme="minorHAnsi"/>
          <w:b/>
          <w:sz w:val="22"/>
          <w:szCs w:val="22"/>
        </w:rPr>
      </w:pPr>
      <w:r w:rsidRPr="00081B52">
        <w:rPr>
          <w:rFonts w:asciiTheme="minorHAnsi" w:hAnsiTheme="minorHAnsi" w:cstheme="minorHAnsi"/>
          <w:b/>
          <w:sz w:val="22"/>
          <w:szCs w:val="22"/>
        </w:rPr>
        <w:t>LIC. GUSTAVO GONZÁLEZ VILLASEÑOR,                  LIC. ANTONIO LUGO MORALES</w:t>
      </w:r>
    </w:p>
    <w:p w:rsidR="002E4753" w:rsidRPr="00081B52" w:rsidRDefault="006C3F05">
      <w:pPr>
        <w:jc w:val="both"/>
        <w:rPr>
          <w:rFonts w:asciiTheme="minorHAnsi" w:hAnsiTheme="minorHAnsi" w:cstheme="minorHAnsi"/>
          <w:sz w:val="22"/>
          <w:szCs w:val="22"/>
        </w:rPr>
      </w:pPr>
      <w:r w:rsidRPr="00081B52">
        <w:rPr>
          <w:rFonts w:asciiTheme="minorHAnsi" w:hAnsiTheme="minorHAnsi" w:cstheme="minorHAnsi"/>
          <w:sz w:val="22"/>
          <w:szCs w:val="22"/>
        </w:rPr>
        <w:t xml:space="preserve">                        (Rúbrica)                                                                  (Rúbrica)</w:t>
      </w:r>
    </w:p>
    <w:p w:rsidR="002E4753" w:rsidRPr="00081B52" w:rsidRDefault="002E4753">
      <w:pPr>
        <w:jc w:val="both"/>
        <w:rPr>
          <w:rFonts w:asciiTheme="minorHAnsi" w:hAnsiTheme="minorHAnsi" w:cstheme="minorHAnsi"/>
          <w:sz w:val="22"/>
          <w:szCs w:val="22"/>
        </w:rPr>
      </w:pPr>
    </w:p>
    <w:p w:rsidR="002C02DE" w:rsidRPr="009939B9" w:rsidRDefault="002C02DE" w:rsidP="002C02DE">
      <w:pPr>
        <w:widowControl w:val="0"/>
        <w:autoSpaceDE w:val="0"/>
        <w:autoSpaceDN w:val="0"/>
        <w:adjustRightInd w:val="0"/>
        <w:spacing w:line="240" w:lineRule="auto"/>
        <w:jc w:val="center"/>
        <w:rPr>
          <w:rFonts w:asciiTheme="minorHAnsi" w:eastAsiaTheme="minorEastAsia" w:hAnsiTheme="minorHAnsi" w:cs="Arial"/>
          <w:b/>
          <w:kern w:val="3"/>
          <w:sz w:val="22"/>
          <w:szCs w:val="22"/>
          <w:lang w:eastAsia="zh-CN" w:bidi="hi-IN"/>
        </w:rPr>
      </w:pPr>
      <w:r w:rsidRPr="009939B9">
        <w:rPr>
          <w:rFonts w:asciiTheme="minorHAnsi" w:eastAsiaTheme="minorEastAsia" w:hAnsiTheme="minorHAnsi" w:cs="Arial"/>
          <w:b/>
          <w:kern w:val="3"/>
          <w:sz w:val="22"/>
          <w:szCs w:val="22"/>
          <w:lang w:eastAsia="zh-CN" w:bidi="hi-IN"/>
        </w:rPr>
        <w:t>CREACIÓN</w:t>
      </w:r>
    </w:p>
    <w:p w:rsidR="002C02DE" w:rsidRPr="009939B9" w:rsidRDefault="002C02DE" w:rsidP="002C02DE">
      <w:pPr>
        <w:widowControl w:val="0"/>
        <w:autoSpaceDE w:val="0"/>
        <w:autoSpaceDN w:val="0"/>
        <w:adjustRightInd w:val="0"/>
        <w:spacing w:line="240" w:lineRule="auto"/>
        <w:jc w:val="center"/>
        <w:rPr>
          <w:rFonts w:asciiTheme="minorHAnsi" w:eastAsiaTheme="minorEastAsia" w:hAnsiTheme="minorHAnsi" w:cs="Arial"/>
          <w:b/>
          <w:kern w:val="3"/>
          <w:sz w:val="22"/>
          <w:szCs w:val="22"/>
          <w:lang w:eastAsia="zh-CN" w:bidi="hi-IN"/>
        </w:rPr>
      </w:pPr>
    </w:p>
    <w:p w:rsidR="00456574" w:rsidRPr="001B1363" w:rsidRDefault="00456574" w:rsidP="00456574">
      <w:pPr>
        <w:widowControl w:val="0"/>
        <w:autoSpaceDE w:val="0"/>
        <w:autoSpaceDN w:val="0"/>
        <w:adjustRightInd w:val="0"/>
        <w:jc w:val="both"/>
        <w:rPr>
          <w:rFonts w:asciiTheme="minorHAnsi" w:eastAsiaTheme="minorEastAsia" w:hAnsiTheme="minorHAnsi" w:cs="Arial"/>
          <w:kern w:val="3"/>
          <w:sz w:val="22"/>
          <w:lang w:eastAsia="zh-CN" w:bidi="hi-IN"/>
        </w:rPr>
      </w:pPr>
      <w:r w:rsidRPr="00456574">
        <w:rPr>
          <w:rFonts w:asciiTheme="minorHAnsi" w:hAnsiTheme="minorHAnsi" w:cs="Arial"/>
          <w:sz w:val="22"/>
          <w:lang w:val="es-MX"/>
        </w:rPr>
        <w:t xml:space="preserve">Mediante acuerdo de ayuntamiento </w:t>
      </w:r>
      <w:r>
        <w:rPr>
          <w:rFonts w:asciiTheme="minorHAnsi" w:hAnsiTheme="minorHAnsi" w:cs="Arial"/>
          <w:b/>
          <w:sz w:val="22"/>
          <w:lang w:val="es-MX"/>
        </w:rPr>
        <w:t>0087</w:t>
      </w:r>
      <w:r w:rsidRPr="00456574">
        <w:rPr>
          <w:rFonts w:asciiTheme="minorHAnsi" w:hAnsiTheme="minorHAnsi" w:cs="Arial"/>
          <w:b/>
          <w:sz w:val="22"/>
          <w:lang w:val="es-MX"/>
        </w:rPr>
        <w:t>/20</w:t>
      </w:r>
      <w:r>
        <w:rPr>
          <w:rFonts w:asciiTheme="minorHAnsi" w:hAnsiTheme="minorHAnsi" w:cs="Arial"/>
          <w:b/>
          <w:sz w:val="22"/>
          <w:lang w:val="es-MX"/>
        </w:rPr>
        <w:t>03</w:t>
      </w:r>
      <w:r w:rsidRPr="00456574">
        <w:rPr>
          <w:rFonts w:asciiTheme="minorHAnsi" w:hAnsiTheme="minorHAnsi" w:cs="Arial"/>
          <w:sz w:val="22"/>
          <w:lang w:val="es-MX"/>
        </w:rPr>
        <w:t xml:space="preserve"> aprobado en la sesión ordinaria de ayuntamiento de fecha </w:t>
      </w:r>
      <w:r>
        <w:rPr>
          <w:rFonts w:asciiTheme="minorHAnsi" w:hAnsiTheme="minorHAnsi" w:cs="Arial"/>
          <w:sz w:val="22"/>
          <w:lang w:val="es-MX"/>
        </w:rPr>
        <w:t>28 de Agosto del año 2003</w:t>
      </w:r>
      <w:r w:rsidRPr="00456574">
        <w:rPr>
          <w:rFonts w:asciiTheme="minorHAnsi" w:hAnsiTheme="minorHAnsi" w:cs="Arial"/>
          <w:sz w:val="22"/>
          <w:lang w:val="es-MX"/>
        </w:rPr>
        <w:t xml:space="preserve">, se aprobó la creación del </w:t>
      </w:r>
      <w:r w:rsidRPr="009939B9">
        <w:rPr>
          <w:rFonts w:asciiTheme="minorHAnsi" w:hAnsiTheme="minorHAnsi" w:cs="Arial"/>
          <w:sz w:val="22"/>
          <w:szCs w:val="22"/>
        </w:rPr>
        <w:t xml:space="preserve">Reglamento de </w:t>
      </w:r>
      <w:r w:rsidRPr="009939B9">
        <w:rPr>
          <w:rFonts w:asciiTheme="minorHAnsi" w:hAnsiTheme="minorHAnsi" w:cstheme="minorHAnsi"/>
          <w:sz w:val="22"/>
          <w:szCs w:val="22"/>
        </w:rPr>
        <w:t>Protección al Medio Ambiente para el Municipio de Puerto Vallarta, Jalisco</w:t>
      </w:r>
      <w:r w:rsidR="001B1363">
        <w:rPr>
          <w:rFonts w:asciiTheme="minorHAnsi" w:hAnsiTheme="minorHAnsi" w:cs="Arial"/>
          <w:sz w:val="22"/>
        </w:rPr>
        <w:t>.</w:t>
      </w:r>
    </w:p>
    <w:p w:rsidR="00896098" w:rsidRPr="009939B9" w:rsidRDefault="00896098" w:rsidP="00896098">
      <w:pPr>
        <w:widowControl w:val="0"/>
        <w:autoSpaceDE w:val="0"/>
        <w:autoSpaceDN w:val="0"/>
        <w:adjustRightInd w:val="0"/>
        <w:spacing w:line="240" w:lineRule="auto"/>
        <w:jc w:val="both"/>
        <w:rPr>
          <w:rFonts w:asciiTheme="minorHAnsi" w:hAnsiTheme="minorHAnsi" w:cstheme="minorHAnsi"/>
          <w:sz w:val="22"/>
          <w:szCs w:val="22"/>
        </w:rPr>
      </w:pPr>
    </w:p>
    <w:p w:rsidR="002E4753" w:rsidRPr="009939B9" w:rsidRDefault="006938E3" w:rsidP="00896098">
      <w:pPr>
        <w:widowControl w:val="0"/>
        <w:autoSpaceDE w:val="0"/>
        <w:autoSpaceDN w:val="0"/>
        <w:adjustRightInd w:val="0"/>
        <w:spacing w:line="240" w:lineRule="auto"/>
        <w:jc w:val="center"/>
        <w:rPr>
          <w:rFonts w:asciiTheme="minorHAnsi" w:hAnsiTheme="minorHAnsi" w:cstheme="minorHAnsi"/>
          <w:b/>
          <w:sz w:val="22"/>
          <w:szCs w:val="22"/>
        </w:rPr>
      </w:pPr>
      <w:r w:rsidRPr="009939B9">
        <w:rPr>
          <w:rFonts w:asciiTheme="minorHAnsi" w:hAnsiTheme="minorHAnsi" w:cstheme="minorHAnsi"/>
          <w:b/>
          <w:sz w:val="22"/>
          <w:szCs w:val="22"/>
        </w:rPr>
        <w:t>TABLA DE REFORMAS</w:t>
      </w:r>
    </w:p>
    <w:p w:rsidR="002E4753" w:rsidRPr="009939B9" w:rsidRDefault="002E4753">
      <w:pPr>
        <w:jc w:val="both"/>
        <w:rPr>
          <w:rFonts w:asciiTheme="minorHAnsi" w:hAnsiTheme="minorHAnsi" w:cstheme="minorHAnsi"/>
          <w:sz w:val="22"/>
          <w:szCs w:val="22"/>
        </w:rPr>
      </w:pPr>
    </w:p>
    <w:p w:rsidR="00241E6E" w:rsidRPr="009939B9" w:rsidRDefault="00241E6E" w:rsidP="00241E6E">
      <w:pPr>
        <w:pStyle w:val="Default"/>
        <w:jc w:val="both"/>
        <w:rPr>
          <w:rFonts w:asciiTheme="minorHAnsi" w:hAnsiTheme="minorHAnsi" w:cstheme="minorHAnsi"/>
          <w:sz w:val="22"/>
          <w:szCs w:val="22"/>
        </w:rPr>
      </w:pPr>
      <w:r w:rsidRPr="009939B9">
        <w:rPr>
          <w:rFonts w:asciiTheme="minorHAnsi" w:hAnsiTheme="minorHAnsi" w:cstheme="minorHAnsi"/>
          <w:b/>
          <w:color w:val="auto"/>
          <w:sz w:val="22"/>
          <w:szCs w:val="22"/>
        </w:rPr>
        <w:t xml:space="preserve">Mediante acuerdo edilicio </w:t>
      </w:r>
      <w:r w:rsidR="003C621B">
        <w:rPr>
          <w:rFonts w:asciiTheme="minorHAnsi" w:hAnsiTheme="minorHAnsi" w:cstheme="minorHAnsi"/>
          <w:b/>
          <w:color w:val="auto"/>
          <w:sz w:val="22"/>
          <w:szCs w:val="22"/>
        </w:rPr>
        <w:t>0270/2003</w:t>
      </w:r>
      <w:r w:rsidRPr="009939B9">
        <w:rPr>
          <w:rFonts w:asciiTheme="minorHAnsi" w:hAnsiTheme="minorHAnsi" w:cstheme="minorHAnsi"/>
          <w:color w:val="auto"/>
          <w:sz w:val="22"/>
          <w:szCs w:val="22"/>
        </w:rPr>
        <w:t xml:space="preserve">, emitido en sesión ordinaria de ayuntamiento de fecha 29 de Diciembre de 2003, </w:t>
      </w:r>
      <w:r w:rsidRPr="009939B9">
        <w:rPr>
          <w:rFonts w:asciiTheme="minorHAnsi" w:hAnsiTheme="minorHAnsi" w:cstheme="minorHAnsi"/>
          <w:sz w:val="22"/>
          <w:szCs w:val="22"/>
        </w:rPr>
        <w:t xml:space="preserve">se autoriza modificar el nombre de las Reformas, adiciones y derogaciones del Reglamento de Protección al Medio Ambiente para el Municipio de Puerto Vallarta, Jalisco, aprobadas en sesión ordinaria de fecha 28 de Agosto de 2003, con la finalidad de ser modificado el título por el de </w:t>
      </w:r>
      <w:r w:rsidRPr="009939B9">
        <w:rPr>
          <w:rFonts w:asciiTheme="minorHAnsi" w:hAnsiTheme="minorHAnsi" w:cstheme="minorHAnsi"/>
          <w:b/>
          <w:sz w:val="22"/>
          <w:szCs w:val="22"/>
        </w:rPr>
        <w:t>Reglamento de Ecología para el Municipio de Puerto Vallarta, Jalisco</w:t>
      </w:r>
      <w:r w:rsidRPr="009939B9">
        <w:rPr>
          <w:rFonts w:asciiTheme="minorHAnsi" w:hAnsiTheme="minorHAnsi" w:cstheme="minorHAnsi"/>
          <w:sz w:val="22"/>
          <w:szCs w:val="22"/>
        </w:rPr>
        <w:t>; así como el artículo primero transitorio autorizado en esa misma fecha.</w:t>
      </w:r>
    </w:p>
    <w:p w:rsidR="00241E6E" w:rsidRPr="009939B9" w:rsidRDefault="00241E6E">
      <w:pPr>
        <w:jc w:val="both"/>
        <w:rPr>
          <w:rFonts w:asciiTheme="minorHAnsi" w:hAnsiTheme="minorHAnsi" w:cstheme="minorHAnsi"/>
          <w:b/>
          <w:sz w:val="22"/>
          <w:szCs w:val="22"/>
          <w:lang w:val="es-MX"/>
        </w:rPr>
      </w:pPr>
    </w:p>
    <w:p w:rsidR="002E4753" w:rsidRPr="009939B9" w:rsidRDefault="00896098">
      <w:pPr>
        <w:jc w:val="both"/>
        <w:rPr>
          <w:rFonts w:asciiTheme="minorHAnsi" w:hAnsiTheme="minorHAnsi" w:cstheme="minorHAnsi"/>
          <w:sz w:val="22"/>
          <w:szCs w:val="22"/>
        </w:rPr>
      </w:pPr>
      <w:r w:rsidRPr="009939B9">
        <w:rPr>
          <w:rFonts w:asciiTheme="minorHAnsi" w:hAnsiTheme="minorHAnsi" w:cstheme="minorHAnsi"/>
          <w:b/>
          <w:sz w:val="22"/>
          <w:szCs w:val="22"/>
        </w:rPr>
        <w:t>Mediante acuerdo edilicio</w:t>
      </w:r>
      <w:r w:rsidR="002E4753" w:rsidRPr="009939B9">
        <w:rPr>
          <w:rFonts w:asciiTheme="minorHAnsi" w:hAnsiTheme="minorHAnsi" w:cstheme="minorHAnsi"/>
          <w:b/>
          <w:sz w:val="22"/>
          <w:szCs w:val="22"/>
        </w:rPr>
        <w:t xml:space="preserve"> 747/2005</w:t>
      </w:r>
      <w:r w:rsidR="00FE4E2E" w:rsidRPr="009939B9">
        <w:rPr>
          <w:rFonts w:asciiTheme="minorHAnsi" w:hAnsiTheme="minorHAnsi" w:cstheme="minorHAnsi"/>
          <w:sz w:val="22"/>
          <w:szCs w:val="22"/>
        </w:rPr>
        <w:t>, emitido en sesión ordinaria de ayuntamiento de fecha 15 de Julio de 2005,</w:t>
      </w:r>
      <w:r w:rsidR="002E4753" w:rsidRPr="009939B9">
        <w:rPr>
          <w:rFonts w:asciiTheme="minorHAnsi" w:hAnsiTheme="minorHAnsi" w:cstheme="minorHAnsi"/>
          <w:sz w:val="22"/>
          <w:szCs w:val="22"/>
        </w:rPr>
        <w:t xml:space="preserve"> se autorizan las modificaciones y correcciones gramaticales efectuadas por la </w:t>
      </w:r>
      <w:r w:rsidR="002E4753" w:rsidRPr="009939B9">
        <w:rPr>
          <w:rFonts w:asciiTheme="minorHAnsi" w:hAnsiTheme="minorHAnsi" w:cstheme="minorHAnsi"/>
          <w:sz w:val="22"/>
          <w:szCs w:val="22"/>
        </w:rPr>
        <w:lastRenderedPageBreak/>
        <w:t xml:space="preserve">Comisión de Puntos Constitucionales, Redacción y Estilo, al Reglamento de Ecología para el Municipio de Puerto Vallarta, Jalisco, aprobado en sesión ordinaria de fecha 28 de Agosto de 2003. </w:t>
      </w:r>
    </w:p>
    <w:p w:rsidR="00FE4E2E" w:rsidRPr="009939B9" w:rsidRDefault="00FE4E2E">
      <w:pPr>
        <w:jc w:val="both"/>
        <w:rPr>
          <w:rFonts w:asciiTheme="minorHAnsi" w:hAnsiTheme="minorHAnsi" w:cstheme="minorHAnsi"/>
          <w:b/>
          <w:sz w:val="22"/>
          <w:szCs w:val="22"/>
        </w:rPr>
      </w:pPr>
    </w:p>
    <w:p w:rsidR="00F36790" w:rsidRPr="009939B9" w:rsidRDefault="00896098">
      <w:pPr>
        <w:jc w:val="both"/>
        <w:rPr>
          <w:rFonts w:asciiTheme="minorHAnsi" w:hAnsiTheme="minorHAnsi" w:cstheme="minorHAnsi"/>
          <w:sz w:val="22"/>
          <w:szCs w:val="22"/>
        </w:rPr>
      </w:pPr>
      <w:r w:rsidRPr="009939B9">
        <w:rPr>
          <w:rFonts w:asciiTheme="minorHAnsi" w:hAnsiTheme="minorHAnsi" w:cstheme="minorHAnsi"/>
          <w:b/>
          <w:sz w:val="22"/>
          <w:szCs w:val="22"/>
        </w:rPr>
        <w:t xml:space="preserve">Mediante acuerdo edilicio </w:t>
      </w:r>
      <w:r w:rsidR="00F36790" w:rsidRPr="009939B9">
        <w:rPr>
          <w:rFonts w:asciiTheme="minorHAnsi" w:hAnsiTheme="minorHAnsi" w:cstheme="minorHAnsi"/>
          <w:b/>
          <w:sz w:val="22"/>
          <w:szCs w:val="22"/>
        </w:rPr>
        <w:t>0074/2010</w:t>
      </w:r>
      <w:r w:rsidR="00FE4E2E" w:rsidRPr="009939B9">
        <w:rPr>
          <w:rFonts w:asciiTheme="minorHAnsi" w:hAnsiTheme="minorHAnsi" w:cstheme="minorHAnsi"/>
          <w:sz w:val="22"/>
          <w:szCs w:val="22"/>
        </w:rPr>
        <w:t>, emitido en sesión ordinaria de ayuntamiento de fecha 31 de Marzo de 2010,</w:t>
      </w:r>
      <w:r w:rsidR="00F36790" w:rsidRPr="009939B9">
        <w:rPr>
          <w:rFonts w:asciiTheme="minorHAnsi" w:hAnsiTheme="minorHAnsi" w:cstheme="minorHAnsi"/>
          <w:sz w:val="22"/>
          <w:szCs w:val="22"/>
        </w:rPr>
        <w:t xml:space="preserve"> se autoriza la reforma de la fracción IV del artículo </w:t>
      </w:r>
      <w:proofErr w:type="gramStart"/>
      <w:r w:rsidR="00F36790" w:rsidRPr="009939B9">
        <w:rPr>
          <w:rFonts w:asciiTheme="minorHAnsi" w:hAnsiTheme="minorHAnsi" w:cstheme="minorHAnsi"/>
          <w:sz w:val="22"/>
          <w:szCs w:val="22"/>
        </w:rPr>
        <w:t xml:space="preserve">216 </w:t>
      </w:r>
      <w:r w:rsidR="001875FA">
        <w:rPr>
          <w:rFonts w:asciiTheme="minorHAnsi" w:hAnsiTheme="minorHAnsi" w:cstheme="minorHAnsi"/>
          <w:sz w:val="22"/>
          <w:szCs w:val="22"/>
        </w:rPr>
        <w:t>.</w:t>
      </w:r>
      <w:proofErr w:type="gramEnd"/>
    </w:p>
    <w:p w:rsidR="00F35517" w:rsidRPr="009939B9" w:rsidRDefault="00F35517">
      <w:pPr>
        <w:jc w:val="both"/>
        <w:rPr>
          <w:rFonts w:asciiTheme="minorHAnsi" w:hAnsiTheme="minorHAnsi" w:cstheme="minorHAnsi"/>
          <w:b/>
          <w:sz w:val="22"/>
          <w:szCs w:val="22"/>
        </w:rPr>
      </w:pPr>
    </w:p>
    <w:p w:rsidR="00F36790" w:rsidRPr="009939B9" w:rsidRDefault="00896098">
      <w:pPr>
        <w:jc w:val="both"/>
        <w:rPr>
          <w:rFonts w:asciiTheme="minorHAnsi" w:hAnsiTheme="minorHAnsi" w:cstheme="minorHAnsi"/>
          <w:sz w:val="22"/>
          <w:szCs w:val="22"/>
        </w:rPr>
      </w:pPr>
      <w:r w:rsidRPr="009939B9">
        <w:rPr>
          <w:rFonts w:asciiTheme="minorHAnsi" w:hAnsiTheme="minorHAnsi" w:cstheme="minorHAnsi"/>
          <w:b/>
          <w:sz w:val="22"/>
          <w:szCs w:val="22"/>
        </w:rPr>
        <w:t xml:space="preserve">Mediante acuerdo edilicio </w:t>
      </w:r>
      <w:r w:rsidR="00960510" w:rsidRPr="009939B9">
        <w:rPr>
          <w:rFonts w:asciiTheme="minorHAnsi" w:hAnsiTheme="minorHAnsi" w:cstheme="minorHAnsi"/>
          <w:b/>
          <w:sz w:val="22"/>
          <w:szCs w:val="22"/>
        </w:rPr>
        <w:t>0197/2010</w:t>
      </w:r>
      <w:r w:rsidR="00FE4E2E" w:rsidRPr="009939B9">
        <w:rPr>
          <w:rFonts w:asciiTheme="minorHAnsi" w:hAnsiTheme="minorHAnsi" w:cstheme="minorHAnsi"/>
          <w:sz w:val="22"/>
          <w:szCs w:val="22"/>
        </w:rPr>
        <w:t xml:space="preserve">, emitido en sesión ordinaria de ayuntamiento de fecha 31 de Julio de 2010, </w:t>
      </w:r>
      <w:r w:rsidR="00960510" w:rsidRPr="009939B9">
        <w:rPr>
          <w:rFonts w:asciiTheme="minorHAnsi" w:hAnsiTheme="minorHAnsi" w:cstheme="minorHAnsi"/>
          <w:sz w:val="22"/>
          <w:szCs w:val="22"/>
        </w:rPr>
        <w:t xml:space="preserve">se autorizan reformar los artículos 8 y 120 fracción I; adicionar al Capítulo I, los artículos 120 bis, 120 ter, 120 </w:t>
      </w:r>
      <w:proofErr w:type="spellStart"/>
      <w:r w:rsidR="00960510" w:rsidRPr="009939B9">
        <w:rPr>
          <w:rFonts w:asciiTheme="minorHAnsi" w:hAnsiTheme="minorHAnsi" w:cstheme="minorHAnsi"/>
          <w:sz w:val="22"/>
          <w:szCs w:val="22"/>
        </w:rPr>
        <w:t>quáter</w:t>
      </w:r>
      <w:proofErr w:type="spellEnd"/>
      <w:r w:rsidR="00960510" w:rsidRPr="009939B9">
        <w:rPr>
          <w:rFonts w:asciiTheme="minorHAnsi" w:hAnsiTheme="minorHAnsi" w:cstheme="minorHAnsi"/>
          <w:sz w:val="22"/>
          <w:szCs w:val="22"/>
        </w:rPr>
        <w:t xml:space="preserve">, 120 </w:t>
      </w:r>
      <w:proofErr w:type="spellStart"/>
      <w:r w:rsidR="00960510" w:rsidRPr="009939B9">
        <w:rPr>
          <w:rFonts w:asciiTheme="minorHAnsi" w:hAnsiTheme="minorHAnsi" w:cstheme="minorHAnsi"/>
          <w:sz w:val="22"/>
          <w:szCs w:val="22"/>
        </w:rPr>
        <w:t>quinquies</w:t>
      </w:r>
      <w:proofErr w:type="spellEnd"/>
      <w:r w:rsidR="00960510" w:rsidRPr="009939B9">
        <w:rPr>
          <w:rFonts w:asciiTheme="minorHAnsi" w:hAnsiTheme="minorHAnsi" w:cstheme="minorHAnsi"/>
          <w:sz w:val="22"/>
          <w:szCs w:val="22"/>
        </w:rPr>
        <w:t xml:space="preserve">, 120 </w:t>
      </w:r>
      <w:proofErr w:type="spellStart"/>
      <w:r w:rsidR="00960510" w:rsidRPr="009939B9">
        <w:rPr>
          <w:rFonts w:asciiTheme="minorHAnsi" w:hAnsiTheme="minorHAnsi" w:cstheme="minorHAnsi"/>
          <w:sz w:val="22"/>
          <w:szCs w:val="22"/>
        </w:rPr>
        <w:t>sexies</w:t>
      </w:r>
      <w:proofErr w:type="spellEnd"/>
      <w:r w:rsidR="00960510" w:rsidRPr="009939B9">
        <w:rPr>
          <w:rFonts w:asciiTheme="minorHAnsi" w:hAnsiTheme="minorHAnsi" w:cstheme="minorHAnsi"/>
          <w:sz w:val="22"/>
          <w:szCs w:val="22"/>
        </w:rPr>
        <w:t xml:space="preserve">, 120 </w:t>
      </w:r>
      <w:proofErr w:type="spellStart"/>
      <w:r w:rsidR="00960510" w:rsidRPr="009939B9">
        <w:rPr>
          <w:rFonts w:asciiTheme="minorHAnsi" w:hAnsiTheme="minorHAnsi" w:cstheme="minorHAnsi"/>
          <w:sz w:val="22"/>
          <w:szCs w:val="22"/>
        </w:rPr>
        <w:t>septies</w:t>
      </w:r>
      <w:proofErr w:type="spellEnd"/>
      <w:r w:rsidR="00960510" w:rsidRPr="009939B9">
        <w:rPr>
          <w:rFonts w:asciiTheme="minorHAnsi" w:hAnsiTheme="minorHAnsi" w:cstheme="minorHAnsi"/>
          <w:sz w:val="22"/>
          <w:szCs w:val="22"/>
        </w:rPr>
        <w:t xml:space="preserve">, 120 </w:t>
      </w:r>
      <w:proofErr w:type="spellStart"/>
      <w:r w:rsidR="00960510" w:rsidRPr="009939B9">
        <w:rPr>
          <w:rFonts w:asciiTheme="minorHAnsi" w:hAnsiTheme="minorHAnsi" w:cstheme="minorHAnsi"/>
          <w:sz w:val="22"/>
          <w:szCs w:val="22"/>
        </w:rPr>
        <w:t>octies</w:t>
      </w:r>
      <w:proofErr w:type="spellEnd"/>
      <w:r w:rsidR="00960510" w:rsidRPr="009939B9">
        <w:rPr>
          <w:rFonts w:asciiTheme="minorHAnsi" w:hAnsiTheme="minorHAnsi" w:cstheme="minorHAnsi"/>
          <w:sz w:val="22"/>
          <w:szCs w:val="22"/>
        </w:rPr>
        <w:t xml:space="preserve">, 134 bis, 134 ter, 134 </w:t>
      </w:r>
      <w:proofErr w:type="spellStart"/>
      <w:r w:rsidR="00960510" w:rsidRPr="009939B9">
        <w:rPr>
          <w:rFonts w:asciiTheme="minorHAnsi" w:hAnsiTheme="minorHAnsi" w:cstheme="minorHAnsi"/>
          <w:sz w:val="22"/>
          <w:szCs w:val="22"/>
        </w:rPr>
        <w:t>quáter</w:t>
      </w:r>
      <w:proofErr w:type="spellEnd"/>
      <w:r w:rsidR="00960510" w:rsidRPr="009939B9">
        <w:rPr>
          <w:rFonts w:asciiTheme="minorHAnsi" w:hAnsiTheme="minorHAnsi" w:cstheme="minorHAnsi"/>
          <w:sz w:val="22"/>
          <w:szCs w:val="22"/>
        </w:rPr>
        <w:t xml:space="preserve">, 134 </w:t>
      </w:r>
      <w:proofErr w:type="spellStart"/>
      <w:r w:rsidR="00960510" w:rsidRPr="009939B9">
        <w:rPr>
          <w:rFonts w:asciiTheme="minorHAnsi" w:hAnsiTheme="minorHAnsi" w:cstheme="minorHAnsi"/>
          <w:sz w:val="22"/>
          <w:szCs w:val="22"/>
        </w:rPr>
        <w:t>quinquies</w:t>
      </w:r>
      <w:proofErr w:type="spellEnd"/>
      <w:r w:rsidR="00960510" w:rsidRPr="009939B9">
        <w:rPr>
          <w:rFonts w:asciiTheme="minorHAnsi" w:hAnsiTheme="minorHAnsi" w:cstheme="minorHAnsi"/>
          <w:sz w:val="22"/>
          <w:szCs w:val="22"/>
        </w:rPr>
        <w:t xml:space="preserve">, 134 </w:t>
      </w:r>
      <w:proofErr w:type="spellStart"/>
      <w:r w:rsidR="00960510" w:rsidRPr="009939B9">
        <w:rPr>
          <w:rFonts w:asciiTheme="minorHAnsi" w:hAnsiTheme="minorHAnsi" w:cstheme="minorHAnsi"/>
          <w:sz w:val="22"/>
          <w:szCs w:val="22"/>
        </w:rPr>
        <w:t>sexies</w:t>
      </w:r>
      <w:proofErr w:type="spellEnd"/>
      <w:r w:rsidR="00960510" w:rsidRPr="009939B9">
        <w:rPr>
          <w:rFonts w:asciiTheme="minorHAnsi" w:hAnsiTheme="minorHAnsi" w:cstheme="minorHAnsi"/>
          <w:sz w:val="22"/>
          <w:szCs w:val="22"/>
        </w:rPr>
        <w:t xml:space="preserve">, 134 </w:t>
      </w:r>
      <w:proofErr w:type="spellStart"/>
      <w:r w:rsidR="00960510" w:rsidRPr="009939B9">
        <w:rPr>
          <w:rFonts w:asciiTheme="minorHAnsi" w:hAnsiTheme="minorHAnsi" w:cstheme="minorHAnsi"/>
          <w:sz w:val="22"/>
          <w:szCs w:val="22"/>
        </w:rPr>
        <w:t>septies</w:t>
      </w:r>
      <w:proofErr w:type="spellEnd"/>
      <w:r w:rsidR="00960510" w:rsidRPr="009939B9">
        <w:rPr>
          <w:rFonts w:asciiTheme="minorHAnsi" w:hAnsiTheme="minorHAnsi" w:cstheme="minorHAnsi"/>
          <w:sz w:val="22"/>
          <w:szCs w:val="22"/>
        </w:rPr>
        <w:t xml:space="preserve"> y 152 bis</w:t>
      </w:r>
      <w:r w:rsidR="00FE4E2E" w:rsidRPr="009939B9">
        <w:rPr>
          <w:rFonts w:asciiTheme="minorHAnsi" w:hAnsiTheme="minorHAnsi" w:cstheme="minorHAnsi"/>
          <w:sz w:val="22"/>
          <w:szCs w:val="22"/>
        </w:rPr>
        <w:t>.</w:t>
      </w:r>
      <w:r w:rsidR="00960510" w:rsidRPr="009939B9">
        <w:rPr>
          <w:rFonts w:asciiTheme="minorHAnsi" w:hAnsiTheme="minorHAnsi" w:cstheme="minorHAnsi"/>
          <w:sz w:val="22"/>
          <w:szCs w:val="22"/>
        </w:rPr>
        <w:t xml:space="preserve"> </w:t>
      </w:r>
    </w:p>
    <w:p w:rsidR="002E4753" w:rsidRPr="009939B9" w:rsidRDefault="002E4753">
      <w:pPr>
        <w:jc w:val="both"/>
        <w:rPr>
          <w:rFonts w:asciiTheme="minorHAnsi" w:hAnsiTheme="minorHAnsi" w:cstheme="minorHAnsi"/>
          <w:sz w:val="22"/>
          <w:szCs w:val="22"/>
        </w:rPr>
      </w:pPr>
    </w:p>
    <w:p w:rsidR="002E4753" w:rsidRPr="009939B9" w:rsidRDefault="00896098" w:rsidP="00EB502B">
      <w:pPr>
        <w:jc w:val="both"/>
        <w:rPr>
          <w:rFonts w:asciiTheme="minorHAnsi" w:hAnsiTheme="minorHAnsi" w:cstheme="minorHAnsi"/>
          <w:sz w:val="22"/>
          <w:szCs w:val="22"/>
        </w:rPr>
      </w:pPr>
      <w:r w:rsidRPr="009939B9">
        <w:rPr>
          <w:rFonts w:asciiTheme="minorHAnsi" w:hAnsiTheme="minorHAnsi" w:cstheme="minorHAnsi"/>
          <w:b/>
          <w:sz w:val="22"/>
          <w:szCs w:val="22"/>
        </w:rPr>
        <w:t xml:space="preserve">Mediante acuerdo edilicio </w:t>
      </w:r>
      <w:r w:rsidR="00EB502B" w:rsidRPr="009939B9">
        <w:rPr>
          <w:rFonts w:asciiTheme="minorHAnsi" w:hAnsiTheme="minorHAnsi" w:cstheme="minorHAnsi"/>
          <w:b/>
          <w:sz w:val="22"/>
          <w:szCs w:val="22"/>
        </w:rPr>
        <w:t>0482/2011</w:t>
      </w:r>
      <w:r w:rsidR="00FE4E2E" w:rsidRPr="009939B9">
        <w:rPr>
          <w:rFonts w:asciiTheme="minorHAnsi" w:hAnsiTheme="minorHAnsi" w:cstheme="minorHAnsi"/>
          <w:sz w:val="22"/>
          <w:szCs w:val="22"/>
        </w:rPr>
        <w:t>, emitido en sesión ordinaria de ayuntamiento de fecha 10 de Junio de 2011,</w:t>
      </w:r>
      <w:r w:rsidR="00EB502B" w:rsidRPr="009939B9">
        <w:rPr>
          <w:rFonts w:asciiTheme="minorHAnsi" w:hAnsiTheme="minorHAnsi" w:cstheme="minorHAnsi"/>
          <w:sz w:val="22"/>
          <w:szCs w:val="22"/>
        </w:rPr>
        <w:t xml:space="preserve"> se autorizan reformar la fracción IV del artículo 216</w:t>
      </w:r>
      <w:r w:rsidR="00FE4E2E" w:rsidRPr="009939B9">
        <w:rPr>
          <w:rFonts w:asciiTheme="minorHAnsi" w:hAnsiTheme="minorHAnsi" w:cstheme="minorHAnsi"/>
          <w:sz w:val="22"/>
          <w:szCs w:val="22"/>
        </w:rPr>
        <w:t>.</w:t>
      </w:r>
    </w:p>
    <w:p w:rsidR="00CC60EE" w:rsidRPr="009939B9" w:rsidRDefault="00CC60EE" w:rsidP="00EB502B">
      <w:pPr>
        <w:jc w:val="both"/>
        <w:rPr>
          <w:rFonts w:asciiTheme="minorHAnsi" w:hAnsiTheme="minorHAnsi" w:cstheme="minorHAnsi"/>
          <w:sz w:val="22"/>
          <w:szCs w:val="22"/>
        </w:rPr>
      </w:pPr>
    </w:p>
    <w:p w:rsidR="00CC60EE" w:rsidRPr="009939B9" w:rsidRDefault="00896098" w:rsidP="00EB502B">
      <w:pPr>
        <w:jc w:val="both"/>
        <w:rPr>
          <w:rFonts w:asciiTheme="minorHAnsi" w:hAnsiTheme="minorHAnsi" w:cstheme="minorHAnsi"/>
          <w:sz w:val="22"/>
          <w:szCs w:val="22"/>
        </w:rPr>
      </w:pPr>
      <w:r w:rsidRPr="009939B9">
        <w:rPr>
          <w:rFonts w:asciiTheme="minorHAnsi" w:hAnsiTheme="minorHAnsi" w:cstheme="minorHAnsi"/>
          <w:b/>
          <w:sz w:val="22"/>
          <w:szCs w:val="22"/>
        </w:rPr>
        <w:t xml:space="preserve">Mediante acuerdo edilicio </w:t>
      </w:r>
      <w:r w:rsidR="00FE4E2E" w:rsidRPr="009939B9">
        <w:rPr>
          <w:rFonts w:asciiTheme="minorHAnsi" w:hAnsiTheme="minorHAnsi" w:cstheme="minorHAnsi"/>
          <w:b/>
          <w:sz w:val="22"/>
          <w:szCs w:val="22"/>
        </w:rPr>
        <w:t>0342/2017</w:t>
      </w:r>
      <w:r w:rsidR="00FE4E2E" w:rsidRPr="009939B9">
        <w:rPr>
          <w:rFonts w:asciiTheme="minorHAnsi" w:hAnsiTheme="minorHAnsi" w:cstheme="minorHAnsi"/>
          <w:sz w:val="22"/>
          <w:szCs w:val="22"/>
        </w:rPr>
        <w:t>, emitido en sesión ordinaria de ayuntamiento de fecha 31 de Marzo de 2017</w:t>
      </w:r>
      <w:r w:rsidR="00CC60EE" w:rsidRPr="009939B9">
        <w:rPr>
          <w:rFonts w:asciiTheme="minorHAnsi" w:hAnsiTheme="minorHAnsi" w:cstheme="minorHAnsi"/>
          <w:sz w:val="22"/>
          <w:szCs w:val="22"/>
        </w:rPr>
        <w:t xml:space="preserve">, </w:t>
      </w:r>
      <w:r w:rsidR="00FE4E2E" w:rsidRPr="009939B9">
        <w:rPr>
          <w:rFonts w:asciiTheme="minorHAnsi" w:hAnsiTheme="minorHAnsi" w:cstheme="minorHAnsi"/>
          <w:sz w:val="22"/>
          <w:szCs w:val="22"/>
        </w:rPr>
        <w:t>se</w:t>
      </w:r>
      <w:r w:rsidR="00CC60EE" w:rsidRPr="009939B9">
        <w:rPr>
          <w:rFonts w:asciiTheme="minorHAnsi" w:hAnsiTheme="minorHAnsi" w:cstheme="minorHAnsi"/>
          <w:sz w:val="22"/>
          <w:szCs w:val="22"/>
        </w:rPr>
        <w:t xml:space="preserve"> reforma</w:t>
      </w:r>
      <w:r w:rsidR="00FE4E2E" w:rsidRPr="009939B9">
        <w:rPr>
          <w:rFonts w:asciiTheme="minorHAnsi" w:hAnsiTheme="minorHAnsi" w:cstheme="minorHAnsi"/>
          <w:sz w:val="22"/>
          <w:szCs w:val="22"/>
        </w:rPr>
        <w:t>n los artículos 27 y 61.</w:t>
      </w:r>
    </w:p>
    <w:p w:rsidR="001450A4" w:rsidRPr="009939B9" w:rsidRDefault="001450A4" w:rsidP="00EB502B">
      <w:pPr>
        <w:jc w:val="both"/>
        <w:rPr>
          <w:rFonts w:asciiTheme="minorHAnsi" w:hAnsiTheme="minorHAnsi" w:cstheme="minorHAnsi"/>
          <w:sz w:val="22"/>
          <w:szCs w:val="22"/>
        </w:rPr>
      </w:pPr>
    </w:p>
    <w:p w:rsidR="001450A4" w:rsidRPr="009939B9" w:rsidRDefault="00896098" w:rsidP="00EB502B">
      <w:pPr>
        <w:jc w:val="both"/>
        <w:rPr>
          <w:rFonts w:asciiTheme="minorHAnsi" w:hAnsiTheme="minorHAnsi" w:cstheme="minorHAnsi"/>
          <w:sz w:val="22"/>
          <w:szCs w:val="22"/>
        </w:rPr>
      </w:pPr>
      <w:r w:rsidRPr="009939B9">
        <w:rPr>
          <w:rFonts w:asciiTheme="minorHAnsi" w:hAnsiTheme="minorHAnsi" w:cstheme="minorHAnsi"/>
          <w:b/>
          <w:sz w:val="22"/>
          <w:szCs w:val="22"/>
        </w:rPr>
        <w:t>Mediante acuerdo edilicio</w:t>
      </w:r>
      <w:r w:rsidR="001450A4" w:rsidRPr="009939B9">
        <w:rPr>
          <w:rFonts w:asciiTheme="minorHAnsi" w:hAnsiTheme="minorHAnsi" w:cstheme="minorHAnsi"/>
          <w:sz w:val="22"/>
          <w:szCs w:val="22"/>
        </w:rPr>
        <w:t xml:space="preserve"> </w:t>
      </w:r>
      <w:r w:rsidR="001450A4" w:rsidRPr="009939B9">
        <w:rPr>
          <w:rFonts w:asciiTheme="minorHAnsi" w:hAnsiTheme="minorHAnsi" w:cstheme="minorHAnsi"/>
          <w:b/>
          <w:sz w:val="22"/>
          <w:szCs w:val="22"/>
        </w:rPr>
        <w:t>0534/2018</w:t>
      </w:r>
      <w:r w:rsidR="00B32D93" w:rsidRPr="009939B9">
        <w:rPr>
          <w:rFonts w:asciiTheme="minorHAnsi" w:hAnsiTheme="minorHAnsi" w:cstheme="minorHAnsi"/>
          <w:sz w:val="22"/>
          <w:szCs w:val="22"/>
        </w:rPr>
        <w:t>, emitido en sesión ordinaria de ayuntamiento de fecha 22 de Marzo de 2018,</w:t>
      </w:r>
      <w:r w:rsidR="001450A4" w:rsidRPr="009939B9">
        <w:rPr>
          <w:rFonts w:asciiTheme="minorHAnsi" w:hAnsiTheme="minorHAnsi" w:cstheme="minorHAnsi"/>
          <w:sz w:val="22"/>
          <w:szCs w:val="22"/>
        </w:rPr>
        <w:t xml:space="preserve"> </w:t>
      </w:r>
      <w:r w:rsidR="00B32D93" w:rsidRPr="009939B9">
        <w:rPr>
          <w:rFonts w:asciiTheme="minorHAnsi" w:hAnsiTheme="minorHAnsi" w:cstheme="minorHAnsi"/>
          <w:sz w:val="22"/>
          <w:szCs w:val="22"/>
        </w:rPr>
        <w:t>se</w:t>
      </w:r>
      <w:r w:rsidR="001450A4" w:rsidRPr="009939B9">
        <w:rPr>
          <w:rFonts w:asciiTheme="minorHAnsi" w:hAnsiTheme="minorHAnsi" w:cstheme="minorHAnsi"/>
          <w:sz w:val="22"/>
          <w:szCs w:val="22"/>
        </w:rPr>
        <w:t xml:space="preserve"> reforma el artículo 120 y deroga los artículos, 120 </w:t>
      </w:r>
      <w:proofErr w:type="gramStart"/>
      <w:r w:rsidR="001450A4" w:rsidRPr="009939B9">
        <w:rPr>
          <w:rFonts w:asciiTheme="minorHAnsi" w:hAnsiTheme="minorHAnsi" w:cstheme="minorHAnsi"/>
          <w:sz w:val="22"/>
          <w:szCs w:val="22"/>
        </w:rPr>
        <w:t>bis</w:t>
      </w:r>
      <w:proofErr w:type="gramEnd"/>
      <w:r w:rsidR="001450A4" w:rsidRPr="009939B9">
        <w:rPr>
          <w:rFonts w:asciiTheme="minorHAnsi" w:hAnsiTheme="minorHAnsi" w:cstheme="minorHAnsi"/>
          <w:sz w:val="22"/>
          <w:szCs w:val="22"/>
        </w:rPr>
        <w:t xml:space="preserve">, 120 ter, 120 </w:t>
      </w:r>
      <w:proofErr w:type="spellStart"/>
      <w:r w:rsidR="001450A4" w:rsidRPr="009939B9">
        <w:rPr>
          <w:rFonts w:asciiTheme="minorHAnsi" w:hAnsiTheme="minorHAnsi" w:cstheme="minorHAnsi"/>
          <w:sz w:val="22"/>
          <w:szCs w:val="22"/>
        </w:rPr>
        <w:t>quáter</w:t>
      </w:r>
      <w:proofErr w:type="spellEnd"/>
      <w:r w:rsidR="001450A4" w:rsidRPr="009939B9">
        <w:rPr>
          <w:rFonts w:asciiTheme="minorHAnsi" w:hAnsiTheme="minorHAnsi" w:cstheme="minorHAnsi"/>
          <w:sz w:val="22"/>
          <w:szCs w:val="22"/>
        </w:rPr>
        <w:t xml:space="preserve">, 120 </w:t>
      </w:r>
      <w:proofErr w:type="spellStart"/>
      <w:r w:rsidR="001450A4" w:rsidRPr="009939B9">
        <w:rPr>
          <w:rFonts w:asciiTheme="minorHAnsi" w:hAnsiTheme="minorHAnsi" w:cstheme="minorHAnsi"/>
          <w:sz w:val="22"/>
          <w:szCs w:val="22"/>
        </w:rPr>
        <w:t>quinquies</w:t>
      </w:r>
      <w:proofErr w:type="spellEnd"/>
      <w:r w:rsidR="001450A4" w:rsidRPr="009939B9">
        <w:rPr>
          <w:rFonts w:asciiTheme="minorHAnsi" w:hAnsiTheme="minorHAnsi" w:cstheme="minorHAnsi"/>
          <w:sz w:val="22"/>
          <w:szCs w:val="22"/>
        </w:rPr>
        <w:t xml:space="preserve">, 120 </w:t>
      </w:r>
      <w:proofErr w:type="spellStart"/>
      <w:r w:rsidR="001450A4" w:rsidRPr="009939B9">
        <w:rPr>
          <w:rFonts w:asciiTheme="minorHAnsi" w:hAnsiTheme="minorHAnsi" w:cstheme="minorHAnsi"/>
          <w:sz w:val="22"/>
          <w:szCs w:val="22"/>
        </w:rPr>
        <w:t>sexies</w:t>
      </w:r>
      <w:proofErr w:type="spellEnd"/>
      <w:r w:rsidR="001450A4" w:rsidRPr="009939B9">
        <w:rPr>
          <w:rFonts w:asciiTheme="minorHAnsi" w:hAnsiTheme="minorHAnsi" w:cstheme="minorHAnsi"/>
          <w:sz w:val="22"/>
          <w:szCs w:val="22"/>
        </w:rPr>
        <w:t xml:space="preserve">, 120 </w:t>
      </w:r>
      <w:proofErr w:type="spellStart"/>
      <w:r w:rsidR="001450A4" w:rsidRPr="009939B9">
        <w:rPr>
          <w:rFonts w:asciiTheme="minorHAnsi" w:hAnsiTheme="minorHAnsi" w:cstheme="minorHAnsi"/>
          <w:sz w:val="22"/>
          <w:szCs w:val="22"/>
        </w:rPr>
        <w:t>septies</w:t>
      </w:r>
      <w:proofErr w:type="spellEnd"/>
      <w:r w:rsidR="001450A4" w:rsidRPr="009939B9">
        <w:rPr>
          <w:rFonts w:asciiTheme="minorHAnsi" w:hAnsiTheme="minorHAnsi" w:cstheme="minorHAnsi"/>
          <w:sz w:val="22"/>
          <w:szCs w:val="22"/>
        </w:rPr>
        <w:t xml:space="preserve">, 120 </w:t>
      </w:r>
      <w:proofErr w:type="spellStart"/>
      <w:r w:rsidR="001450A4" w:rsidRPr="009939B9">
        <w:rPr>
          <w:rFonts w:asciiTheme="minorHAnsi" w:hAnsiTheme="minorHAnsi" w:cstheme="minorHAnsi"/>
          <w:sz w:val="22"/>
          <w:szCs w:val="22"/>
        </w:rPr>
        <w:t>octies</w:t>
      </w:r>
      <w:proofErr w:type="spellEnd"/>
      <w:r w:rsidR="001450A4" w:rsidRPr="009939B9">
        <w:rPr>
          <w:rFonts w:asciiTheme="minorHAnsi" w:hAnsiTheme="minorHAnsi" w:cstheme="minorHAnsi"/>
          <w:sz w:val="22"/>
          <w:szCs w:val="22"/>
        </w:rPr>
        <w:t>, 121, 122, 123, 124, 125, 126, 127, 128, 129, 130, 131, 132 y 133</w:t>
      </w:r>
      <w:r w:rsidR="00B32D93" w:rsidRPr="009939B9">
        <w:rPr>
          <w:rFonts w:asciiTheme="minorHAnsi" w:hAnsiTheme="minorHAnsi" w:cstheme="minorHAnsi"/>
          <w:sz w:val="22"/>
          <w:szCs w:val="22"/>
        </w:rPr>
        <w:t>.</w:t>
      </w:r>
    </w:p>
    <w:p w:rsidR="003C3C74" w:rsidRPr="009939B9" w:rsidRDefault="003C3C74" w:rsidP="00EB502B">
      <w:pPr>
        <w:jc w:val="both"/>
        <w:rPr>
          <w:rFonts w:asciiTheme="minorHAnsi" w:hAnsiTheme="minorHAnsi" w:cstheme="minorHAnsi"/>
          <w:sz w:val="22"/>
          <w:szCs w:val="22"/>
        </w:rPr>
      </w:pPr>
    </w:p>
    <w:p w:rsidR="003C3C74" w:rsidRPr="009939B9" w:rsidRDefault="00896098" w:rsidP="00EB502B">
      <w:pPr>
        <w:jc w:val="both"/>
        <w:rPr>
          <w:rFonts w:asciiTheme="minorHAnsi" w:hAnsiTheme="minorHAnsi" w:cstheme="minorHAnsi"/>
          <w:sz w:val="22"/>
          <w:szCs w:val="22"/>
        </w:rPr>
      </w:pPr>
      <w:r w:rsidRPr="009939B9">
        <w:rPr>
          <w:rFonts w:asciiTheme="minorHAnsi" w:hAnsiTheme="minorHAnsi" w:cstheme="minorHAnsi"/>
          <w:b/>
          <w:sz w:val="22"/>
          <w:szCs w:val="22"/>
        </w:rPr>
        <w:t xml:space="preserve">Mediante acuerdo edilicio </w:t>
      </w:r>
      <w:r w:rsidR="00AF1C90" w:rsidRPr="009939B9">
        <w:rPr>
          <w:rFonts w:asciiTheme="minorHAnsi" w:hAnsiTheme="minorHAnsi" w:cstheme="minorHAnsi"/>
          <w:b/>
          <w:sz w:val="22"/>
          <w:szCs w:val="22"/>
        </w:rPr>
        <w:t>250</w:t>
      </w:r>
      <w:r w:rsidR="003C3989" w:rsidRPr="009939B9">
        <w:rPr>
          <w:rFonts w:asciiTheme="minorHAnsi" w:hAnsiTheme="minorHAnsi" w:cstheme="minorHAnsi"/>
          <w:b/>
          <w:sz w:val="22"/>
          <w:szCs w:val="22"/>
        </w:rPr>
        <w:t>/2019</w:t>
      </w:r>
      <w:r w:rsidR="003C3989" w:rsidRPr="009939B9">
        <w:rPr>
          <w:rFonts w:asciiTheme="minorHAnsi" w:hAnsiTheme="minorHAnsi" w:cstheme="minorHAnsi"/>
          <w:sz w:val="22"/>
          <w:szCs w:val="22"/>
        </w:rPr>
        <w:t>, emitido en sesión ordinaria de ayuntamiento de fecha 17 de Diciembre de 2019,</w:t>
      </w:r>
      <w:r w:rsidR="00E30230" w:rsidRPr="009939B9">
        <w:rPr>
          <w:rFonts w:asciiTheme="minorHAnsi" w:hAnsiTheme="minorHAnsi" w:cstheme="minorHAnsi"/>
          <w:sz w:val="22"/>
          <w:szCs w:val="22"/>
        </w:rPr>
        <w:t xml:space="preserve"> se modifican los artículos 7, 8, 27, 61, 70, del 106 al 117, 135, 210, 225 y 226. </w:t>
      </w:r>
    </w:p>
    <w:p w:rsidR="000D40A0" w:rsidRPr="009939B9" w:rsidRDefault="000D40A0" w:rsidP="00EB502B">
      <w:pPr>
        <w:jc w:val="both"/>
        <w:rPr>
          <w:rFonts w:asciiTheme="minorHAnsi" w:hAnsiTheme="minorHAnsi" w:cstheme="minorHAnsi"/>
          <w:sz w:val="22"/>
          <w:szCs w:val="22"/>
        </w:rPr>
      </w:pPr>
    </w:p>
    <w:p w:rsidR="000D40A0" w:rsidRPr="009939B9" w:rsidRDefault="00896098" w:rsidP="00EB502B">
      <w:pPr>
        <w:jc w:val="both"/>
        <w:rPr>
          <w:rFonts w:asciiTheme="minorHAnsi" w:hAnsiTheme="minorHAnsi" w:cstheme="minorHAnsi"/>
          <w:sz w:val="22"/>
          <w:szCs w:val="22"/>
        </w:rPr>
      </w:pPr>
      <w:r w:rsidRPr="009939B9">
        <w:rPr>
          <w:rFonts w:asciiTheme="minorHAnsi" w:hAnsiTheme="minorHAnsi" w:cstheme="minorHAnsi"/>
          <w:b/>
          <w:sz w:val="22"/>
          <w:szCs w:val="22"/>
        </w:rPr>
        <w:t xml:space="preserve">Mediante acuerdo edilicio </w:t>
      </w:r>
      <w:r w:rsidR="000D40A0" w:rsidRPr="009939B9">
        <w:rPr>
          <w:rFonts w:asciiTheme="minorHAnsi" w:hAnsiTheme="minorHAnsi" w:cstheme="minorHAnsi"/>
          <w:b/>
          <w:sz w:val="22"/>
          <w:szCs w:val="22"/>
        </w:rPr>
        <w:t>264/2020</w:t>
      </w:r>
      <w:r w:rsidR="000D40A0" w:rsidRPr="009939B9">
        <w:rPr>
          <w:rFonts w:asciiTheme="minorHAnsi" w:hAnsiTheme="minorHAnsi" w:cstheme="minorHAnsi"/>
          <w:sz w:val="22"/>
          <w:szCs w:val="22"/>
        </w:rPr>
        <w:t xml:space="preserve">, emitido en sesión ordinaria de fecha 31 de Enero de 2020, mediante el cual se reforma la fracción IV, del artículo 79, y se adiciona un segundo párrafo al artículo 84. </w:t>
      </w:r>
    </w:p>
    <w:p w:rsidR="00BC7907" w:rsidRPr="009939B9" w:rsidRDefault="00BC7907" w:rsidP="00EB502B">
      <w:pPr>
        <w:jc w:val="both"/>
        <w:rPr>
          <w:rFonts w:asciiTheme="minorHAnsi" w:hAnsiTheme="minorHAnsi" w:cstheme="minorHAnsi"/>
          <w:sz w:val="22"/>
          <w:szCs w:val="22"/>
        </w:rPr>
      </w:pPr>
    </w:p>
    <w:p w:rsidR="00BC7907" w:rsidRPr="009939B9" w:rsidRDefault="00896098" w:rsidP="00EB502B">
      <w:pPr>
        <w:jc w:val="both"/>
        <w:rPr>
          <w:rFonts w:asciiTheme="minorHAnsi" w:hAnsiTheme="minorHAnsi" w:cstheme="minorHAnsi"/>
          <w:sz w:val="22"/>
          <w:szCs w:val="22"/>
        </w:rPr>
      </w:pPr>
      <w:r w:rsidRPr="009939B9">
        <w:rPr>
          <w:rFonts w:asciiTheme="minorHAnsi" w:hAnsiTheme="minorHAnsi" w:cstheme="minorHAnsi"/>
          <w:b/>
          <w:sz w:val="22"/>
          <w:szCs w:val="22"/>
        </w:rPr>
        <w:t xml:space="preserve">Mediante acuerdo edilicio </w:t>
      </w:r>
      <w:r w:rsidR="00BC7907" w:rsidRPr="009939B9">
        <w:rPr>
          <w:rFonts w:asciiTheme="minorHAnsi" w:hAnsiTheme="minorHAnsi" w:cstheme="minorHAnsi"/>
          <w:b/>
          <w:sz w:val="22"/>
          <w:szCs w:val="22"/>
        </w:rPr>
        <w:t>475/2021</w:t>
      </w:r>
      <w:r w:rsidR="00BC7907" w:rsidRPr="009939B9">
        <w:rPr>
          <w:rFonts w:asciiTheme="minorHAnsi" w:hAnsiTheme="minorHAnsi" w:cstheme="minorHAnsi"/>
          <w:sz w:val="22"/>
          <w:szCs w:val="22"/>
        </w:rPr>
        <w:t xml:space="preserve">, emitido en sesión ordinaria de fecha 30 de Abril de 2021, mediante el cual se aprueba la adición de la fracción XCVIII al artículo 8, y la adición de los artículos 61 bis, 61 ter y 61 </w:t>
      </w:r>
      <w:proofErr w:type="spellStart"/>
      <w:r w:rsidR="00BC7907" w:rsidRPr="009939B9">
        <w:rPr>
          <w:rFonts w:asciiTheme="minorHAnsi" w:hAnsiTheme="minorHAnsi" w:cstheme="minorHAnsi"/>
          <w:sz w:val="22"/>
          <w:szCs w:val="22"/>
        </w:rPr>
        <w:t>quáter</w:t>
      </w:r>
      <w:proofErr w:type="spellEnd"/>
      <w:r w:rsidR="00BC7907" w:rsidRPr="009939B9">
        <w:rPr>
          <w:rFonts w:asciiTheme="minorHAnsi" w:hAnsiTheme="minorHAnsi" w:cstheme="minorHAnsi"/>
          <w:sz w:val="22"/>
          <w:szCs w:val="22"/>
        </w:rPr>
        <w:t xml:space="preserve">. </w:t>
      </w:r>
    </w:p>
    <w:p w:rsidR="00D07EFF" w:rsidRPr="009939B9" w:rsidRDefault="00D07EFF" w:rsidP="00EB502B">
      <w:pPr>
        <w:jc w:val="both"/>
        <w:rPr>
          <w:rFonts w:asciiTheme="minorHAnsi" w:hAnsiTheme="minorHAnsi" w:cstheme="minorHAnsi"/>
          <w:sz w:val="22"/>
          <w:szCs w:val="22"/>
        </w:rPr>
      </w:pPr>
    </w:p>
    <w:p w:rsidR="00D07EFF" w:rsidRDefault="00896098" w:rsidP="00EB502B">
      <w:pPr>
        <w:jc w:val="both"/>
        <w:rPr>
          <w:rFonts w:asciiTheme="minorHAnsi" w:hAnsiTheme="minorHAnsi" w:cstheme="minorHAnsi"/>
          <w:sz w:val="22"/>
          <w:szCs w:val="22"/>
        </w:rPr>
      </w:pPr>
      <w:r w:rsidRPr="009939B9">
        <w:rPr>
          <w:rFonts w:asciiTheme="minorHAnsi" w:hAnsiTheme="minorHAnsi" w:cstheme="minorHAnsi"/>
          <w:b/>
          <w:sz w:val="22"/>
          <w:szCs w:val="22"/>
        </w:rPr>
        <w:t>Mediante acuerdo edilicio</w:t>
      </w:r>
      <w:r w:rsidR="00D07EFF" w:rsidRPr="009939B9">
        <w:rPr>
          <w:rFonts w:asciiTheme="minorHAnsi" w:hAnsiTheme="minorHAnsi" w:cstheme="minorHAnsi"/>
          <w:b/>
          <w:sz w:val="22"/>
          <w:szCs w:val="22"/>
        </w:rPr>
        <w:t xml:space="preserve"> 118/2022</w:t>
      </w:r>
      <w:r w:rsidR="00D07EFF" w:rsidRPr="009939B9">
        <w:rPr>
          <w:rFonts w:asciiTheme="minorHAnsi" w:hAnsiTheme="minorHAnsi" w:cstheme="minorHAnsi"/>
          <w:sz w:val="22"/>
          <w:szCs w:val="22"/>
        </w:rPr>
        <w:t xml:space="preserve">, emitido en Sesión Ordinaria de fecha 31 de Mayo de 2022, mediante la cual se aprueba la adición del </w:t>
      </w:r>
      <w:r w:rsidR="00130C3C" w:rsidRPr="009939B9">
        <w:rPr>
          <w:rFonts w:asciiTheme="minorHAnsi" w:hAnsiTheme="minorHAnsi" w:cstheme="minorHAnsi"/>
          <w:sz w:val="22"/>
          <w:szCs w:val="22"/>
        </w:rPr>
        <w:t>párrafo segundo al artículo 138</w:t>
      </w:r>
      <w:r w:rsidR="00BC786E" w:rsidRPr="009939B9">
        <w:rPr>
          <w:rFonts w:asciiTheme="minorHAnsi" w:hAnsiTheme="minorHAnsi" w:cstheme="minorHAnsi"/>
          <w:sz w:val="22"/>
          <w:szCs w:val="22"/>
        </w:rPr>
        <w:t>.</w:t>
      </w:r>
    </w:p>
    <w:p w:rsidR="00E03C37" w:rsidRDefault="00E03C37" w:rsidP="00EB502B">
      <w:pPr>
        <w:jc w:val="both"/>
        <w:rPr>
          <w:rFonts w:asciiTheme="minorHAnsi" w:hAnsiTheme="minorHAnsi" w:cstheme="minorHAnsi"/>
          <w:sz w:val="22"/>
          <w:szCs w:val="22"/>
        </w:rPr>
      </w:pPr>
    </w:p>
    <w:p w:rsidR="00E03C37" w:rsidRPr="00E03C37" w:rsidRDefault="00E03C37" w:rsidP="00EB502B">
      <w:pPr>
        <w:jc w:val="both"/>
        <w:rPr>
          <w:rFonts w:asciiTheme="minorHAnsi" w:hAnsiTheme="minorHAnsi" w:cstheme="minorHAnsi"/>
          <w:sz w:val="24"/>
          <w:szCs w:val="22"/>
        </w:rPr>
      </w:pPr>
      <w:r w:rsidRPr="009939B9">
        <w:rPr>
          <w:rFonts w:asciiTheme="minorHAnsi" w:hAnsiTheme="minorHAnsi" w:cstheme="minorHAnsi"/>
          <w:b/>
          <w:sz w:val="22"/>
          <w:szCs w:val="22"/>
        </w:rPr>
        <w:t>Mediante acuerdo edilicio</w:t>
      </w:r>
      <w:r>
        <w:rPr>
          <w:rFonts w:asciiTheme="minorHAnsi" w:hAnsiTheme="minorHAnsi" w:cstheme="minorHAnsi"/>
          <w:b/>
          <w:sz w:val="22"/>
          <w:szCs w:val="22"/>
        </w:rPr>
        <w:t xml:space="preserve"> 139</w:t>
      </w:r>
      <w:r w:rsidRPr="009939B9">
        <w:rPr>
          <w:rFonts w:asciiTheme="minorHAnsi" w:hAnsiTheme="minorHAnsi" w:cstheme="minorHAnsi"/>
          <w:b/>
          <w:sz w:val="22"/>
          <w:szCs w:val="22"/>
        </w:rPr>
        <w:t>/202</w:t>
      </w:r>
      <w:r>
        <w:rPr>
          <w:rFonts w:asciiTheme="minorHAnsi" w:hAnsiTheme="minorHAnsi" w:cstheme="minorHAnsi"/>
          <w:b/>
          <w:sz w:val="22"/>
          <w:szCs w:val="22"/>
        </w:rPr>
        <w:t>5</w:t>
      </w:r>
      <w:r w:rsidRPr="009939B9">
        <w:rPr>
          <w:rFonts w:asciiTheme="minorHAnsi" w:hAnsiTheme="minorHAnsi" w:cstheme="minorHAnsi"/>
          <w:sz w:val="22"/>
          <w:szCs w:val="22"/>
        </w:rPr>
        <w:t xml:space="preserve">, emitido en Sesión Ordinaria de fecha </w:t>
      </w:r>
      <w:r>
        <w:rPr>
          <w:rFonts w:asciiTheme="minorHAnsi" w:hAnsiTheme="minorHAnsi" w:cstheme="minorHAnsi"/>
          <w:sz w:val="22"/>
          <w:szCs w:val="22"/>
        </w:rPr>
        <w:t>14</w:t>
      </w:r>
      <w:r w:rsidRPr="009939B9">
        <w:rPr>
          <w:rFonts w:asciiTheme="minorHAnsi" w:hAnsiTheme="minorHAnsi" w:cstheme="minorHAnsi"/>
          <w:sz w:val="22"/>
          <w:szCs w:val="22"/>
        </w:rPr>
        <w:t xml:space="preserve"> de Ma</w:t>
      </w:r>
      <w:r>
        <w:rPr>
          <w:rFonts w:asciiTheme="minorHAnsi" w:hAnsiTheme="minorHAnsi" w:cstheme="minorHAnsi"/>
          <w:sz w:val="22"/>
          <w:szCs w:val="22"/>
        </w:rPr>
        <w:t xml:space="preserve">rzo </w:t>
      </w:r>
      <w:r w:rsidRPr="009939B9">
        <w:rPr>
          <w:rFonts w:asciiTheme="minorHAnsi" w:hAnsiTheme="minorHAnsi" w:cstheme="minorHAnsi"/>
          <w:sz w:val="22"/>
          <w:szCs w:val="22"/>
        </w:rPr>
        <w:t>de 202</w:t>
      </w:r>
      <w:r>
        <w:rPr>
          <w:rFonts w:asciiTheme="minorHAnsi" w:hAnsiTheme="minorHAnsi" w:cstheme="minorHAnsi"/>
          <w:sz w:val="22"/>
          <w:szCs w:val="22"/>
        </w:rPr>
        <w:t>5</w:t>
      </w:r>
      <w:r w:rsidRPr="009939B9">
        <w:rPr>
          <w:rFonts w:asciiTheme="minorHAnsi" w:hAnsiTheme="minorHAnsi" w:cstheme="minorHAnsi"/>
          <w:sz w:val="22"/>
          <w:szCs w:val="22"/>
        </w:rPr>
        <w:t xml:space="preserve">, mediante la cual se aprueba la </w:t>
      </w:r>
      <w:r w:rsidRPr="00E03C37">
        <w:rPr>
          <w:rFonts w:asciiTheme="minorHAnsi" w:hAnsiTheme="minorHAnsi"/>
          <w:sz w:val="22"/>
        </w:rPr>
        <w:t xml:space="preserve">reforma </w:t>
      </w:r>
      <w:r>
        <w:rPr>
          <w:rFonts w:asciiTheme="minorHAnsi" w:hAnsiTheme="minorHAnsi"/>
          <w:sz w:val="22"/>
        </w:rPr>
        <w:t>del</w:t>
      </w:r>
      <w:r w:rsidRPr="00E03C37">
        <w:rPr>
          <w:rFonts w:asciiTheme="minorHAnsi" w:hAnsiTheme="minorHAnsi"/>
          <w:sz w:val="22"/>
        </w:rPr>
        <w:t xml:space="preserve"> </w:t>
      </w:r>
      <w:r>
        <w:rPr>
          <w:rFonts w:asciiTheme="minorHAnsi" w:hAnsiTheme="minorHAnsi"/>
          <w:sz w:val="22"/>
        </w:rPr>
        <w:t>Capítulo III del Título Primero y los artículos 5, 6, 13,</w:t>
      </w:r>
      <w:r w:rsidRPr="00E03C37">
        <w:rPr>
          <w:rFonts w:asciiTheme="minorHAnsi" w:hAnsiTheme="minorHAnsi"/>
          <w:sz w:val="22"/>
        </w:rPr>
        <w:t xml:space="preserve"> 14</w:t>
      </w:r>
      <w:r>
        <w:rPr>
          <w:rFonts w:asciiTheme="minorHAnsi" w:hAnsiTheme="minorHAnsi"/>
          <w:sz w:val="22"/>
        </w:rPr>
        <w:t xml:space="preserve"> y 61 </w:t>
      </w:r>
      <w:proofErr w:type="spellStart"/>
      <w:r>
        <w:rPr>
          <w:rFonts w:asciiTheme="minorHAnsi" w:hAnsiTheme="minorHAnsi"/>
          <w:sz w:val="22"/>
        </w:rPr>
        <w:t>quáter</w:t>
      </w:r>
      <w:proofErr w:type="spellEnd"/>
      <w:r w:rsidRPr="00E03C37">
        <w:rPr>
          <w:rFonts w:asciiTheme="minorHAnsi" w:hAnsiTheme="minorHAnsi"/>
          <w:sz w:val="22"/>
        </w:rPr>
        <w:t xml:space="preserve">, así como la adhesión de los artículos 13 Bis, 13 Ter, 13 </w:t>
      </w:r>
      <w:proofErr w:type="spellStart"/>
      <w:r w:rsidRPr="00E03C37">
        <w:rPr>
          <w:rFonts w:asciiTheme="minorHAnsi" w:hAnsiTheme="minorHAnsi"/>
          <w:sz w:val="22"/>
        </w:rPr>
        <w:t>Quater</w:t>
      </w:r>
      <w:proofErr w:type="spellEnd"/>
      <w:r w:rsidRPr="00E03C37">
        <w:rPr>
          <w:rFonts w:asciiTheme="minorHAnsi" w:hAnsiTheme="minorHAnsi"/>
          <w:sz w:val="22"/>
        </w:rPr>
        <w:t xml:space="preserve">, 13 </w:t>
      </w:r>
      <w:proofErr w:type="spellStart"/>
      <w:r w:rsidRPr="00E03C37">
        <w:rPr>
          <w:rFonts w:asciiTheme="minorHAnsi" w:hAnsiTheme="minorHAnsi"/>
          <w:sz w:val="22"/>
        </w:rPr>
        <w:t>Quinquies</w:t>
      </w:r>
      <w:proofErr w:type="spellEnd"/>
      <w:r w:rsidRPr="00E03C37">
        <w:rPr>
          <w:rFonts w:asciiTheme="minorHAnsi" w:hAnsiTheme="minorHAnsi"/>
          <w:sz w:val="22"/>
        </w:rPr>
        <w:t>, 14 Bis y 14 Ter</w:t>
      </w:r>
      <w:r>
        <w:rPr>
          <w:rFonts w:asciiTheme="minorHAnsi" w:hAnsiTheme="minorHAnsi"/>
          <w:sz w:val="22"/>
        </w:rPr>
        <w:t>.</w:t>
      </w:r>
    </w:p>
    <w:p w:rsidR="001D74C2" w:rsidRPr="009939B9" w:rsidRDefault="001D74C2" w:rsidP="00CC60EE">
      <w:pPr>
        <w:jc w:val="center"/>
        <w:rPr>
          <w:rFonts w:asciiTheme="minorHAnsi" w:hAnsiTheme="minorHAnsi" w:cstheme="minorHAnsi"/>
          <w:b/>
          <w:sz w:val="22"/>
          <w:szCs w:val="22"/>
        </w:rPr>
      </w:pPr>
    </w:p>
    <w:p w:rsidR="00CC60EE" w:rsidRPr="009939B9" w:rsidRDefault="00CC60EE" w:rsidP="00CC60EE">
      <w:pPr>
        <w:jc w:val="center"/>
        <w:rPr>
          <w:rFonts w:asciiTheme="minorHAnsi" w:hAnsiTheme="minorHAnsi" w:cstheme="minorHAnsi"/>
          <w:b/>
          <w:sz w:val="22"/>
          <w:szCs w:val="22"/>
          <w:u w:val="single"/>
        </w:rPr>
      </w:pPr>
      <w:r w:rsidRPr="009939B9">
        <w:rPr>
          <w:rFonts w:asciiTheme="minorHAnsi" w:hAnsiTheme="minorHAnsi" w:cstheme="minorHAnsi"/>
          <w:b/>
          <w:sz w:val="22"/>
          <w:szCs w:val="22"/>
          <w:u w:val="single"/>
        </w:rPr>
        <w:t>ARTÍCULOS TRANSITORIOS.</w:t>
      </w:r>
    </w:p>
    <w:p w:rsidR="000D40A0" w:rsidRPr="009939B9" w:rsidRDefault="000D40A0" w:rsidP="00EB502B">
      <w:pPr>
        <w:jc w:val="both"/>
        <w:rPr>
          <w:rFonts w:asciiTheme="minorHAnsi" w:hAnsiTheme="minorHAnsi" w:cstheme="minorHAnsi"/>
          <w:sz w:val="22"/>
          <w:szCs w:val="22"/>
        </w:rPr>
      </w:pPr>
    </w:p>
    <w:p w:rsidR="006850EA" w:rsidRDefault="006850EA" w:rsidP="00CF4CB8">
      <w:pPr>
        <w:jc w:val="both"/>
        <w:rPr>
          <w:rFonts w:asciiTheme="minorHAnsi" w:hAnsiTheme="minorHAnsi" w:cstheme="minorHAnsi"/>
          <w:b/>
          <w:sz w:val="22"/>
          <w:szCs w:val="22"/>
        </w:rPr>
      </w:pPr>
    </w:p>
    <w:p w:rsidR="006850EA" w:rsidRPr="009939B9" w:rsidRDefault="006850EA" w:rsidP="006850EA">
      <w:pPr>
        <w:jc w:val="both"/>
        <w:rPr>
          <w:rFonts w:asciiTheme="minorHAnsi" w:hAnsiTheme="minorHAnsi" w:cstheme="minorHAnsi"/>
          <w:b/>
          <w:sz w:val="22"/>
          <w:szCs w:val="22"/>
        </w:rPr>
      </w:pPr>
      <w:r w:rsidRPr="009939B9">
        <w:rPr>
          <w:rFonts w:asciiTheme="minorHAnsi" w:hAnsiTheme="minorHAnsi" w:cstheme="minorHAnsi"/>
          <w:b/>
          <w:sz w:val="22"/>
          <w:szCs w:val="22"/>
        </w:rPr>
        <w:t xml:space="preserve">DEL ACUERDO </w:t>
      </w:r>
      <w:r>
        <w:rPr>
          <w:rFonts w:asciiTheme="minorHAnsi" w:hAnsiTheme="minorHAnsi" w:cstheme="minorHAnsi"/>
          <w:b/>
          <w:sz w:val="22"/>
          <w:szCs w:val="22"/>
        </w:rPr>
        <w:t>0270/2003</w:t>
      </w:r>
      <w:r w:rsidRPr="009939B9">
        <w:rPr>
          <w:rFonts w:asciiTheme="minorHAnsi" w:hAnsiTheme="minorHAnsi" w:cstheme="minorHAnsi"/>
          <w:sz w:val="22"/>
          <w:szCs w:val="22"/>
        </w:rPr>
        <w:t>, aprobado en sesión ordinaria de ayuntamiento de fecha 29 de Diciembre de 2003</w:t>
      </w:r>
      <w:r>
        <w:rPr>
          <w:rFonts w:asciiTheme="minorHAnsi" w:hAnsiTheme="minorHAnsi" w:cstheme="minorHAnsi"/>
          <w:sz w:val="22"/>
          <w:szCs w:val="22"/>
        </w:rPr>
        <w:t>.</w:t>
      </w:r>
    </w:p>
    <w:p w:rsidR="006850EA" w:rsidRDefault="00604996" w:rsidP="00CF4CB8">
      <w:pPr>
        <w:jc w:val="both"/>
        <w:rPr>
          <w:rFonts w:asciiTheme="minorHAnsi" w:hAnsiTheme="minorHAnsi" w:cstheme="minorHAnsi"/>
          <w:sz w:val="22"/>
          <w:szCs w:val="22"/>
        </w:rPr>
      </w:pPr>
      <w:r>
        <w:rPr>
          <w:rFonts w:asciiTheme="minorHAnsi" w:hAnsiTheme="minorHAnsi" w:cstheme="minorHAnsi"/>
          <w:sz w:val="22"/>
          <w:szCs w:val="22"/>
        </w:rPr>
        <w:t>PRIMERO.- El presente Reglamento abroga en su totalidad El Reglamento Municipal para la Protección al Medio Ambiente; publicado en la Gaceta Municipal número 5 del mes de Junio de 1998.</w:t>
      </w:r>
    </w:p>
    <w:p w:rsidR="00604996" w:rsidRDefault="00604996" w:rsidP="00CF4CB8">
      <w:pPr>
        <w:jc w:val="both"/>
        <w:rPr>
          <w:rFonts w:asciiTheme="minorHAnsi" w:hAnsiTheme="minorHAnsi" w:cstheme="minorHAnsi"/>
          <w:sz w:val="22"/>
          <w:szCs w:val="22"/>
        </w:rPr>
      </w:pPr>
      <w:r>
        <w:rPr>
          <w:rFonts w:asciiTheme="minorHAnsi" w:hAnsiTheme="minorHAnsi" w:cstheme="minorHAnsi"/>
          <w:sz w:val="22"/>
          <w:szCs w:val="22"/>
        </w:rPr>
        <w:t xml:space="preserve">SEGUNDO.- El presente Reglamento </w:t>
      </w:r>
      <w:r w:rsidR="0010010D">
        <w:rPr>
          <w:rFonts w:asciiTheme="minorHAnsi" w:hAnsiTheme="minorHAnsi" w:cstheme="minorHAnsi"/>
          <w:sz w:val="22"/>
          <w:szCs w:val="22"/>
        </w:rPr>
        <w:t>entrará</w:t>
      </w:r>
      <w:r>
        <w:rPr>
          <w:rFonts w:asciiTheme="minorHAnsi" w:hAnsiTheme="minorHAnsi" w:cstheme="minorHAnsi"/>
          <w:sz w:val="22"/>
          <w:szCs w:val="22"/>
        </w:rPr>
        <w:t xml:space="preserve"> en vigor el día siguiente de su publicación en la Gaceta Municipal, medio oficial del H. Ayuntamiento de Puerto Vallarta, Jalisco.</w:t>
      </w:r>
    </w:p>
    <w:p w:rsidR="00604996" w:rsidRDefault="00604996" w:rsidP="00CF4CB8">
      <w:pPr>
        <w:jc w:val="both"/>
        <w:rPr>
          <w:rFonts w:asciiTheme="minorHAnsi" w:hAnsiTheme="minorHAnsi" w:cstheme="minorHAnsi"/>
          <w:sz w:val="22"/>
          <w:szCs w:val="22"/>
        </w:rPr>
      </w:pPr>
      <w:r>
        <w:rPr>
          <w:rFonts w:asciiTheme="minorHAnsi" w:hAnsiTheme="minorHAnsi" w:cstheme="minorHAnsi"/>
          <w:sz w:val="22"/>
          <w:szCs w:val="22"/>
        </w:rPr>
        <w:lastRenderedPageBreak/>
        <w:t>TERCERO.- Se derogan todas aquellas disposiciones de carácter municipal que contravengan las establecidas en este ordenamiento.</w:t>
      </w:r>
    </w:p>
    <w:p w:rsidR="00604996" w:rsidRDefault="00604996" w:rsidP="00CF4CB8">
      <w:pPr>
        <w:jc w:val="both"/>
        <w:rPr>
          <w:rFonts w:asciiTheme="minorHAnsi" w:hAnsiTheme="minorHAnsi" w:cstheme="minorHAnsi"/>
          <w:sz w:val="22"/>
          <w:szCs w:val="22"/>
        </w:rPr>
      </w:pPr>
      <w:r>
        <w:rPr>
          <w:rFonts w:asciiTheme="minorHAnsi" w:hAnsiTheme="minorHAnsi" w:cstheme="minorHAnsi"/>
          <w:sz w:val="22"/>
          <w:szCs w:val="22"/>
        </w:rPr>
        <w:t>CUARTO.- En lo no previsto en este Reglamento se estará a lo dispuesto en la Ley General del equilibrio ecológico y la protección al ambiente, la Ley Estatal de ecología, la Ley del Gobierno y la Administración Pública, las Normas Oficiales Mexicanas en materia ambiental, el Reglamento Municipal de Limpia y demás ordenamientos aplicables.</w:t>
      </w:r>
    </w:p>
    <w:p w:rsidR="00604996" w:rsidRDefault="00604996" w:rsidP="00CF4CB8">
      <w:pPr>
        <w:jc w:val="both"/>
        <w:rPr>
          <w:rFonts w:asciiTheme="minorHAnsi" w:hAnsiTheme="minorHAnsi" w:cstheme="minorHAnsi"/>
          <w:sz w:val="22"/>
          <w:szCs w:val="22"/>
        </w:rPr>
      </w:pPr>
      <w:r>
        <w:rPr>
          <w:rFonts w:asciiTheme="minorHAnsi" w:hAnsiTheme="minorHAnsi" w:cstheme="minorHAnsi"/>
          <w:sz w:val="22"/>
          <w:szCs w:val="22"/>
        </w:rPr>
        <w:t>QUINTO.- Fíjese un ejemplar del presente Reglamento en los estrados de la Presidencia Municipal, en las delegaciones y Agencias municipales por un término de 10 días.</w:t>
      </w:r>
    </w:p>
    <w:p w:rsidR="00604996" w:rsidRPr="00604996" w:rsidRDefault="00604996" w:rsidP="00CF4CB8">
      <w:pPr>
        <w:jc w:val="both"/>
        <w:rPr>
          <w:rFonts w:asciiTheme="minorHAnsi" w:hAnsiTheme="minorHAnsi" w:cstheme="minorHAnsi"/>
          <w:sz w:val="22"/>
          <w:szCs w:val="22"/>
        </w:rPr>
      </w:pPr>
      <w:r>
        <w:rPr>
          <w:rFonts w:asciiTheme="minorHAnsi" w:hAnsiTheme="minorHAnsi" w:cstheme="minorHAnsi"/>
          <w:sz w:val="22"/>
          <w:szCs w:val="22"/>
        </w:rPr>
        <w:t>SEXTO.- Si hubiere modificación a las normas y disposiciones en materia ambiental relativas a este Reglamento, deberán ser aprobadas por el H. Ayuntamiento y se añadirán al cuerpo del mismo.</w:t>
      </w:r>
    </w:p>
    <w:p w:rsidR="006850EA" w:rsidRDefault="006850EA" w:rsidP="00CF4CB8">
      <w:pPr>
        <w:jc w:val="both"/>
        <w:rPr>
          <w:rFonts w:asciiTheme="minorHAnsi" w:hAnsiTheme="minorHAnsi" w:cstheme="minorHAnsi"/>
          <w:b/>
          <w:sz w:val="22"/>
          <w:szCs w:val="22"/>
        </w:rPr>
      </w:pPr>
    </w:p>
    <w:p w:rsidR="006850EA" w:rsidRDefault="006850EA" w:rsidP="00CF4CB8">
      <w:pPr>
        <w:jc w:val="both"/>
        <w:rPr>
          <w:rFonts w:asciiTheme="minorHAnsi" w:hAnsiTheme="minorHAnsi" w:cstheme="minorHAnsi"/>
          <w:sz w:val="22"/>
          <w:szCs w:val="22"/>
        </w:rPr>
      </w:pPr>
      <w:r w:rsidRPr="009939B9">
        <w:rPr>
          <w:rFonts w:asciiTheme="minorHAnsi" w:hAnsiTheme="minorHAnsi" w:cstheme="minorHAnsi"/>
          <w:b/>
          <w:sz w:val="22"/>
          <w:szCs w:val="22"/>
        </w:rPr>
        <w:t>DEL ACUERDO 747/2005</w:t>
      </w:r>
      <w:r w:rsidRPr="009939B9">
        <w:rPr>
          <w:rFonts w:asciiTheme="minorHAnsi" w:hAnsiTheme="minorHAnsi" w:cstheme="minorHAnsi"/>
          <w:sz w:val="22"/>
          <w:szCs w:val="22"/>
        </w:rPr>
        <w:t>, aprobado en sesión ordinaria de ayuntamiento de fecha 15 de Julio de 2005.</w:t>
      </w:r>
    </w:p>
    <w:p w:rsidR="003603FA" w:rsidRDefault="003603FA" w:rsidP="003603FA">
      <w:pPr>
        <w:jc w:val="both"/>
        <w:rPr>
          <w:rFonts w:asciiTheme="minorHAnsi" w:hAnsiTheme="minorHAnsi" w:cstheme="minorHAnsi"/>
          <w:sz w:val="22"/>
          <w:szCs w:val="22"/>
        </w:rPr>
      </w:pPr>
      <w:r>
        <w:rPr>
          <w:rFonts w:asciiTheme="minorHAnsi" w:hAnsiTheme="minorHAnsi" w:cstheme="minorHAnsi"/>
          <w:sz w:val="22"/>
          <w:szCs w:val="22"/>
        </w:rPr>
        <w:t>PRIMERO.- El presente Reglamento abroga en su totalidad El Reglamento Municipal para la Protección al Medio Ambiente; publicado en la Gaceta Municipal número 5 (cinco) del mes de Junio de 1998 mil novecientos noventa y ocho.</w:t>
      </w:r>
    </w:p>
    <w:p w:rsidR="003603FA" w:rsidRDefault="003603FA" w:rsidP="003603FA">
      <w:pPr>
        <w:jc w:val="both"/>
        <w:rPr>
          <w:rFonts w:asciiTheme="minorHAnsi" w:hAnsiTheme="minorHAnsi" w:cstheme="minorHAnsi"/>
          <w:sz w:val="22"/>
          <w:szCs w:val="22"/>
        </w:rPr>
      </w:pPr>
      <w:r>
        <w:rPr>
          <w:rFonts w:asciiTheme="minorHAnsi" w:hAnsiTheme="minorHAnsi" w:cstheme="minorHAnsi"/>
          <w:sz w:val="22"/>
          <w:szCs w:val="22"/>
        </w:rPr>
        <w:t xml:space="preserve">SEGUNDO.- El presente Reglamento </w:t>
      </w:r>
      <w:r w:rsidR="0010010D">
        <w:rPr>
          <w:rFonts w:asciiTheme="minorHAnsi" w:hAnsiTheme="minorHAnsi" w:cstheme="minorHAnsi"/>
          <w:sz w:val="22"/>
          <w:szCs w:val="22"/>
        </w:rPr>
        <w:t>entrará</w:t>
      </w:r>
      <w:r>
        <w:rPr>
          <w:rFonts w:asciiTheme="minorHAnsi" w:hAnsiTheme="minorHAnsi" w:cstheme="minorHAnsi"/>
          <w:sz w:val="22"/>
          <w:szCs w:val="22"/>
        </w:rPr>
        <w:t xml:space="preserve"> en vigor el día siguiente de su publicación en la Gaceta Municipal, medio oficial del H. Ayuntamiento de Puerto Vallarta, Jalisco.</w:t>
      </w:r>
    </w:p>
    <w:p w:rsidR="003603FA" w:rsidRDefault="003603FA" w:rsidP="003603FA">
      <w:pPr>
        <w:jc w:val="both"/>
        <w:rPr>
          <w:rFonts w:asciiTheme="minorHAnsi" w:hAnsiTheme="minorHAnsi" w:cstheme="minorHAnsi"/>
          <w:sz w:val="22"/>
          <w:szCs w:val="22"/>
        </w:rPr>
      </w:pPr>
      <w:r>
        <w:rPr>
          <w:rFonts w:asciiTheme="minorHAnsi" w:hAnsiTheme="minorHAnsi" w:cstheme="minorHAnsi"/>
          <w:sz w:val="22"/>
          <w:szCs w:val="22"/>
        </w:rPr>
        <w:t>TERCERO.- Se derogan todas aquellas disposiciones de carácter municipal que contravengan las establecidas en este ordenamiento.</w:t>
      </w:r>
    </w:p>
    <w:p w:rsidR="003603FA" w:rsidRDefault="003603FA" w:rsidP="003603FA">
      <w:pPr>
        <w:jc w:val="both"/>
        <w:rPr>
          <w:rFonts w:asciiTheme="minorHAnsi" w:hAnsiTheme="minorHAnsi" w:cstheme="minorHAnsi"/>
          <w:sz w:val="22"/>
          <w:szCs w:val="22"/>
        </w:rPr>
      </w:pPr>
      <w:r>
        <w:rPr>
          <w:rFonts w:asciiTheme="minorHAnsi" w:hAnsiTheme="minorHAnsi" w:cstheme="minorHAnsi"/>
          <w:sz w:val="22"/>
          <w:szCs w:val="22"/>
        </w:rPr>
        <w:t>CUARTO.- En lo no previsto en este Reglamento se estará a lo dispuesto en la Ley General del equilibrio ecológico y la protección al ambiente, la Ley Estatal de</w:t>
      </w:r>
      <w:r w:rsidR="0010010D">
        <w:rPr>
          <w:rFonts w:asciiTheme="minorHAnsi" w:hAnsiTheme="minorHAnsi" w:cstheme="minorHAnsi"/>
          <w:sz w:val="22"/>
          <w:szCs w:val="22"/>
        </w:rPr>
        <w:t>l Equilibrio</w:t>
      </w:r>
      <w:r>
        <w:rPr>
          <w:rFonts w:asciiTheme="minorHAnsi" w:hAnsiTheme="minorHAnsi" w:cstheme="minorHAnsi"/>
          <w:sz w:val="22"/>
          <w:szCs w:val="22"/>
        </w:rPr>
        <w:t xml:space="preserve"> </w:t>
      </w:r>
      <w:r w:rsidR="0010010D">
        <w:rPr>
          <w:rFonts w:asciiTheme="minorHAnsi" w:hAnsiTheme="minorHAnsi" w:cstheme="minorHAnsi"/>
          <w:sz w:val="22"/>
          <w:szCs w:val="22"/>
        </w:rPr>
        <w:t>Ecológico y Protección al Ambiente</w:t>
      </w:r>
      <w:r>
        <w:rPr>
          <w:rFonts w:asciiTheme="minorHAnsi" w:hAnsiTheme="minorHAnsi" w:cstheme="minorHAnsi"/>
          <w:sz w:val="22"/>
          <w:szCs w:val="22"/>
        </w:rPr>
        <w:t>, la Ley del Gobierno y la Administración Pública</w:t>
      </w:r>
      <w:r w:rsidR="0010010D">
        <w:rPr>
          <w:rFonts w:asciiTheme="minorHAnsi" w:hAnsiTheme="minorHAnsi" w:cstheme="minorHAnsi"/>
          <w:sz w:val="22"/>
          <w:szCs w:val="22"/>
        </w:rPr>
        <w:t xml:space="preserve"> Municipal del Estado de Jalisco</w:t>
      </w:r>
      <w:r>
        <w:rPr>
          <w:rFonts w:asciiTheme="minorHAnsi" w:hAnsiTheme="minorHAnsi" w:cstheme="minorHAnsi"/>
          <w:sz w:val="22"/>
          <w:szCs w:val="22"/>
        </w:rPr>
        <w:t>, las Normas Oficiales Mexicanas en materia ambiental, el Reglamento Municipal de Limpia y demás ordenamientos aplicables.</w:t>
      </w:r>
    </w:p>
    <w:p w:rsidR="003603FA" w:rsidRDefault="003603FA" w:rsidP="003603FA">
      <w:pPr>
        <w:jc w:val="both"/>
        <w:rPr>
          <w:rFonts w:asciiTheme="minorHAnsi" w:hAnsiTheme="minorHAnsi" w:cstheme="minorHAnsi"/>
          <w:sz w:val="22"/>
          <w:szCs w:val="22"/>
        </w:rPr>
      </w:pPr>
      <w:r>
        <w:rPr>
          <w:rFonts w:asciiTheme="minorHAnsi" w:hAnsiTheme="minorHAnsi" w:cstheme="minorHAnsi"/>
          <w:sz w:val="22"/>
          <w:szCs w:val="22"/>
        </w:rPr>
        <w:t>QUINTO.- Fíjese un ejemplar del presente Reglamento en los estrados de la Presidencia Municipal, en las delegaciones municipales por un término de 10 días.</w:t>
      </w:r>
    </w:p>
    <w:p w:rsidR="006850EA" w:rsidRDefault="003603FA" w:rsidP="00CF4CB8">
      <w:pPr>
        <w:jc w:val="both"/>
        <w:rPr>
          <w:rFonts w:asciiTheme="minorHAnsi" w:hAnsiTheme="minorHAnsi" w:cstheme="minorHAnsi"/>
          <w:sz w:val="22"/>
          <w:szCs w:val="22"/>
        </w:rPr>
      </w:pPr>
      <w:r>
        <w:rPr>
          <w:rFonts w:asciiTheme="minorHAnsi" w:hAnsiTheme="minorHAnsi" w:cstheme="minorHAnsi"/>
          <w:sz w:val="22"/>
          <w:szCs w:val="22"/>
        </w:rPr>
        <w:t>SEXTO.- Si hubiere modificación a las normas y disposiciones en materia ambiental relativas a este Reglamento, deberán ser aprobadas por el H. Ayuntamiento y se añadirán al cuerpo del mismo.</w:t>
      </w:r>
    </w:p>
    <w:p w:rsidR="006850EA" w:rsidRDefault="006850EA" w:rsidP="00CF4CB8">
      <w:pPr>
        <w:jc w:val="both"/>
        <w:rPr>
          <w:rFonts w:asciiTheme="minorHAnsi" w:hAnsiTheme="minorHAnsi" w:cstheme="minorHAnsi"/>
          <w:sz w:val="22"/>
          <w:szCs w:val="22"/>
        </w:rPr>
      </w:pPr>
    </w:p>
    <w:p w:rsidR="006850EA" w:rsidRDefault="006850EA" w:rsidP="006850EA">
      <w:pPr>
        <w:jc w:val="both"/>
        <w:rPr>
          <w:rFonts w:asciiTheme="minorHAnsi" w:hAnsiTheme="minorHAnsi" w:cstheme="minorHAnsi"/>
          <w:sz w:val="22"/>
          <w:szCs w:val="22"/>
        </w:rPr>
      </w:pPr>
      <w:r w:rsidRPr="009939B9">
        <w:rPr>
          <w:rFonts w:asciiTheme="minorHAnsi" w:hAnsiTheme="minorHAnsi" w:cstheme="minorHAnsi"/>
          <w:b/>
          <w:sz w:val="22"/>
          <w:szCs w:val="22"/>
        </w:rPr>
        <w:t>DEL ACUERDO 0074/2010</w:t>
      </w:r>
      <w:r w:rsidRPr="009939B9">
        <w:rPr>
          <w:rFonts w:asciiTheme="minorHAnsi" w:hAnsiTheme="minorHAnsi" w:cstheme="minorHAnsi"/>
          <w:sz w:val="22"/>
          <w:szCs w:val="22"/>
        </w:rPr>
        <w:t>, aprobado en sesión ordinaria de ayuntamiento de fecha 31 de Marzo de 2010.</w:t>
      </w:r>
    </w:p>
    <w:p w:rsidR="009C75CE" w:rsidRPr="009939B9" w:rsidRDefault="009C75CE" w:rsidP="009C75CE">
      <w:pPr>
        <w:jc w:val="both"/>
        <w:rPr>
          <w:rFonts w:asciiTheme="minorHAnsi" w:hAnsiTheme="minorHAnsi" w:cstheme="minorHAnsi"/>
          <w:sz w:val="22"/>
          <w:szCs w:val="22"/>
        </w:rPr>
      </w:pPr>
      <w:r w:rsidRPr="009939B9">
        <w:rPr>
          <w:rFonts w:asciiTheme="minorHAnsi" w:hAnsiTheme="minorHAnsi" w:cstheme="minorHAnsi"/>
          <w:sz w:val="22"/>
          <w:szCs w:val="22"/>
        </w:rPr>
        <w:t>ÚNICO. La presente reforma entrará en vigor al</w:t>
      </w:r>
      <w:r>
        <w:rPr>
          <w:rFonts w:asciiTheme="minorHAnsi" w:hAnsiTheme="minorHAnsi" w:cstheme="minorHAnsi"/>
          <w:sz w:val="22"/>
          <w:szCs w:val="22"/>
        </w:rPr>
        <w:t xml:space="preserve"> día siguiente de su publicación en la gaceta municipal del Honorable Ayuntamiento Constitucional de Puerto Vallarta, Jalisco.</w:t>
      </w:r>
      <w:r w:rsidRPr="009939B9">
        <w:rPr>
          <w:rFonts w:asciiTheme="minorHAnsi" w:hAnsiTheme="minorHAnsi" w:cstheme="minorHAnsi"/>
          <w:sz w:val="22"/>
          <w:szCs w:val="22"/>
        </w:rPr>
        <w:t xml:space="preserve"> </w:t>
      </w:r>
    </w:p>
    <w:p w:rsidR="006850EA" w:rsidRDefault="006850EA" w:rsidP="00CF4CB8">
      <w:pPr>
        <w:jc w:val="both"/>
        <w:rPr>
          <w:rFonts w:asciiTheme="minorHAnsi" w:hAnsiTheme="minorHAnsi" w:cstheme="minorHAnsi"/>
          <w:sz w:val="22"/>
          <w:szCs w:val="22"/>
        </w:rPr>
      </w:pPr>
    </w:p>
    <w:p w:rsidR="006850EA" w:rsidRDefault="006850EA" w:rsidP="00CF4CB8">
      <w:pPr>
        <w:jc w:val="both"/>
        <w:rPr>
          <w:rFonts w:asciiTheme="minorHAnsi" w:hAnsiTheme="minorHAnsi" w:cstheme="minorHAnsi"/>
          <w:sz w:val="22"/>
          <w:szCs w:val="22"/>
        </w:rPr>
      </w:pPr>
      <w:r w:rsidRPr="009939B9">
        <w:rPr>
          <w:rFonts w:asciiTheme="minorHAnsi" w:hAnsiTheme="minorHAnsi" w:cstheme="minorHAnsi"/>
          <w:b/>
          <w:sz w:val="22"/>
          <w:szCs w:val="22"/>
        </w:rPr>
        <w:t>DEL ACUERDO 0197/2010</w:t>
      </w:r>
      <w:r w:rsidRPr="009939B9">
        <w:rPr>
          <w:rFonts w:asciiTheme="minorHAnsi" w:hAnsiTheme="minorHAnsi" w:cstheme="minorHAnsi"/>
          <w:sz w:val="22"/>
          <w:szCs w:val="22"/>
        </w:rPr>
        <w:t>, aprobado en sesión ordinaria de ayuntamiento de fecha 31 de Julio de 2010.</w:t>
      </w:r>
    </w:p>
    <w:p w:rsidR="006850EA" w:rsidRDefault="009405BB" w:rsidP="00CF4CB8">
      <w:pPr>
        <w:jc w:val="both"/>
        <w:rPr>
          <w:rFonts w:asciiTheme="minorHAnsi" w:hAnsiTheme="minorHAnsi" w:cstheme="minorHAnsi"/>
          <w:sz w:val="22"/>
          <w:szCs w:val="22"/>
        </w:rPr>
      </w:pPr>
      <w:r>
        <w:rPr>
          <w:rFonts w:asciiTheme="minorHAnsi" w:hAnsiTheme="minorHAnsi" w:cstheme="minorHAnsi"/>
          <w:sz w:val="22"/>
          <w:szCs w:val="22"/>
        </w:rPr>
        <w:t xml:space="preserve">PRIMERO.- Las presentes reformas y adiciones </w:t>
      </w:r>
      <w:r w:rsidR="00DD748E">
        <w:rPr>
          <w:rFonts w:asciiTheme="minorHAnsi" w:hAnsiTheme="minorHAnsi" w:cstheme="minorHAnsi"/>
          <w:sz w:val="22"/>
          <w:szCs w:val="22"/>
        </w:rPr>
        <w:t>entrarán</w:t>
      </w:r>
      <w:r>
        <w:rPr>
          <w:rFonts w:asciiTheme="minorHAnsi" w:hAnsiTheme="minorHAnsi" w:cstheme="minorHAnsi"/>
          <w:sz w:val="22"/>
          <w:szCs w:val="22"/>
        </w:rPr>
        <w:t xml:space="preserve"> en vigor al día siguiente de su publicación en la gaceta municipal del Honorable Ayuntamiento Constitucional de Puerto Vallarta, Jalisco.</w:t>
      </w:r>
    </w:p>
    <w:p w:rsidR="006850EA" w:rsidRDefault="006850EA" w:rsidP="00CF4CB8">
      <w:pPr>
        <w:jc w:val="both"/>
        <w:rPr>
          <w:rFonts w:asciiTheme="minorHAnsi" w:hAnsiTheme="minorHAnsi" w:cstheme="minorHAnsi"/>
          <w:sz w:val="22"/>
          <w:szCs w:val="22"/>
        </w:rPr>
      </w:pPr>
    </w:p>
    <w:p w:rsidR="006850EA" w:rsidRDefault="006850EA" w:rsidP="00CF4CB8">
      <w:pPr>
        <w:jc w:val="both"/>
        <w:rPr>
          <w:rFonts w:asciiTheme="minorHAnsi" w:hAnsiTheme="minorHAnsi" w:cstheme="minorHAnsi"/>
          <w:sz w:val="22"/>
          <w:szCs w:val="22"/>
        </w:rPr>
      </w:pPr>
      <w:r w:rsidRPr="009939B9">
        <w:rPr>
          <w:rFonts w:asciiTheme="minorHAnsi" w:hAnsiTheme="minorHAnsi" w:cstheme="minorHAnsi"/>
          <w:b/>
          <w:sz w:val="22"/>
          <w:szCs w:val="22"/>
        </w:rPr>
        <w:t>DEL ACUERDO 0482/2011</w:t>
      </w:r>
      <w:r w:rsidRPr="009939B9">
        <w:rPr>
          <w:rFonts w:asciiTheme="minorHAnsi" w:hAnsiTheme="minorHAnsi" w:cstheme="minorHAnsi"/>
          <w:sz w:val="22"/>
          <w:szCs w:val="22"/>
        </w:rPr>
        <w:t>, aprobado en sesión ordinaria de ayuntamiento de fecha 10 de Junio de 2011</w:t>
      </w:r>
      <w:r w:rsidR="00A00AA3">
        <w:rPr>
          <w:rFonts w:asciiTheme="minorHAnsi" w:hAnsiTheme="minorHAnsi" w:cstheme="minorHAnsi"/>
          <w:sz w:val="22"/>
          <w:szCs w:val="22"/>
        </w:rPr>
        <w:t>.</w:t>
      </w:r>
    </w:p>
    <w:p w:rsidR="006850EA" w:rsidRDefault="00A00AA3" w:rsidP="00CF4CB8">
      <w:pPr>
        <w:jc w:val="both"/>
        <w:rPr>
          <w:rFonts w:asciiTheme="minorHAnsi" w:hAnsiTheme="minorHAnsi" w:cstheme="minorHAnsi"/>
          <w:b/>
          <w:sz w:val="22"/>
          <w:szCs w:val="22"/>
        </w:rPr>
      </w:pPr>
      <w:r w:rsidRPr="009939B9">
        <w:rPr>
          <w:rFonts w:asciiTheme="minorHAnsi" w:hAnsiTheme="minorHAnsi" w:cstheme="minorHAnsi"/>
          <w:sz w:val="22"/>
          <w:szCs w:val="22"/>
        </w:rPr>
        <w:t>La presente reforma entrará en vigor al</w:t>
      </w:r>
      <w:r>
        <w:rPr>
          <w:rFonts w:asciiTheme="minorHAnsi" w:hAnsiTheme="minorHAnsi" w:cstheme="minorHAnsi"/>
          <w:sz w:val="22"/>
          <w:szCs w:val="22"/>
        </w:rPr>
        <w:t xml:space="preserve"> día siguiente de su publicación en la gaceta municipal del Honorable Ayuntamiento Constitucional de Puerto Vallarta, Jalisco.</w:t>
      </w:r>
    </w:p>
    <w:p w:rsidR="006850EA" w:rsidRDefault="006850EA" w:rsidP="00CF4CB8">
      <w:pPr>
        <w:jc w:val="both"/>
        <w:rPr>
          <w:rFonts w:asciiTheme="minorHAnsi" w:hAnsiTheme="minorHAnsi" w:cstheme="minorHAnsi"/>
          <w:b/>
          <w:sz w:val="22"/>
          <w:szCs w:val="22"/>
        </w:rPr>
      </w:pPr>
    </w:p>
    <w:p w:rsidR="001450A4" w:rsidRPr="009939B9" w:rsidRDefault="001450A4" w:rsidP="00CF4CB8">
      <w:pPr>
        <w:jc w:val="both"/>
        <w:rPr>
          <w:rFonts w:asciiTheme="minorHAnsi" w:hAnsiTheme="minorHAnsi" w:cstheme="minorHAnsi"/>
          <w:b/>
          <w:sz w:val="22"/>
          <w:szCs w:val="22"/>
        </w:rPr>
      </w:pPr>
      <w:r w:rsidRPr="009939B9">
        <w:rPr>
          <w:rFonts w:asciiTheme="minorHAnsi" w:hAnsiTheme="minorHAnsi" w:cstheme="minorHAnsi"/>
          <w:b/>
          <w:sz w:val="22"/>
          <w:szCs w:val="22"/>
        </w:rPr>
        <w:t>DEL ACUERDO 0342/2017</w:t>
      </w:r>
      <w:r w:rsidR="00CF4CB8" w:rsidRPr="009939B9">
        <w:rPr>
          <w:rFonts w:asciiTheme="minorHAnsi" w:hAnsiTheme="minorHAnsi" w:cstheme="minorHAnsi"/>
          <w:sz w:val="22"/>
          <w:szCs w:val="22"/>
        </w:rPr>
        <w:t>, aprobado en sesión ordinaria de ayuntamiento de fecha 31 de Marzo de 2017.</w:t>
      </w:r>
    </w:p>
    <w:p w:rsidR="00CC60EE" w:rsidRPr="009939B9" w:rsidRDefault="00CC60EE" w:rsidP="00CF4CB8">
      <w:pPr>
        <w:jc w:val="both"/>
        <w:rPr>
          <w:rFonts w:asciiTheme="minorHAnsi" w:hAnsiTheme="minorHAnsi" w:cstheme="minorHAnsi"/>
          <w:sz w:val="22"/>
          <w:szCs w:val="22"/>
        </w:rPr>
      </w:pPr>
      <w:r w:rsidRPr="009939B9">
        <w:rPr>
          <w:rFonts w:asciiTheme="minorHAnsi" w:hAnsiTheme="minorHAnsi" w:cstheme="minorHAnsi"/>
          <w:sz w:val="22"/>
          <w:szCs w:val="22"/>
        </w:rPr>
        <w:t xml:space="preserve">ÚNICO. Las presentes reformas entrarán en vigor al momento de su publicación en la Gaceta Municipal. </w:t>
      </w:r>
    </w:p>
    <w:p w:rsidR="001450A4" w:rsidRPr="009939B9" w:rsidRDefault="001450A4" w:rsidP="00CF4CB8">
      <w:pPr>
        <w:jc w:val="both"/>
        <w:rPr>
          <w:rFonts w:asciiTheme="minorHAnsi" w:hAnsiTheme="minorHAnsi" w:cstheme="minorHAnsi"/>
          <w:b/>
          <w:sz w:val="22"/>
          <w:szCs w:val="22"/>
        </w:rPr>
      </w:pPr>
    </w:p>
    <w:p w:rsidR="001450A4" w:rsidRPr="009939B9" w:rsidRDefault="00CF4CB8" w:rsidP="00CF4CB8">
      <w:pPr>
        <w:jc w:val="both"/>
        <w:rPr>
          <w:rFonts w:asciiTheme="minorHAnsi" w:hAnsiTheme="minorHAnsi" w:cstheme="minorHAnsi"/>
          <w:b/>
          <w:sz w:val="22"/>
          <w:szCs w:val="22"/>
        </w:rPr>
      </w:pPr>
      <w:r w:rsidRPr="009939B9">
        <w:rPr>
          <w:rFonts w:asciiTheme="minorHAnsi" w:hAnsiTheme="minorHAnsi" w:cstheme="minorHAnsi"/>
          <w:b/>
          <w:sz w:val="22"/>
          <w:szCs w:val="22"/>
        </w:rPr>
        <w:lastRenderedPageBreak/>
        <w:t>DEL ACUERDO 0534/2018</w:t>
      </w:r>
      <w:r w:rsidRPr="009939B9">
        <w:rPr>
          <w:rFonts w:asciiTheme="minorHAnsi" w:hAnsiTheme="minorHAnsi" w:cstheme="minorHAnsi"/>
          <w:sz w:val="22"/>
          <w:szCs w:val="22"/>
        </w:rPr>
        <w:t>, aprobado en sesión ordinaria de ayuntamiento de fecha 22 de Marzo de 2018.</w:t>
      </w:r>
    </w:p>
    <w:p w:rsidR="001450A4" w:rsidRPr="009939B9" w:rsidRDefault="001450A4" w:rsidP="00CF4CB8">
      <w:pPr>
        <w:jc w:val="both"/>
        <w:rPr>
          <w:rFonts w:asciiTheme="minorHAnsi" w:hAnsiTheme="minorHAnsi" w:cstheme="minorHAnsi"/>
          <w:sz w:val="22"/>
          <w:szCs w:val="22"/>
        </w:rPr>
      </w:pPr>
      <w:r w:rsidRPr="009939B9">
        <w:rPr>
          <w:rFonts w:asciiTheme="minorHAnsi" w:hAnsiTheme="minorHAnsi" w:cstheme="minorHAnsi"/>
          <w:sz w:val="22"/>
          <w:szCs w:val="22"/>
        </w:rPr>
        <w:t xml:space="preserve">ÚNICO. La presente reformas entrará en vigor al día siguiente de su publicación en la Gaceta Municipal. </w:t>
      </w:r>
    </w:p>
    <w:p w:rsidR="00E30230" w:rsidRPr="009939B9" w:rsidRDefault="00E30230" w:rsidP="00CF4CB8">
      <w:pPr>
        <w:jc w:val="both"/>
        <w:rPr>
          <w:rFonts w:asciiTheme="minorHAnsi" w:hAnsiTheme="minorHAnsi" w:cstheme="minorHAnsi"/>
          <w:sz w:val="22"/>
          <w:szCs w:val="22"/>
        </w:rPr>
      </w:pPr>
    </w:p>
    <w:p w:rsidR="00E30230" w:rsidRPr="009939B9" w:rsidRDefault="00E30230" w:rsidP="00CF4CB8">
      <w:pPr>
        <w:jc w:val="both"/>
        <w:rPr>
          <w:rFonts w:asciiTheme="minorHAnsi" w:hAnsiTheme="minorHAnsi" w:cstheme="minorHAnsi"/>
          <w:sz w:val="22"/>
          <w:szCs w:val="22"/>
        </w:rPr>
      </w:pPr>
      <w:r w:rsidRPr="009939B9">
        <w:rPr>
          <w:rFonts w:asciiTheme="minorHAnsi" w:hAnsiTheme="minorHAnsi" w:cstheme="minorHAnsi"/>
          <w:b/>
          <w:sz w:val="22"/>
          <w:szCs w:val="22"/>
        </w:rPr>
        <w:t>DEL ACUERDO</w:t>
      </w:r>
      <w:r w:rsidRPr="009939B9">
        <w:rPr>
          <w:rFonts w:asciiTheme="minorHAnsi" w:hAnsiTheme="minorHAnsi" w:cstheme="minorHAnsi"/>
          <w:sz w:val="22"/>
          <w:szCs w:val="22"/>
        </w:rPr>
        <w:t xml:space="preserve"> </w:t>
      </w:r>
      <w:r w:rsidR="000D40A0" w:rsidRPr="009939B9">
        <w:rPr>
          <w:rFonts w:asciiTheme="minorHAnsi" w:hAnsiTheme="minorHAnsi" w:cstheme="minorHAnsi"/>
          <w:b/>
          <w:sz w:val="22"/>
          <w:szCs w:val="22"/>
        </w:rPr>
        <w:t>25</w:t>
      </w:r>
      <w:r w:rsidR="003C309F" w:rsidRPr="009939B9">
        <w:rPr>
          <w:rFonts w:asciiTheme="minorHAnsi" w:hAnsiTheme="minorHAnsi" w:cstheme="minorHAnsi"/>
          <w:b/>
          <w:sz w:val="22"/>
          <w:szCs w:val="22"/>
        </w:rPr>
        <w:t>0/2019</w:t>
      </w:r>
      <w:r w:rsidR="003C309F" w:rsidRPr="009939B9">
        <w:rPr>
          <w:rFonts w:asciiTheme="minorHAnsi" w:hAnsiTheme="minorHAnsi" w:cstheme="minorHAnsi"/>
          <w:sz w:val="22"/>
          <w:szCs w:val="22"/>
        </w:rPr>
        <w:t>, aprobado en sesión ordinaria de ayuntamiento de fecha 17 de Diciembre de 2019</w:t>
      </w:r>
      <w:r w:rsidR="00504986" w:rsidRPr="009939B9">
        <w:rPr>
          <w:rFonts w:asciiTheme="minorHAnsi" w:hAnsiTheme="minorHAnsi" w:cstheme="minorHAnsi"/>
          <w:sz w:val="22"/>
          <w:szCs w:val="22"/>
        </w:rPr>
        <w:t>.</w:t>
      </w:r>
    </w:p>
    <w:p w:rsidR="00E30230" w:rsidRPr="009939B9" w:rsidRDefault="00E30230" w:rsidP="00E30230">
      <w:pPr>
        <w:ind w:right="-93"/>
        <w:jc w:val="both"/>
        <w:rPr>
          <w:rFonts w:asciiTheme="minorHAnsi" w:hAnsiTheme="minorHAnsi" w:cstheme="minorHAnsi"/>
          <w:sz w:val="22"/>
          <w:szCs w:val="22"/>
        </w:rPr>
      </w:pPr>
      <w:r w:rsidRPr="009939B9">
        <w:rPr>
          <w:rFonts w:asciiTheme="minorHAnsi" w:hAnsiTheme="minorHAnsi" w:cstheme="minorHAnsi"/>
          <w:sz w:val="22"/>
          <w:szCs w:val="22"/>
        </w:rPr>
        <w:t>PRIMERO.- Las presentes reformas y modificaciones entrarán en vigor al día siguiente de su publicación en la Gaceta Municipal Puerto Vallarta.</w:t>
      </w:r>
    </w:p>
    <w:p w:rsidR="00E30230" w:rsidRPr="009939B9" w:rsidRDefault="00E30230" w:rsidP="00E30230">
      <w:pPr>
        <w:ind w:right="-93"/>
        <w:jc w:val="both"/>
        <w:rPr>
          <w:rFonts w:asciiTheme="minorHAnsi" w:eastAsia="ArialNarrow" w:hAnsiTheme="minorHAnsi" w:cstheme="minorHAnsi"/>
          <w:spacing w:val="-3"/>
          <w:sz w:val="22"/>
          <w:szCs w:val="22"/>
        </w:rPr>
      </w:pPr>
      <w:r w:rsidRPr="009939B9">
        <w:rPr>
          <w:rFonts w:asciiTheme="minorHAnsi" w:hAnsiTheme="minorHAnsi" w:cstheme="minorHAnsi"/>
          <w:sz w:val="22"/>
          <w:szCs w:val="22"/>
        </w:rPr>
        <w:t>SEGUNDO.-</w:t>
      </w:r>
      <w:r w:rsidRPr="009939B9">
        <w:rPr>
          <w:rFonts w:asciiTheme="minorHAnsi" w:hAnsiTheme="minorHAnsi" w:cstheme="minorHAnsi"/>
          <w:b/>
          <w:sz w:val="22"/>
          <w:szCs w:val="22"/>
        </w:rPr>
        <w:t xml:space="preserve"> </w:t>
      </w:r>
      <w:r w:rsidRPr="009939B9">
        <w:rPr>
          <w:rFonts w:asciiTheme="minorHAnsi" w:hAnsiTheme="minorHAnsi" w:cstheme="minorHAnsi"/>
          <w:sz w:val="22"/>
          <w:szCs w:val="22"/>
        </w:rPr>
        <w:t>Se exceptúa la aplicación de las presentes reformas en materia de regulación de emisión de contaminantes, aquellas fuentes de emisión que por su naturaleza y origen, no son regulables ni modificables.</w:t>
      </w:r>
    </w:p>
    <w:p w:rsidR="001450A4" w:rsidRPr="009939B9" w:rsidRDefault="001450A4" w:rsidP="00EB502B">
      <w:pPr>
        <w:jc w:val="both"/>
        <w:rPr>
          <w:rFonts w:asciiTheme="minorHAnsi" w:hAnsiTheme="minorHAnsi" w:cstheme="minorHAnsi"/>
          <w:sz w:val="22"/>
          <w:szCs w:val="22"/>
        </w:rPr>
      </w:pPr>
    </w:p>
    <w:p w:rsidR="0066758B" w:rsidRPr="009939B9" w:rsidRDefault="000D40A0" w:rsidP="000D40A0">
      <w:pPr>
        <w:jc w:val="both"/>
        <w:rPr>
          <w:rFonts w:asciiTheme="minorHAnsi" w:hAnsiTheme="minorHAnsi" w:cstheme="minorHAnsi"/>
          <w:b/>
          <w:sz w:val="22"/>
          <w:szCs w:val="22"/>
        </w:rPr>
      </w:pPr>
      <w:r w:rsidRPr="009939B9">
        <w:rPr>
          <w:rFonts w:asciiTheme="minorHAnsi" w:hAnsiTheme="minorHAnsi" w:cstheme="minorHAnsi"/>
          <w:b/>
          <w:sz w:val="22"/>
          <w:szCs w:val="22"/>
        </w:rPr>
        <w:t>DEL ACUERDO</w:t>
      </w:r>
      <w:r w:rsidR="0066758B" w:rsidRPr="009939B9">
        <w:rPr>
          <w:rFonts w:asciiTheme="minorHAnsi" w:hAnsiTheme="minorHAnsi" w:cstheme="minorHAnsi"/>
          <w:b/>
          <w:sz w:val="22"/>
          <w:szCs w:val="22"/>
        </w:rPr>
        <w:t xml:space="preserve"> 264</w:t>
      </w:r>
      <w:r w:rsidR="00564A40" w:rsidRPr="009939B9">
        <w:rPr>
          <w:rFonts w:asciiTheme="minorHAnsi" w:hAnsiTheme="minorHAnsi" w:cstheme="minorHAnsi"/>
          <w:b/>
          <w:sz w:val="22"/>
          <w:szCs w:val="22"/>
        </w:rPr>
        <w:t>/2020</w:t>
      </w:r>
      <w:r w:rsidR="00564A40" w:rsidRPr="009939B9">
        <w:rPr>
          <w:rFonts w:asciiTheme="minorHAnsi" w:hAnsiTheme="minorHAnsi" w:cstheme="minorHAnsi"/>
          <w:sz w:val="22"/>
          <w:szCs w:val="22"/>
        </w:rPr>
        <w:t>, aprobado en sesión ordinaria de fecha 31 de Enero de 2020.</w:t>
      </w:r>
    </w:p>
    <w:p w:rsidR="00BC7907" w:rsidRDefault="0066758B" w:rsidP="000D40A0">
      <w:pPr>
        <w:jc w:val="both"/>
        <w:rPr>
          <w:rFonts w:asciiTheme="minorHAnsi" w:hAnsiTheme="minorHAnsi" w:cstheme="minorHAnsi"/>
          <w:sz w:val="22"/>
          <w:szCs w:val="22"/>
        </w:rPr>
      </w:pPr>
      <w:r w:rsidRPr="009939B9">
        <w:rPr>
          <w:rFonts w:asciiTheme="minorHAnsi" w:hAnsiTheme="minorHAnsi" w:cstheme="minorHAnsi"/>
          <w:sz w:val="22"/>
          <w:szCs w:val="22"/>
        </w:rPr>
        <w:t>ÚNICO.- La presente reforma entrará en vigor al día siguiente de su publicación en la Gaceta Municip</w:t>
      </w:r>
      <w:r w:rsidR="00EB165C">
        <w:rPr>
          <w:rFonts w:asciiTheme="minorHAnsi" w:hAnsiTheme="minorHAnsi" w:cstheme="minorHAnsi"/>
          <w:sz w:val="22"/>
          <w:szCs w:val="22"/>
        </w:rPr>
        <w:t>al.</w:t>
      </w:r>
    </w:p>
    <w:p w:rsidR="00EB165C" w:rsidRPr="009939B9" w:rsidRDefault="00EB165C" w:rsidP="000D40A0">
      <w:pPr>
        <w:jc w:val="both"/>
        <w:rPr>
          <w:rFonts w:asciiTheme="minorHAnsi" w:hAnsiTheme="minorHAnsi" w:cstheme="minorHAnsi"/>
          <w:sz w:val="22"/>
          <w:szCs w:val="22"/>
        </w:rPr>
      </w:pPr>
    </w:p>
    <w:p w:rsidR="00BC7907" w:rsidRPr="009939B9" w:rsidRDefault="00BC7907" w:rsidP="00BC7907">
      <w:pPr>
        <w:jc w:val="both"/>
        <w:rPr>
          <w:rFonts w:asciiTheme="minorHAnsi" w:hAnsiTheme="minorHAnsi" w:cstheme="minorHAnsi"/>
          <w:b/>
          <w:sz w:val="22"/>
          <w:szCs w:val="22"/>
        </w:rPr>
      </w:pPr>
      <w:r w:rsidRPr="009939B9">
        <w:rPr>
          <w:rFonts w:asciiTheme="minorHAnsi" w:hAnsiTheme="minorHAnsi" w:cstheme="minorHAnsi"/>
          <w:b/>
          <w:sz w:val="22"/>
          <w:szCs w:val="22"/>
        </w:rPr>
        <w:t>DEL ACUERDO</w:t>
      </w:r>
      <w:r w:rsidRPr="009939B9">
        <w:rPr>
          <w:rFonts w:asciiTheme="minorHAnsi" w:hAnsiTheme="minorHAnsi" w:cstheme="minorHAnsi"/>
          <w:sz w:val="22"/>
          <w:szCs w:val="22"/>
        </w:rPr>
        <w:t xml:space="preserve"> </w:t>
      </w:r>
      <w:r w:rsidRPr="009939B9">
        <w:rPr>
          <w:rFonts w:asciiTheme="minorHAnsi" w:hAnsiTheme="minorHAnsi" w:cstheme="minorHAnsi"/>
          <w:b/>
          <w:sz w:val="22"/>
          <w:szCs w:val="22"/>
        </w:rPr>
        <w:t>475/2021</w:t>
      </w:r>
      <w:r w:rsidR="00E321A7" w:rsidRPr="009939B9">
        <w:rPr>
          <w:rFonts w:asciiTheme="minorHAnsi" w:hAnsiTheme="minorHAnsi" w:cstheme="minorHAnsi"/>
          <w:sz w:val="22"/>
          <w:szCs w:val="22"/>
        </w:rPr>
        <w:t>, aprobado en sesión ordinaria de fecha 30 de Abril de 2021.</w:t>
      </w:r>
    </w:p>
    <w:p w:rsidR="00BC7907" w:rsidRPr="009939B9" w:rsidRDefault="00BC7907" w:rsidP="00BC7907">
      <w:pPr>
        <w:jc w:val="both"/>
        <w:rPr>
          <w:rFonts w:asciiTheme="minorHAnsi" w:hAnsiTheme="minorHAnsi" w:cstheme="minorHAnsi"/>
          <w:sz w:val="22"/>
          <w:szCs w:val="22"/>
        </w:rPr>
      </w:pPr>
      <w:r w:rsidRPr="009939B9">
        <w:rPr>
          <w:rFonts w:asciiTheme="minorHAnsi" w:hAnsiTheme="minorHAnsi" w:cstheme="minorHAnsi"/>
          <w:sz w:val="22"/>
          <w:szCs w:val="22"/>
        </w:rPr>
        <w:t>PRIMERO.- La</w:t>
      </w:r>
      <w:r w:rsidR="006B21CF" w:rsidRPr="009939B9">
        <w:rPr>
          <w:rFonts w:asciiTheme="minorHAnsi" w:hAnsiTheme="minorHAnsi" w:cstheme="minorHAnsi"/>
          <w:sz w:val="22"/>
          <w:szCs w:val="22"/>
        </w:rPr>
        <w:t>s</w:t>
      </w:r>
      <w:r w:rsidRPr="009939B9">
        <w:rPr>
          <w:rFonts w:asciiTheme="minorHAnsi" w:hAnsiTheme="minorHAnsi" w:cstheme="minorHAnsi"/>
          <w:sz w:val="22"/>
          <w:szCs w:val="22"/>
        </w:rPr>
        <w:t xml:space="preserve"> presentes reformas entrarán en vigor al día siguiente de su publi</w:t>
      </w:r>
      <w:r w:rsidR="00EB165C">
        <w:rPr>
          <w:rFonts w:asciiTheme="minorHAnsi" w:hAnsiTheme="minorHAnsi" w:cstheme="minorHAnsi"/>
          <w:sz w:val="22"/>
          <w:szCs w:val="22"/>
        </w:rPr>
        <w:t>cación en la Gaceta Municipal.</w:t>
      </w:r>
    </w:p>
    <w:p w:rsidR="00D07EFF" w:rsidRPr="009939B9" w:rsidRDefault="00D07EFF" w:rsidP="00BC7907">
      <w:pPr>
        <w:jc w:val="both"/>
        <w:rPr>
          <w:rFonts w:asciiTheme="minorHAnsi" w:hAnsiTheme="minorHAnsi" w:cstheme="minorHAnsi"/>
          <w:sz w:val="22"/>
          <w:szCs w:val="22"/>
        </w:rPr>
      </w:pPr>
    </w:p>
    <w:p w:rsidR="00D07EFF" w:rsidRPr="009939B9" w:rsidRDefault="00D07EFF" w:rsidP="00D07EFF">
      <w:pPr>
        <w:jc w:val="both"/>
        <w:rPr>
          <w:rFonts w:asciiTheme="minorHAnsi" w:hAnsiTheme="minorHAnsi" w:cstheme="minorHAnsi"/>
          <w:sz w:val="22"/>
          <w:szCs w:val="22"/>
        </w:rPr>
      </w:pPr>
      <w:r w:rsidRPr="009939B9">
        <w:rPr>
          <w:rFonts w:asciiTheme="minorHAnsi" w:hAnsiTheme="minorHAnsi" w:cstheme="minorHAnsi"/>
          <w:b/>
          <w:sz w:val="22"/>
          <w:szCs w:val="22"/>
        </w:rPr>
        <w:t>DEL ACUERDO</w:t>
      </w:r>
      <w:r w:rsidRPr="009939B9">
        <w:rPr>
          <w:rFonts w:asciiTheme="minorHAnsi" w:hAnsiTheme="minorHAnsi" w:cstheme="minorHAnsi"/>
          <w:sz w:val="22"/>
          <w:szCs w:val="22"/>
        </w:rPr>
        <w:t xml:space="preserve"> </w:t>
      </w:r>
      <w:r w:rsidRPr="009939B9">
        <w:rPr>
          <w:rFonts w:asciiTheme="minorHAnsi" w:hAnsiTheme="minorHAnsi" w:cstheme="minorHAnsi"/>
          <w:b/>
          <w:sz w:val="22"/>
          <w:szCs w:val="22"/>
        </w:rPr>
        <w:t>118/2022</w:t>
      </w:r>
      <w:r w:rsidR="00D97C54" w:rsidRPr="009939B9">
        <w:rPr>
          <w:rFonts w:asciiTheme="minorHAnsi" w:hAnsiTheme="minorHAnsi" w:cstheme="minorHAnsi"/>
          <w:sz w:val="22"/>
          <w:szCs w:val="22"/>
        </w:rPr>
        <w:t>, aprobado en Sesión Ordinaria de fecha 31 de Mayo de 2022.</w:t>
      </w:r>
    </w:p>
    <w:p w:rsidR="00D07EFF" w:rsidRDefault="00D07EFF" w:rsidP="00D07EFF">
      <w:pPr>
        <w:contextualSpacing/>
        <w:jc w:val="both"/>
        <w:rPr>
          <w:rFonts w:asciiTheme="minorHAnsi" w:eastAsia="Arial" w:hAnsiTheme="minorHAnsi" w:cstheme="minorHAnsi"/>
          <w:sz w:val="22"/>
          <w:szCs w:val="22"/>
          <w:lang w:eastAsia="en-US"/>
        </w:rPr>
      </w:pPr>
      <w:r w:rsidRPr="009939B9">
        <w:rPr>
          <w:rFonts w:asciiTheme="minorHAnsi" w:eastAsia="Arial" w:hAnsiTheme="minorHAnsi" w:cstheme="minorHAnsi"/>
          <w:sz w:val="22"/>
          <w:szCs w:val="22"/>
          <w:lang w:eastAsia="en-US"/>
        </w:rPr>
        <w:t>ÚNICO: Las presente adición entrará en vigor al día siguiente de su publicación en la Gac</w:t>
      </w:r>
      <w:r w:rsidR="0021567E">
        <w:rPr>
          <w:rFonts w:asciiTheme="minorHAnsi" w:eastAsia="Arial" w:hAnsiTheme="minorHAnsi" w:cstheme="minorHAnsi"/>
          <w:sz w:val="22"/>
          <w:szCs w:val="22"/>
          <w:lang w:eastAsia="en-US"/>
        </w:rPr>
        <w:t>eta Municipal del Ayuntamiento.</w:t>
      </w:r>
    </w:p>
    <w:p w:rsidR="0021567E" w:rsidRDefault="0021567E" w:rsidP="00D07EFF">
      <w:pPr>
        <w:contextualSpacing/>
        <w:jc w:val="both"/>
        <w:rPr>
          <w:rFonts w:asciiTheme="minorHAnsi" w:eastAsia="Arial" w:hAnsiTheme="minorHAnsi" w:cstheme="minorHAnsi"/>
          <w:sz w:val="22"/>
          <w:szCs w:val="22"/>
          <w:lang w:eastAsia="en-US"/>
        </w:rPr>
      </w:pPr>
    </w:p>
    <w:p w:rsidR="0021567E" w:rsidRPr="007F7AAC" w:rsidRDefault="0021567E" w:rsidP="007F7AAC">
      <w:pPr>
        <w:jc w:val="both"/>
        <w:rPr>
          <w:rFonts w:asciiTheme="minorHAnsi" w:hAnsiTheme="minorHAnsi" w:cstheme="minorHAnsi"/>
          <w:sz w:val="22"/>
          <w:szCs w:val="22"/>
        </w:rPr>
      </w:pPr>
      <w:r w:rsidRPr="007F7AAC">
        <w:rPr>
          <w:rFonts w:asciiTheme="minorHAnsi" w:hAnsiTheme="minorHAnsi" w:cstheme="minorHAnsi"/>
          <w:b/>
          <w:sz w:val="22"/>
          <w:szCs w:val="22"/>
        </w:rPr>
        <w:t>DEL ACUERDO</w:t>
      </w:r>
      <w:r w:rsidRPr="007F7AAC">
        <w:rPr>
          <w:rFonts w:asciiTheme="minorHAnsi" w:hAnsiTheme="minorHAnsi" w:cstheme="minorHAnsi"/>
          <w:sz w:val="22"/>
          <w:szCs w:val="22"/>
        </w:rPr>
        <w:t xml:space="preserve"> </w:t>
      </w:r>
      <w:r w:rsidRPr="007F7AAC">
        <w:rPr>
          <w:rFonts w:asciiTheme="minorHAnsi" w:hAnsiTheme="minorHAnsi" w:cstheme="minorHAnsi"/>
          <w:b/>
          <w:sz w:val="22"/>
          <w:szCs w:val="22"/>
        </w:rPr>
        <w:t>139/2025</w:t>
      </w:r>
      <w:r w:rsidRPr="007F7AAC">
        <w:rPr>
          <w:rFonts w:asciiTheme="minorHAnsi" w:hAnsiTheme="minorHAnsi" w:cstheme="minorHAnsi"/>
          <w:sz w:val="22"/>
          <w:szCs w:val="22"/>
        </w:rPr>
        <w:t>, aprobado en Sesión Ordinaria de fecha 14 de Marzo de 2025.</w:t>
      </w:r>
    </w:p>
    <w:p w:rsidR="0021567E" w:rsidRPr="007F7AAC" w:rsidRDefault="0021567E" w:rsidP="007F7AAC">
      <w:pPr>
        <w:contextualSpacing/>
        <w:jc w:val="both"/>
        <w:rPr>
          <w:rFonts w:asciiTheme="minorHAnsi" w:hAnsiTheme="minorHAnsi"/>
          <w:sz w:val="22"/>
          <w:szCs w:val="22"/>
        </w:rPr>
      </w:pPr>
      <w:r w:rsidRPr="007F7AAC">
        <w:rPr>
          <w:rFonts w:asciiTheme="minorHAnsi" w:hAnsiTheme="minorHAnsi"/>
          <w:sz w:val="22"/>
          <w:szCs w:val="22"/>
        </w:rPr>
        <w:t>PRIMERO.- La presente reforma entrará en vigor al día siguiente de su publicación en la Gaceta Municipal “Puerto Vallarta”.</w:t>
      </w:r>
    </w:p>
    <w:p w:rsidR="0021567E" w:rsidRPr="007F7AAC" w:rsidRDefault="0021567E" w:rsidP="007F7AAC">
      <w:pPr>
        <w:contextualSpacing/>
        <w:jc w:val="both"/>
        <w:rPr>
          <w:rFonts w:asciiTheme="minorHAnsi" w:eastAsia="Arial" w:hAnsiTheme="minorHAnsi" w:cstheme="minorHAnsi"/>
          <w:sz w:val="22"/>
          <w:szCs w:val="22"/>
          <w:lang w:eastAsia="en-US"/>
        </w:rPr>
      </w:pPr>
      <w:r w:rsidRPr="007F7AAC">
        <w:rPr>
          <w:rFonts w:asciiTheme="minorHAnsi" w:hAnsiTheme="minorHAnsi"/>
          <w:sz w:val="22"/>
          <w:szCs w:val="22"/>
        </w:rPr>
        <w:t>SEGUNDO.- Las demás disposiciones jurídicas que no fueron citadas textualmente en la presente reforma, quedan intactas y vigentes.</w:t>
      </w:r>
    </w:p>
    <w:p w:rsidR="00D07EFF" w:rsidRPr="00081B52" w:rsidRDefault="00D07EFF" w:rsidP="00BC7907">
      <w:pPr>
        <w:jc w:val="both"/>
        <w:rPr>
          <w:rFonts w:asciiTheme="minorHAnsi" w:hAnsiTheme="minorHAnsi" w:cstheme="minorHAnsi"/>
          <w:sz w:val="22"/>
          <w:szCs w:val="22"/>
        </w:rPr>
      </w:pPr>
    </w:p>
    <w:p w:rsidR="00BC7907" w:rsidRPr="00081B52" w:rsidRDefault="00BC7907" w:rsidP="000D40A0">
      <w:pPr>
        <w:jc w:val="both"/>
        <w:rPr>
          <w:rFonts w:asciiTheme="minorHAnsi" w:hAnsiTheme="minorHAnsi" w:cstheme="minorHAnsi"/>
          <w:sz w:val="22"/>
          <w:szCs w:val="22"/>
        </w:rPr>
      </w:pPr>
    </w:p>
    <w:p w:rsidR="000D40A0" w:rsidRPr="00081B52" w:rsidRDefault="000D40A0" w:rsidP="00EB502B">
      <w:pPr>
        <w:jc w:val="both"/>
        <w:rPr>
          <w:rFonts w:asciiTheme="minorHAnsi" w:hAnsiTheme="minorHAnsi" w:cstheme="minorHAnsi"/>
          <w:sz w:val="22"/>
          <w:szCs w:val="22"/>
        </w:rPr>
      </w:pPr>
    </w:p>
    <w:sectPr w:rsidR="000D40A0" w:rsidRPr="00081B52" w:rsidSect="00CC60EE">
      <w:footerReference w:type="even" r:id="rId9"/>
      <w:footerReference w:type="default" r:id="rId10"/>
      <w:pgSz w:w="12240" w:h="15840" w:code="1"/>
      <w:pgMar w:top="851" w:right="1701" w:bottom="851" w:left="1701" w:header="720" w:footer="720" w:gutter="0"/>
      <w:cols w:space="720"/>
      <w:docGrid w:linePitch="272"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4114" w:rsidRDefault="00194114" w:rsidP="002E4753">
      <w:pPr>
        <w:spacing w:line="240" w:lineRule="auto"/>
      </w:pPr>
      <w:r>
        <w:separator/>
      </w:r>
    </w:p>
  </w:endnote>
  <w:endnote w:type="continuationSeparator" w:id="0">
    <w:p w:rsidR="00194114" w:rsidRDefault="00194114" w:rsidP="002E47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Narrow">
    <w:altName w:val="Arial"/>
    <w:charset w:val="00"/>
    <w:family w:val="swiss"/>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47354"/>
      <w:docPartObj>
        <w:docPartGallery w:val="Page Numbers (Bottom of Page)"/>
        <w:docPartUnique/>
      </w:docPartObj>
    </w:sdtPr>
    <w:sdtEndPr/>
    <w:sdtContent>
      <w:p w:rsidR="00E90926" w:rsidRDefault="00E90926">
        <w:pPr>
          <w:pStyle w:val="Piedepgina"/>
          <w:jc w:val="right"/>
        </w:pPr>
        <w:r>
          <w:fldChar w:fldCharType="begin"/>
        </w:r>
        <w:r>
          <w:instrText xml:space="preserve"> PAGE   \* MERGEFORMAT </w:instrText>
        </w:r>
        <w:r>
          <w:fldChar w:fldCharType="separate"/>
        </w:r>
        <w:r w:rsidR="00E45D06">
          <w:rPr>
            <w:noProof/>
          </w:rPr>
          <w:t>60</w:t>
        </w:r>
        <w:r>
          <w:rPr>
            <w:noProof/>
          </w:rPr>
          <w:fldChar w:fldCharType="end"/>
        </w:r>
      </w:p>
    </w:sdtContent>
  </w:sdt>
  <w:p w:rsidR="00E90926" w:rsidRDefault="00E90926">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47353"/>
      <w:docPartObj>
        <w:docPartGallery w:val="Page Numbers (Bottom of Page)"/>
        <w:docPartUnique/>
      </w:docPartObj>
    </w:sdtPr>
    <w:sdtEndPr/>
    <w:sdtContent>
      <w:p w:rsidR="00E90926" w:rsidRDefault="00E90926">
        <w:pPr>
          <w:pStyle w:val="Piedepgina"/>
          <w:jc w:val="right"/>
        </w:pPr>
        <w:r>
          <w:fldChar w:fldCharType="begin"/>
        </w:r>
        <w:r>
          <w:instrText xml:space="preserve"> PAGE   \* MERGEFORMAT </w:instrText>
        </w:r>
        <w:r>
          <w:fldChar w:fldCharType="separate"/>
        </w:r>
        <w:r w:rsidR="00E45D06">
          <w:rPr>
            <w:noProof/>
          </w:rPr>
          <w:t>1</w:t>
        </w:r>
        <w:r>
          <w:rPr>
            <w:noProof/>
          </w:rPr>
          <w:fldChar w:fldCharType="end"/>
        </w:r>
      </w:p>
    </w:sdtContent>
  </w:sdt>
  <w:p w:rsidR="00E90926" w:rsidRDefault="00E90926">
    <w:pPr>
      <w:pStyle w:val="Piedepgina"/>
      <w:ind w:right="360"/>
      <w:rPr>
        <w:b/>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4114" w:rsidRDefault="00194114" w:rsidP="002E4753">
      <w:pPr>
        <w:spacing w:line="240" w:lineRule="auto"/>
      </w:pPr>
      <w:r>
        <w:separator/>
      </w:r>
    </w:p>
  </w:footnote>
  <w:footnote w:type="continuationSeparator" w:id="0">
    <w:p w:rsidR="00194114" w:rsidRDefault="00194114" w:rsidP="002E475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upperRoman"/>
      <w:lvlText w:val="%1."/>
      <w:lvlJc w:val="left"/>
      <w:pPr>
        <w:tabs>
          <w:tab w:val="num" w:pos="720"/>
        </w:tabs>
        <w:ind w:left="0" w:firstLine="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3"/>
    <w:lvl w:ilvl="0">
      <w:start w:val="1"/>
      <w:numFmt w:val="upperRoman"/>
      <w:lvlText w:val="%1."/>
      <w:lvlJc w:val="left"/>
      <w:pPr>
        <w:tabs>
          <w:tab w:val="num" w:pos="720"/>
        </w:tabs>
        <w:ind w:left="0" w:firstLine="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8Num4"/>
    <w:lvl w:ilvl="0">
      <w:start w:val="1"/>
      <w:numFmt w:val="upperRoman"/>
      <w:lvlText w:val="%1."/>
      <w:lvlJc w:val="left"/>
      <w:pPr>
        <w:tabs>
          <w:tab w:val="num" w:pos="720"/>
        </w:tabs>
        <w:ind w:left="0" w:firstLine="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5"/>
    <w:lvl w:ilvl="0">
      <w:start w:val="1"/>
      <w:numFmt w:val="upperRoman"/>
      <w:lvlText w:val="%1."/>
      <w:lvlJc w:val="left"/>
      <w:pPr>
        <w:tabs>
          <w:tab w:val="num" w:pos="720"/>
        </w:tabs>
        <w:ind w:left="0" w:firstLine="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6"/>
    <w:lvl w:ilvl="0">
      <w:start w:val="1"/>
      <w:numFmt w:val="upperRoman"/>
      <w:lvlText w:val="%1."/>
      <w:lvlJc w:val="left"/>
      <w:pPr>
        <w:tabs>
          <w:tab w:val="num" w:pos="720"/>
        </w:tabs>
        <w:ind w:left="0" w:firstLine="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1"/>
      <w:numFmt w:val="upperRoman"/>
      <w:lvlText w:val="%1."/>
      <w:lvlJc w:val="left"/>
      <w:pPr>
        <w:tabs>
          <w:tab w:val="num" w:pos="720"/>
        </w:tabs>
        <w:ind w:left="0" w:firstLine="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8Num8"/>
    <w:lvl w:ilvl="0">
      <w:start w:val="1"/>
      <w:numFmt w:val="upperRoman"/>
      <w:lvlText w:val="%1."/>
      <w:lvlJc w:val="left"/>
      <w:pPr>
        <w:tabs>
          <w:tab w:val="num" w:pos="720"/>
        </w:tabs>
        <w:ind w:left="0" w:firstLine="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8Num9"/>
    <w:lvl w:ilvl="0">
      <w:start w:val="1"/>
      <w:numFmt w:val="upperRoman"/>
      <w:lvlText w:val="%1."/>
      <w:lvlJc w:val="left"/>
      <w:pPr>
        <w:tabs>
          <w:tab w:val="num" w:pos="720"/>
        </w:tabs>
        <w:ind w:left="0" w:firstLine="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A"/>
    <w:multiLevelType w:val="multilevel"/>
    <w:tmpl w:val="0000000A"/>
    <w:name w:val="WW8Num10"/>
    <w:lvl w:ilvl="0">
      <w:start w:val="1"/>
      <w:numFmt w:val="upperRoman"/>
      <w:lvlText w:val="%1."/>
      <w:lvlJc w:val="left"/>
      <w:pPr>
        <w:tabs>
          <w:tab w:val="num" w:pos="720"/>
        </w:tabs>
        <w:ind w:left="0" w:firstLine="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0B"/>
    <w:multiLevelType w:val="multilevel"/>
    <w:tmpl w:val="0000000B"/>
    <w:name w:val="WW8Num11"/>
    <w:lvl w:ilvl="0">
      <w:start w:val="1"/>
      <w:numFmt w:val="upperRoman"/>
      <w:lvlText w:val="%1."/>
      <w:lvlJc w:val="left"/>
      <w:pPr>
        <w:tabs>
          <w:tab w:val="num" w:pos="720"/>
        </w:tabs>
        <w:ind w:left="0" w:firstLine="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0C"/>
    <w:multiLevelType w:val="multilevel"/>
    <w:tmpl w:val="0000000C"/>
    <w:name w:val="WW8Num12"/>
    <w:lvl w:ilvl="0">
      <w:start w:val="1"/>
      <w:numFmt w:val="upperRoman"/>
      <w:lvlText w:val="%1."/>
      <w:lvlJc w:val="left"/>
      <w:pPr>
        <w:tabs>
          <w:tab w:val="num" w:pos="720"/>
        </w:tabs>
        <w:ind w:left="0" w:firstLine="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0D"/>
    <w:multiLevelType w:val="multilevel"/>
    <w:tmpl w:val="0000000D"/>
    <w:name w:val="WW8Num13"/>
    <w:lvl w:ilvl="0">
      <w:start w:val="1"/>
      <w:numFmt w:val="upperRoman"/>
      <w:lvlText w:val="%1."/>
      <w:lvlJc w:val="left"/>
      <w:pPr>
        <w:tabs>
          <w:tab w:val="num" w:pos="720"/>
        </w:tabs>
        <w:ind w:left="0" w:firstLine="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0E"/>
    <w:multiLevelType w:val="multilevel"/>
    <w:tmpl w:val="0000000E"/>
    <w:name w:val="WW8Num14"/>
    <w:lvl w:ilvl="0">
      <w:start w:val="1"/>
      <w:numFmt w:val="lowerLetter"/>
      <w:lvlText w:val="%1)."/>
      <w:lvlJc w:val="left"/>
      <w:pPr>
        <w:tabs>
          <w:tab w:val="num" w:pos="360"/>
        </w:tabs>
        <w:ind w:left="0" w:firstLine="0"/>
      </w:pPr>
      <w:rPr>
        <w:b/>
        <w:i/>
        <w:caps/>
        <w:dstrike/>
        <w:outline/>
        <w:vanish/>
        <w:color w:val="FFFFFF" w:themeColor="background1"/>
        <w:position w:val="0"/>
        <w:sz w:val="20"/>
        <w:vertAlign w:val="baselin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noFill/>
        </w14:textFil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0F"/>
    <w:multiLevelType w:val="multilevel"/>
    <w:tmpl w:val="0000000F"/>
    <w:name w:val="WW8Num15"/>
    <w:lvl w:ilvl="0">
      <w:start w:val="1"/>
      <w:numFmt w:val="lowerLetter"/>
      <w:lvlText w:val="%1)."/>
      <w:lvlJc w:val="left"/>
      <w:pPr>
        <w:tabs>
          <w:tab w:val="num" w:pos="360"/>
        </w:tabs>
        <w:ind w:left="0" w:firstLine="0"/>
      </w:pPr>
      <w:rPr>
        <w:b/>
        <w:i/>
        <w:caps/>
        <w:dstrike/>
        <w:outline/>
        <w:vanish/>
        <w:color w:val="FFFFFF" w:themeColor="background1"/>
        <w:position w:val="0"/>
        <w:sz w:val="20"/>
        <w:vertAlign w:val="baselin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noFill/>
        </w14:textFil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10"/>
    <w:multiLevelType w:val="multilevel"/>
    <w:tmpl w:val="00000010"/>
    <w:name w:val="WW8Num16"/>
    <w:lvl w:ilvl="0">
      <w:start w:val="1"/>
      <w:numFmt w:val="upperRoman"/>
      <w:lvlText w:val="%1."/>
      <w:lvlJc w:val="left"/>
      <w:pPr>
        <w:tabs>
          <w:tab w:val="num" w:pos="720"/>
        </w:tabs>
        <w:ind w:left="0" w:firstLine="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00000011"/>
    <w:multiLevelType w:val="multilevel"/>
    <w:tmpl w:val="00000011"/>
    <w:name w:val="WW8Num17"/>
    <w:lvl w:ilvl="0">
      <w:start w:val="1"/>
      <w:numFmt w:val="upperRoman"/>
      <w:lvlText w:val="%1."/>
      <w:lvlJc w:val="left"/>
      <w:pPr>
        <w:tabs>
          <w:tab w:val="num" w:pos="720"/>
        </w:tabs>
        <w:ind w:left="0" w:firstLine="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00000012"/>
    <w:multiLevelType w:val="multilevel"/>
    <w:tmpl w:val="00000012"/>
    <w:name w:val="WW8Num18"/>
    <w:lvl w:ilvl="0">
      <w:start w:val="1"/>
      <w:numFmt w:val="upperRoman"/>
      <w:lvlText w:val="%1."/>
      <w:lvlJc w:val="left"/>
      <w:pPr>
        <w:tabs>
          <w:tab w:val="num" w:pos="1428"/>
        </w:tabs>
        <w:ind w:left="1428" w:hanging="7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00000013"/>
    <w:multiLevelType w:val="multilevel"/>
    <w:tmpl w:val="00000013"/>
    <w:name w:val="WW8Num19"/>
    <w:lvl w:ilvl="0">
      <w:start w:val="1"/>
      <w:numFmt w:val="upperRoman"/>
      <w:lvlText w:val="%1."/>
      <w:lvlJc w:val="left"/>
      <w:pPr>
        <w:tabs>
          <w:tab w:val="num" w:pos="720"/>
        </w:tabs>
        <w:ind w:left="0" w:firstLine="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nsid w:val="00000014"/>
    <w:multiLevelType w:val="multilevel"/>
    <w:tmpl w:val="00000014"/>
    <w:name w:val="WW8Num20"/>
    <w:lvl w:ilvl="0">
      <w:start w:val="3"/>
      <w:numFmt w:val="upperRoman"/>
      <w:lvlText w:val="%1."/>
      <w:lvlJc w:val="left"/>
      <w:pPr>
        <w:tabs>
          <w:tab w:val="num" w:pos="720"/>
        </w:tabs>
        <w:ind w:left="0" w:firstLine="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nsid w:val="00000015"/>
    <w:multiLevelType w:val="multilevel"/>
    <w:tmpl w:val="00000015"/>
    <w:name w:val="WW8Num21"/>
    <w:lvl w:ilvl="0">
      <w:start w:val="1"/>
      <w:numFmt w:val="upperRoman"/>
      <w:lvlText w:val="%1."/>
      <w:lvlJc w:val="left"/>
      <w:pPr>
        <w:tabs>
          <w:tab w:val="num" w:pos="720"/>
        </w:tabs>
        <w:ind w:left="0" w:firstLine="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00000016"/>
    <w:multiLevelType w:val="multilevel"/>
    <w:tmpl w:val="00000016"/>
    <w:name w:val="WW8Num22"/>
    <w:lvl w:ilvl="0">
      <w:start w:val="1"/>
      <w:numFmt w:val="upperRoman"/>
      <w:lvlText w:val="%1."/>
      <w:lvlJc w:val="left"/>
      <w:pPr>
        <w:tabs>
          <w:tab w:val="num" w:pos="720"/>
        </w:tabs>
        <w:ind w:left="0" w:firstLine="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nsid w:val="00000017"/>
    <w:multiLevelType w:val="multilevel"/>
    <w:tmpl w:val="00000017"/>
    <w:name w:val="WW8Num23"/>
    <w:lvl w:ilvl="0">
      <w:start w:val="1"/>
      <w:numFmt w:val="upperRoman"/>
      <w:lvlText w:val="%1."/>
      <w:lvlJc w:val="left"/>
      <w:pPr>
        <w:tabs>
          <w:tab w:val="num" w:pos="720"/>
        </w:tabs>
        <w:ind w:left="0" w:firstLine="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nsid w:val="00000018"/>
    <w:multiLevelType w:val="multilevel"/>
    <w:tmpl w:val="00000018"/>
    <w:name w:val="WW8Num24"/>
    <w:lvl w:ilvl="0">
      <w:start w:val="1"/>
      <w:numFmt w:val="upperRoman"/>
      <w:lvlText w:val="%1."/>
      <w:lvlJc w:val="left"/>
      <w:pPr>
        <w:tabs>
          <w:tab w:val="num" w:pos="720"/>
        </w:tabs>
        <w:ind w:left="0" w:firstLine="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nsid w:val="00000019"/>
    <w:multiLevelType w:val="multilevel"/>
    <w:tmpl w:val="00000019"/>
    <w:name w:val="WW8Num25"/>
    <w:lvl w:ilvl="0">
      <w:start w:val="5"/>
      <w:numFmt w:val="lowerLetter"/>
      <w:lvlText w:val="%1)"/>
      <w:lvlJc w:val="left"/>
      <w:pPr>
        <w:tabs>
          <w:tab w:val="num" w:pos="720"/>
        </w:tabs>
        <w:ind w:left="720" w:hanging="360"/>
      </w:pPr>
      <w:rPr>
        <w:rFonts w:cs="Times New Roman"/>
        <w:b/>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5">
    <w:nsid w:val="0000001A"/>
    <w:multiLevelType w:val="multilevel"/>
    <w:tmpl w:val="5D96DBAA"/>
    <w:name w:val="WW8Num26"/>
    <w:lvl w:ilvl="0">
      <w:start w:val="1"/>
      <w:numFmt w:val="upperRoman"/>
      <w:lvlText w:val="%1."/>
      <w:lvlJc w:val="left"/>
      <w:pPr>
        <w:tabs>
          <w:tab w:val="num" w:pos="1080"/>
        </w:tabs>
        <w:ind w:left="1080" w:hanging="720"/>
      </w:pPr>
      <w:rPr>
        <w:b/>
      </w:rPr>
    </w:lvl>
    <w:lvl w:ilvl="1">
      <w:start w:val="1"/>
      <w:numFmt w:val="lowerLetter"/>
      <w:lvlText w:val="%2)"/>
      <w:lvlJc w:val="left"/>
      <w:pPr>
        <w:tabs>
          <w:tab w:val="num" w:pos="1440"/>
        </w:tabs>
        <w:ind w:left="1440" w:hanging="360"/>
      </w:pPr>
      <w:rPr>
        <w:b/>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6">
    <w:nsid w:val="0000001B"/>
    <w:multiLevelType w:val="multilevel"/>
    <w:tmpl w:val="0000001B"/>
    <w:name w:val="WW8Num27"/>
    <w:lvl w:ilvl="0">
      <w:start w:val="1"/>
      <w:numFmt w:val="upperRoman"/>
      <w:lvlText w:val="%1."/>
      <w:lvlJc w:val="left"/>
      <w:pPr>
        <w:tabs>
          <w:tab w:val="num" w:pos="720"/>
        </w:tabs>
        <w:ind w:left="0" w:firstLine="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nsid w:val="0000001C"/>
    <w:multiLevelType w:val="multilevel"/>
    <w:tmpl w:val="0000001C"/>
    <w:name w:val="WW8Num28"/>
    <w:lvl w:ilvl="0">
      <w:start w:val="1"/>
      <w:numFmt w:val="upperRoman"/>
      <w:lvlText w:val="%1."/>
      <w:lvlJc w:val="left"/>
      <w:pPr>
        <w:tabs>
          <w:tab w:val="num" w:pos="720"/>
        </w:tabs>
        <w:ind w:left="720" w:hanging="7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nsid w:val="0000001D"/>
    <w:multiLevelType w:val="multilevel"/>
    <w:tmpl w:val="0000001D"/>
    <w:name w:val="WW8Num29"/>
    <w:lvl w:ilvl="0">
      <w:start w:val="1"/>
      <w:numFmt w:val="upperRoman"/>
      <w:lvlText w:val="%1."/>
      <w:lvlJc w:val="left"/>
      <w:pPr>
        <w:tabs>
          <w:tab w:val="num" w:pos="720"/>
        </w:tabs>
        <w:ind w:left="0" w:firstLine="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nsid w:val="0000001E"/>
    <w:multiLevelType w:val="multilevel"/>
    <w:tmpl w:val="0000001E"/>
    <w:name w:val="WW8Num30"/>
    <w:lvl w:ilvl="0">
      <w:start w:val="1"/>
      <w:numFmt w:val="upperRoman"/>
      <w:lvlText w:val="%1."/>
      <w:lvlJc w:val="left"/>
      <w:pPr>
        <w:tabs>
          <w:tab w:val="num" w:pos="720"/>
        </w:tabs>
        <w:ind w:left="0" w:firstLine="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nsid w:val="0000001F"/>
    <w:multiLevelType w:val="multilevel"/>
    <w:tmpl w:val="0000001F"/>
    <w:name w:val="WW8Num31"/>
    <w:lvl w:ilvl="0">
      <w:start w:val="1"/>
      <w:numFmt w:val="upperRoman"/>
      <w:lvlText w:val="%1."/>
      <w:lvlJc w:val="left"/>
      <w:pPr>
        <w:tabs>
          <w:tab w:val="num" w:pos="720"/>
        </w:tabs>
        <w:ind w:left="720" w:hanging="72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nsid w:val="00000020"/>
    <w:multiLevelType w:val="multilevel"/>
    <w:tmpl w:val="00000020"/>
    <w:name w:val="WW8Num32"/>
    <w:lvl w:ilvl="0">
      <w:start w:val="1"/>
      <w:numFmt w:val="upperRoman"/>
      <w:lvlText w:val="%1."/>
      <w:lvlJc w:val="left"/>
      <w:pPr>
        <w:tabs>
          <w:tab w:val="num" w:pos="720"/>
        </w:tabs>
        <w:ind w:left="0" w:firstLine="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00000021"/>
    <w:multiLevelType w:val="multilevel"/>
    <w:tmpl w:val="00000021"/>
    <w:name w:val="WW8Num33"/>
    <w:lvl w:ilvl="0">
      <w:start w:val="1"/>
      <w:numFmt w:val="upperRoman"/>
      <w:lvlText w:val="%1."/>
      <w:lvlJc w:val="left"/>
      <w:pPr>
        <w:tabs>
          <w:tab w:val="num" w:pos="720"/>
        </w:tabs>
        <w:ind w:left="0" w:firstLine="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22"/>
    <w:multiLevelType w:val="multilevel"/>
    <w:tmpl w:val="00000022"/>
    <w:name w:val="WW8Num3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3"/>
    <w:multiLevelType w:val="multilevel"/>
    <w:tmpl w:val="00000023"/>
    <w:name w:val="WW8Num35"/>
    <w:lvl w:ilvl="0">
      <w:start w:val="1"/>
      <w:numFmt w:val="upperRoman"/>
      <w:lvlText w:val="%1."/>
      <w:lvlJc w:val="left"/>
      <w:pPr>
        <w:tabs>
          <w:tab w:val="num" w:pos="720"/>
        </w:tabs>
        <w:ind w:left="720" w:hanging="7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4"/>
    <w:multiLevelType w:val="multilevel"/>
    <w:tmpl w:val="00000024"/>
    <w:name w:val="WW8Num36"/>
    <w:lvl w:ilvl="0">
      <w:start w:val="1"/>
      <w:numFmt w:val="upperRoman"/>
      <w:lvlText w:val="%1."/>
      <w:lvlJc w:val="left"/>
      <w:pPr>
        <w:tabs>
          <w:tab w:val="num" w:pos="720"/>
        </w:tabs>
        <w:ind w:left="0" w:firstLine="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25"/>
    <w:multiLevelType w:val="multilevel"/>
    <w:tmpl w:val="00000025"/>
    <w:name w:val="WW8Num37"/>
    <w:lvl w:ilvl="0">
      <w:start w:val="1"/>
      <w:numFmt w:val="lowerLetter"/>
      <w:lvlText w:val="%1)."/>
      <w:lvlJc w:val="left"/>
      <w:pPr>
        <w:tabs>
          <w:tab w:val="num" w:pos="360"/>
        </w:tabs>
        <w:ind w:left="0" w:firstLine="0"/>
      </w:pPr>
      <w:rPr>
        <w:b/>
        <w:i/>
        <w:caps/>
        <w:dstrike/>
        <w:outline/>
        <w:vanish/>
        <w:color w:val="FFFFFF" w:themeColor="background1"/>
        <w:position w:val="0"/>
        <w:sz w:val="20"/>
        <w:vertAlign w:val="baselin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noFill/>
        </w14:textFil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26"/>
    <w:multiLevelType w:val="multilevel"/>
    <w:tmpl w:val="00000026"/>
    <w:name w:val="WW8Num38"/>
    <w:lvl w:ilvl="0">
      <w:start w:val="1"/>
      <w:numFmt w:val="lowerLetter"/>
      <w:lvlText w:val="%1)."/>
      <w:lvlJc w:val="left"/>
      <w:pPr>
        <w:tabs>
          <w:tab w:val="num" w:pos="360"/>
        </w:tabs>
        <w:ind w:left="0" w:firstLine="0"/>
      </w:pPr>
      <w:rPr>
        <w:b/>
        <w:i/>
        <w:caps/>
        <w:dstrike/>
        <w:outline/>
        <w:vanish/>
        <w:color w:val="FFFFFF" w:themeColor="background1"/>
        <w:position w:val="0"/>
        <w:sz w:val="20"/>
        <w:vertAlign w:val="baselin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noFill/>
        </w14:textFil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7"/>
    <w:multiLevelType w:val="multilevel"/>
    <w:tmpl w:val="00000027"/>
    <w:name w:val="WW8Num39"/>
    <w:lvl w:ilvl="0">
      <w:start w:val="1"/>
      <w:numFmt w:val="upperRoman"/>
      <w:lvlText w:val="%1."/>
      <w:lvlJc w:val="left"/>
      <w:pPr>
        <w:tabs>
          <w:tab w:val="num" w:pos="720"/>
        </w:tabs>
        <w:ind w:left="0" w:firstLine="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8"/>
    <w:multiLevelType w:val="multilevel"/>
    <w:tmpl w:val="00000028"/>
    <w:name w:val="WW8Num40"/>
    <w:lvl w:ilvl="0">
      <w:start w:val="1"/>
      <w:numFmt w:val="upperRoman"/>
      <w:lvlText w:val="%1."/>
      <w:lvlJc w:val="left"/>
      <w:pPr>
        <w:tabs>
          <w:tab w:val="num" w:pos="720"/>
        </w:tabs>
        <w:ind w:left="0" w:firstLine="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9"/>
    <w:multiLevelType w:val="multilevel"/>
    <w:tmpl w:val="00000029"/>
    <w:name w:val="WW8Num41"/>
    <w:lvl w:ilvl="0">
      <w:start w:val="1"/>
      <w:numFmt w:val="upperRoman"/>
      <w:lvlText w:val="%1."/>
      <w:lvlJc w:val="left"/>
      <w:pPr>
        <w:tabs>
          <w:tab w:val="num" w:pos="720"/>
        </w:tabs>
        <w:ind w:left="0" w:firstLine="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A"/>
    <w:multiLevelType w:val="multilevel"/>
    <w:tmpl w:val="0000002A"/>
    <w:name w:val="WW8Num42"/>
    <w:lvl w:ilvl="0">
      <w:start w:val="1"/>
      <w:numFmt w:val="upperRoman"/>
      <w:lvlText w:val="%1."/>
      <w:lvlJc w:val="left"/>
      <w:pPr>
        <w:tabs>
          <w:tab w:val="num" w:pos="720"/>
        </w:tabs>
        <w:ind w:left="0" w:firstLine="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2B"/>
    <w:multiLevelType w:val="multilevel"/>
    <w:tmpl w:val="0000002B"/>
    <w:name w:val="WW8Num43"/>
    <w:lvl w:ilvl="0">
      <w:start w:val="1"/>
      <w:numFmt w:val="upperRoman"/>
      <w:lvlText w:val="%1."/>
      <w:lvlJc w:val="left"/>
      <w:pPr>
        <w:tabs>
          <w:tab w:val="num" w:pos="720"/>
        </w:tabs>
        <w:ind w:left="720" w:hanging="7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nsid w:val="0000002C"/>
    <w:multiLevelType w:val="multilevel"/>
    <w:tmpl w:val="0000002C"/>
    <w:name w:val="WW8Num44"/>
    <w:lvl w:ilvl="0">
      <w:start w:val="1"/>
      <w:numFmt w:val="upperRoman"/>
      <w:lvlText w:val="%1."/>
      <w:lvlJc w:val="left"/>
      <w:pPr>
        <w:tabs>
          <w:tab w:val="num" w:pos="720"/>
        </w:tabs>
        <w:ind w:left="0" w:firstLine="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nsid w:val="0000002D"/>
    <w:multiLevelType w:val="multilevel"/>
    <w:tmpl w:val="0000002D"/>
    <w:name w:val="WW8Num45"/>
    <w:lvl w:ilvl="0">
      <w:start w:val="1"/>
      <w:numFmt w:val="upperRoman"/>
      <w:lvlText w:val="%1."/>
      <w:lvlJc w:val="left"/>
      <w:pPr>
        <w:tabs>
          <w:tab w:val="num" w:pos="720"/>
        </w:tabs>
        <w:ind w:left="0" w:firstLine="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nsid w:val="0000002E"/>
    <w:multiLevelType w:val="multilevel"/>
    <w:tmpl w:val="0000002E"/>
    <w:name w:val="WW8Num46"/>
    <w:lvl w:ilvl="0">
      <w:start w:val="1"/>
      <w:numFmt w:val="upperRoman"/>
      <w:lvlText w:val="%1."/>
      <w:lvlJc w:val="left"/>
      <w:pPr>
        <w:tabs>
          <w:tab w:val="num" w:pos="720"/>
        </w:tabs>
        <w:ind w:left="0" w:firstLine="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
    <w:nsid w:val="0000002F"/>
    <w:multiLevelType w:val="multilevel"/>
    <w:tmpl w:val="0000002F"/>
    <w:name w:val="WW8Num47"/>
    <w:lvl w:ilvl="0">
      <w:start w:val="1"/>
      <w:numFmt w:val="upperRoman"/>
      <w:lvlText w:val="%1."/>
      <w:lvlJc w:val="left"/>
      <w:pPr>
        <w:tabs>
          <w:tab w:val="num" w:pos="720"/>
        </w:tabs>
        <w:ind w:left="0" w:firstLine="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
    <w:nsid w:val="00000030"/>
    <w:multiLevelType w:val="multilevel"/>
    <w:tmpl w:val="00000030"/>
    <w:name w:val="WW8Num48"/>
    <w:lvl w:ilvl="0">
      <w:start w:val="1"/>
      <w:numFmt w:val="upperRoman"/>
      <w:lvlText w:val="%1."/>
      <w:lvlJc w:val="left"/>
      <w:pPr>
        <w:tabs>
          <w:tab w:val="num" w:pos="720"/>
        </w:tabs>
        <w:ind w:left="0" w:firstLine="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
    <w:nsid w:val="00000031"/>
    <w:multiLevelType w:val="multilevel"/>
    <w:tmpl w:val="00000031"/>
    <w:name w:val="WW8Num49"/>
    <w:lvl w:ilvl="0">
      <w:start w:val="1"/>
      <w:numFmt w:val="upperRoman"/>
      <w:lvlText w:val="%1."/>
      <w:lvlJc w:val="left"/>
      <w:pPr>
        <w:tabs>
          <w:tab w:val="num" w:pos="720"/>
        </w:tabs>
        <w:ind w:left="0" w:firstLine="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nsid w:val="00000032"/>
    <w:multiLevelType w:val="multilevel"/>
    <w:tmpl w:val="00000032"/>
    <w:name w:val="WW8Num50"/>
    <w:lvl w:ilvl="0">
      <w:start w:val="1"/>
      <w:numFmt w:val="upperRoman"/>
      <w:lvlText w:val="%1."/>
      <w:lvlJc w:val="left"/>
      <w:pPr>
        <w:tabs>
          <w:tab w:val="num" w:pos="720"/>
        </w:tabs>
        <w:ind w:left="0" w:firstLine="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nsid w:val="00000033"/>
    <w:multiLevelType w:val="multilevel"/>
    <w:tmpl w:val="00000033"/>
    <w:name w:val="WW8Num51"/>
    <w:lvl w:ilvl="0">
      <w:start w:val="1"/>
      <w:numFmt w:val="upperRoman"/>
      <w:lvlText w:val="%1."/>
      <w:lvlJc w:val="left"/>
      <w:pPr>
        <w:tabs>
          <w:tab w:val="num" w:pos="720"/>
        </w:tabs>
        <w:ind w:left="0" w:firstLine="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1">
    <w:nsid w:val="00000034"/>
    <w:multiLevelType w:val="multilevel"/>
    <w:tmpl w:val="00000034"/>
    <w:name w:val="WW8Num52"/>
    <w:lvl w:ilvl="0">
      <w:start w:val="1"/>
      <w:numFmt w:val="upperRoman"/>
      <w:lvlText w:val="%1."/>
      <w:lvlJc w:val="left"/>
      <w:pPr>
        <w:tabs>
          <w:tab w:val="num" w:pos="720"/>
        </w:tabs>
        <w:ind w:left="720" w:hanging="72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2">
    <w:nsid w:val="00000035"/>
    <w:multiLevelType w:val="multilevel"/>
    <w:tmpl w:val="00000035"/>
    <w:name w:val="WW8Num53"/>
    <w:lvl w:ilvl="0">
      <w:start w:val="1"/>
      <w:numFmt w:val="upperRoman"/>
      <w:lvlText w:val="%1."/>
      <w:lvlJc w:val="left"/>
      <w:pPr>
        <w:tabs>
          <w:tab w:val="num" w:pos="720"/>
        </w:tabs>
        <w:ind w:left="0" w:firstLine="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3">
    <w:nsid w:val="00000036"/>
    <w:multiLevelType w:val="multilevel"/>
    <w:tmpl w:val="00000036"/>
    <w:name w:val="WW8Num54"/>
    <w:lvl w:ilvl="0">
      <w:start w:val="1"/>
      <w:numFmt w:val="upperRoman"/>
      <w:lvlText w:val="%1."/>
      <w:lvlJc w:val="left"/>
      <w:pPr>
        <w:tabs>
          <w:tab w:val="num" w:pos="720"/>
        </w:tabs>
        <w:ind w:left="0" w:firstLine="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4">
    <w:nsid w:val="00000037"/>
    <w:multiLevelType w:val="multilevel"/>
    <w:tmpl w:val="00000037"/>
    <w:name w:val="WW8Num55"/>
    <w:lvl w:ilvl="0">
      <w:start w:val="1"/>
      <w:numFmt w:val="upperRoman"/>
      <w:lvlText w:val="%1."/>
      <w:lvlJc w:val="left"/>
      <w:pPr>
        <w:tabs>
          <w:tab w:val="num" w:pos="720"/>
        </w:tabs>
        <w:ind w:left="0" w:firstLine="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5">
    <w:nsid w:val="00000038"/>
    <w:multiLevelType w:val="multilevel"/>
    <w:tmpl w:val="00000038"/>
    <w:name w:val="WW8Num56"/>
    <w:lvl w:ilvl="0">
      <w:start w:val="1"/>
      <w:numFmt w:val="upperRoman"/>
      <w:lvlText w:val="%1."/>
      <w:lvlJc w:val="left"/>
      <w:pPr>
        <w:tabs>
          <w:tab w:val="num" w:pos="720"/>
        </w:tabs>
        <w:ind w:left="0" w:firstLine="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6">
    <w:nsid w:val="00000039"/>
    <w:multiLevelType w:val="multilevel"/>
    <w:tmpl w:val="00000039"/>
    <w:name w:val="WW8Num57"/>
    <w:lvl w:ilvl="0">
      <w:start w:val="1"/>
      <w:numFmt w:val="upperRoman"/>
      <w:lvlText w:val="%1."/>
      <w:lvlJc w:val="left"/>
      <w:pPr>
        <w:tabs>
          <w:tab w:val="num" w:pos="720"/>
        </w:tabs>
        <w:ind w:left="0" w:firstLine="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7">
    <w:nsid w:val="0000003A"/>
    <w:multiLevelType w:val="multilevel"/>
    <w:tmpl w:val="0000003A"/>
    <w:name w:val="WW8Num58"/>
    <w:lvl w:ilvl="0">
      <w:start w:val="1"/>
      <w:numFmt w:val="upperRoman"/>
      <w:lvlText w:val="%1."/>
      <w:lvlJc w:val="left"/>
      <w:pPr>
        <w:tabs>
          <w:tab w:val="num" w:pos="720"/>
        </w:tabs>
        <w:ind w:left="0" w:firstLine="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8">
    <w:nsid w:val="0000003B"/>
    <w:multiLevelType w:val="multilevel"/>
    <w:tmpl w:val="0000003B"/>
    <w:name w:val="WW8Num59"/>
    <w:lvl w:ilvl="0">
      <w:start w:val="1"/>
      <w:numFmt w:val="upperRoman"/>
      <w:lvlText w:val="%1."/>
      <w:lvlJc w:val="left"/>
      <w:pPr>
        <w:tabs>
          <w:tab w:val="num" w:pos="720"/>
        </w:tabs>
        <w:ind w:left="0" w:firstLine="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9">
    <w:nsid w:val="0000003C"/>
    <w:multiLevelType w:val="multilevel"/>
    <w:tmpl w:val="0000003C"/>
    <w:name w:val="WW8Num60"/>
    <w:lvl w:ilvl="0">
      <w:start w:val="1"/>
      <w:numFmt w:val="upperRoman"/>
      <w:lvlText w:val="%1."/>
      <w:lvlJc w:val="left"/>
      <w:pPr>
        <w:tabs>
          <w:tab w:val="num" w:pos="720"/>
        </w:tabs>
        <w:ind w:left="0" w:firstLine="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nsid w:val="0000003D"/>
    <w:multiLevelType w:val="multilevel"/>
    <w:tmpl w:val="0000003D"/>
    <w:name w:val="WW8Num61"/>
    <w:lvl w:ilvl="0">
      <w:start w:val="1"/>
      <w:numFmt w:val="upperRoman"/>
      <w:lvlText w:val="%1."/>
      <w:lvlJc w:val="left"/>
      <w:pPr>
        <w:tabs>
          <w:tab w:val="num" w:pos="720"/>
        </w:tabs>
        <w:ind w:left="0" w:firstLine="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0003E"/>
    <w:multiLevelType w:val="multilevel"/>
    <w:tmpl w:val="0000003E"/>
    <w:name w:val="WW8Num62"/>
    <w:lvl w:ilvl="0">
      <w:start w:val="1"/>
      <w:numFmt w:val="upperRoman"/>
      <w:lvlText w:val="%1."/>
      <w:lvlJc w:val="left"/>
      <w:pPr>
        <w:tabs>
          <w:tab w:val="num" w:pos="720"/>
        </w:tabs>
        <w:ind w:left="0" w:firstLine="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2">
    <w:nsid w:val="0000003F"/>
    <w:multiLevelType w:val="multilevel"/>
    <w:tmpl w:val="0000003F"/>
    <w:name w:val="WW8Num63"/>
    <w:lvl w:ilvl="0">
      <w:start w:val="1"/>
      <w:numFmt w:val="upperRoman"/>
      <w:lvlText w:val="%1."/>
      <w:lvlJc w:val="left"/>
      <w:pPr>
        <w:tabs>
          <w:tab w:val="num" w:pos="720"/>
        </w:tabs>
        <w:ind w:left="0" w:firstLine="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00040"/>
    <w:multiLevelType w:val="multilevel"/>
    <w:tmpl w:val="00000040"/>
    <w:name w:val="WW8Num64"/>
    <w:lvl w:ilvl="0">
      <w:start w:val="1"/>
      <w:numFmt w:val="upperRoman"/>
      <w:lvlText w:val="%1."/>
      <w:lvlJc w:val="left"/>
      <w:pPr>
        <w:tabs>
          <w:tab w:val="num" w:pos="720"/>
        </w:tabs>
        <w:ind w:left="0" w:firstLine="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4">
    <w:nsid w:val="00000041"/>
    <w:multiLevelType w:val="multilevel"/>
    <w:tmpl w:val="00000041"/>
    <w:name w:val="WW8Num65"/>
    <w:lvl w:ilvl="0">
      <w:start w:val="1"/>
      <w:numFmt w:val="upperRoman"/>
      <w:lvlText w:val="%1."/>
      <w:lvlJc w:val="left"/>
      <w:pPr>
        <w:tabs>
          <w:tab w:val="num" w:pos="720"/>
        </w:tabs>
        <w:ind w:left="0" w:firstLine="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5">
    <w:nsid w:val="078A7225"/>
    <w:multiLevelType w:val="hybridMultilevel"/>
    <w:tmpl w:val="8BACF1A6"/>
    <w:lvl w:ilvl="0" w:tplc="5A3AD106">
      <w:start w:val="4"/>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6">
    <w:nsid w:val="297C2FAA"/>
    <w:multiLevelType w:val="hybridMultilevel"/>
    <w:tmpl w:val="687E1D92"/>
    <w:lvl w:ilvl="0" w:tplc="0C0A0017">
      <w:start w:val="3"/>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7">
    <w:nsid w:val="3B630D62"/>
    <w:multiLevelType w:val="hybridMultilevel"/>
    <w:tmpl w:val="48DED074"/>
    <w:lvl w:ilvl="0" w:tplc="A94674F4">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68">
    <w:nsid w:val="5AAC4BD4"/>
    <w:multiLevelType w:val="hybridMultilevel"/>
    <w:tmpl w:val="955A413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nsid w:val="5ECC08AB"/>
    <w:multiLevelType w:val="hybridMultilevel"/>
    <w:tmpl w:val="43C65272"/>
    <w:lvl w:ilvl="0" w:tplc="0C0A0017">
      <w:start w:val="2"/>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0">
    <w:nsid w:val="7FD729D3"/>
    <w:multiLevelType w:val="hybridMultilevel"/>
    <w:tmpl w:val="8B1087E6"/>
    <w:lvl w:ilvl="0" w:tplc="5C84CE28">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9"/>
  </w:num>
  <w:num w:numId="68">
    <w:abstractNumId w:val="66"/>
  </w:num>
  <w:num w:numId="69">
    <w:abstractNumId w:val="68"/>
  </w:num>
  <w:num w:numId="70">
    <w:abstractNumId w:val="67"/>
  </w:num>
  <w:num w:numId="71">
    <w:abstractNumId w:val="70"/>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evenAndOddHeaders/>
  <w:drawingGridHorizontalSpacing w:val="200"/>
  <w:drawingGridVerticalSpacing w:val="0"/>
  <w:displayHorizontalDrawingGridEvery w:val="0"/>
  <w:displayVerticalDrawingGridEvery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9B3"/>
    <w:rsid w:val="000259B3"/>
    <w:rsid w:val="00030BF6"/>
    <w:rsid w:val="0003676D"/>
    <w:rsid w:val="000514F3"/>
    <w:rsid w:val="0005184A"/>
    <w:rsid w:val="000530E2"/>
    <w:rsid w:val="00054F11"/>
    <w:rsid w:val="0005733C"/>
    <w:rsid w:val="000764FF"/>
    <w:rsid w:val="00081B52"/>
    <w:rsid w:val="000A1D25"/>
    <w:rsid w:val="000A2481"/>
    <w:rsid w:val="000A796E"/>
    <w:rsid w:val="000C02A5"/>
    <w:rsid w:val="000D01ED"/>
    <w:rsid w:val="000D28F6"/>
    <w:rsid w:val="000D40A0"/>
    <w:rsid w:val="000E10F9"/>
    <w:rsid w:val="0010010D"/>
    <w:rsid w:val="00130C3C"/>
    <w:rsid w:val="001427A6"/>
    <w:rsid w:val="001450A4"/>
    <w:rsid w:val="00154482"/>
    <w:rsid w:val="00155BA6"/>
    <w:rsid w:val="0015600D"/>
    <w:rsid w:val="001600A9"/>
    <w:rsid w:val="00183B11"/>
    <w:rsid w:val="00184D2A"/>
    <w:rsid w:val="001875FA"/>
    <w:rsid w:val="001935D4"/>
    <w:rsid w:val="00194114"/>
    <w:rsid w:val="001A06B1"/>
    <w:rsid w:val="001A6026"/>
    <w:rsid w:val="001B1363"/>
    <w:rsid w:val="001C3760"/>
    <w:rsid w:val="001D376C"/>
    <w:rsid w:val="001D74C2"/>
    <w:rsid w:val="001E08F0"/>
    <w:rsid w:val="001E20C9"/>
    <w:rsid w:val="001E44A8"/>
    <w:rsid w:val="001F0AF9"/>
    <w:rsid w:val="001F6E7D"/>
    <w:rsid w:val="0021567E"/>
    <w:rsid w:val="00225077"/>
    <w:rsid w:val="002340F1"/>
    <w:rsid w:val="0023576D"/>
    <w:rsid w:val="00241E6E"/>
    <w:rsid w:val="0024407B"/>
    <w:rsid w:val="002569E8"/>
    <w:rsid w:val="00265429"/>
    <w:rsid w:val="002749B1"/>
    <w:rsid w:val="002750EF"/>
    <w:rsid w:val="002864DA"/>
    <w:rsid w:val="002B44C6"/>
    <w:rsid w:val="002C02DE"/>
    <w:rsid w:val="002C5490"/>
    <w:rsid w:val="002D04E4"/>
    <w:rsid w:val="002D0713"/>
    <w:rsid w:val="002E3314"/>
    <w:rsid w:val="002E4753"/>
    <w:rsid w:val="002E6981"/>
    <w:rsid w:val="0033332A"/>
    <w:rsid w:val="00344231"/>
    <w:rsid w:val="003603FA"/>
    <w:rsid w:val="00370B35"/>
    <w:rsid w:val="003815C3"/>
    <w:rsid w:val="003854F7"/>
    <w:rsid w:val="003875C1"/>
    <w:rsid w:val="0039463E"/>
    <w:rsid w:val="00397366"/>
    <w:rsid w:val="003A4B08"/>
    <w:rsid w:val="003A4DB0"/>
    <w:rsid w:val="003B6F5B"/>
    <w:rsid w:val="003C309F"/>
    <w:rsid w:val="003C3989"/>
    <w:rsid w:val="003C3C74"/>
    <w:rsid w:val="003C621B"/>
    <w:rsid w:val="003E5D01"/>
    <w:rsid w:val="003F2B3D"/>
    <w:rsid w:val="0040778F"/>
    <w:rsid w:val="004203A7"/>
    <w:rsid w:val="00426FB4"/>
    <w:rsid w:val="004402EE"/>
    <w:rsid w:val="004518DC"/>
    <w:rsid w:val="00456574"/>
    <w:rsid w:val="00457D73"/>
    <w:rsid w:val="00470CFB"/>
    <w:rsid w:val="00473C11"/>
    <w:rsid w:val="00480B58"/>
    <w:rsid w:val="004966AC"/>
    <w:rsid w:val="004A6F25"/>
    <w:rsid w:val="004B2779"/>
    <w:rsid w:val="004B4237"/>
    <w:rsid w:val="004C39D4"/>
    <w:rsid w:val="004C3CD9"/>
    <w:rsid w:val="004D1235"/>
    <w:rsid w:val="004E20F1"/>
    <w:rsid w:val="004E3132"/>
    <w:rsid w:val="00500FA7"/>
    <w:rsid w:val="00504986"/>
    <w:rsid w:val="005614A6"/>
    <w:rsid w:val="00561F2F"/>
    <w:rsid w:val="00564A40"/>
    <w:rsid w:val="005B0AE2"/>
    <w:rsid w:val="005C163E"/>
    <w:rsid w:val="005D7553"/>
    <w:rsid w:val="005E3F39"/>
    <w:rsid w:val="00601D90"/>
    <w:rsid w:val="00604996"/>
    <w:rsid w:val="00630061"/>
    <w:rsid w:val="00630AF8"/>
    <w:rsid w:val="00636203"/>
    <w:rsid w:val="0066758B"/>
    <w:rsid w:val="00677F87"/>
    <w:rsid w:val="00682D53"/>
    <w:rsid w:val="006850EA"/>
    <w:rsid w:val="00691669"/>
    <w:rsid w:val="006938E3"/>
    <w:rsid w:val="006B21CF"/>
    <w:rsid w:val="006C3EBA"/>
    <w:rsid w:val="006C3F05"/>
    <w:rsid w:val="006E3859"/>
    <w:rsid w:val="006E59B3"/>
    <w:rsid w:val="006F326E"/>
    <w:rsid w:val="006F3BB7"/>
    <w:rsid w:val="00705A41"/>
    <w:rsid w:val="007108DF"/>
    <w:rsid w:val="00714030"/>
    <w:rsid w:val="00722170"/>
    <w:rsid w:val="00723178"/>
    <w:rsid w:val="00735122"/>
    <w:rsid w:val="00740886"/>
    <w:rsid w:val="00762180"/>
    <w:rsid w:val="00777AD0"/>
    <w:rsid w:val="007B7BB4"/>
    <w:rsid w:val="007D0444"/>
    <w:rsid w:val="007D3112"/>
    <w:rsid w:val="007F1A89"/>
    <w:rsid w:val="007F51FD"/>
    <w:rsid w:val="007F5E28"/>
    <w:rsid w:val="007F7AAC"/>
    <w:rsid w:val="00806C4C"/>
    <w:rsid w:val="0081173A"/>
    <w:rsid w:val="008215F5"/>
    <w:rsid w:val="00827A3F"/>
    <w:rsid w:val="00827C1B"/>
    <w:rsid w:val="00830EAB"/>
    <w:rsid w:val="00837224"/>
    <w:rsid w:val="00860599"/>
    <w:rsid w:val="0086244C"/>
    <w:rsid w:val="0086321E"/>
    <w:rsid w:val="0087657C"/>
    <w:rsid w:val="00877918"/>
    <w:rsid w:val="00896098"/>
    <w:rsid w:val="008A406C"/>
    <w:rsid w:val="008D6925"/>
    <w:rsid w:val="008F43F7"/>
    <w:rsid w:val="009405BB"/>
    <w:rsid w:val="00957F2D"/>
    <w:rsid w:val="00960510"/>
    <w:rsid w:val="009636FE"/>
    <w:rsid w:val="00964FF8"/>
    <w:rsid w:val="00977DF5"/>
    <w:rsid w:val="009939B9"/>
    <w:rsid w:val="00997165"/>
    <w:rsid w:val="009B4C76"/>
    <w:rsid w:val="009C75CE"/>
    <w:rsid w:val="009F36D0"/>
    <w:rsid w:val="00A00AA3"/>
    <w:rsid w:val="00A02F13"/>
    <w:rsid w:val="00A07235"/>
    <w:rsid w:val="00A11706"/>
    <w:rsid w:val="00A14AD0"/>
    <w:rsid w:val="00A17AE9"/>
    <w:rsid w:val="00A2577A"/>
    <w:rsid w:val="00A3691B"/>
    <w:rsid w:val="00A605E1"/>
    <w:rsid w:val="00A674E2"/>
    <w:rsid w:val="00A851EA"/>
    <w:rsid w:val="00AB5194"/>
    <w:rsid w:val="00AB7F60"/>
    <w:rsid w:val="00AC3E55"/>
    <w:rsid w:val="00AD24AF"/>
    <w:rsid w:val="00AE1C42"/>
    <w:rsid w:val="00AF1C90"/>
    <w:rsid w:val="00AF4C72"/>
    <w:rsid w:val="00B04355"/>
    <w:rsid w:val="00B16B37"/>
    <w:rsid w:val="00B32D93"/>
    <w:rsid w:val="00B533BD"/>
    <w:rsid w:val="00B55D87"/>
    <w:rsid w:val="00B61498"/>
    <w:rsid w:val="00B8044D"/>
    <w:rsid w:val="00B8321D"/>
    <w:rsid w:val="00B843B5"/>
    <w:rsid w:val="00B863E0"/>
    <w:rsid w:val="00BB0621"/>
    <w:rsid w:val="00BC4342"/>
    <w:rsid w:val="00BC574C"/>
    <w:rsid w:val="00BC786E"/>
    <w:rsid w:val="00BC7907"/>
    <w:rsid w:val="00BD6E00"/>
    <w:rsid w:val="00BF130A"/>
    <w:rsid w:val="00C31492"/>
    <w:rsid w:val="00C32AB9"/>
    <w:rsid w:val="00C333A7"/>
    <w:rsid w:val="00C34CC4"/>
    <w:rsid w:val="00C449FB"/>
    <w:rsid w:val="00C44B0C"/>
    <w:rsid w:val="00C45EFB"/>
    <w:rsid w:val="00C65EF5"/>
    <w:rsid w:val="00C93FE3"/>
    <w:rsid w:val="00C97932"/>
    <w:rsid w:val="00CA782F"/>
    <w:rsid w:val="00CC60EE"/>
    <w:rsid w:val="00CC6949"/>
    <w:rsid w:val="00CC6CD5"/>
    <w:rsid w:val="00CD24FC"/>
    <w:rsid w:val="00CD3F9E"/>
    <w:rsid w:val="00CD5B93"/>
    <w:rsid w:val="00CF1FFE"/>
    <w:rsid w:val="00CF44D5"/>
    <w:rsid w:val="00CF4CB8"/>
    <w:rsid w:val="00CF6011"/>
    <w:rsid w:val="00D02377"/>
    <w:rsid w:val="00D07EFF"/>
    <w:rsid w:val="00D43ABD"/>
    <w:rsid w:val="00D45DE7"/>
    <w:rsid w:val="00D470F5"/>
    <w:rsid w:val="00D65994"/>
    <w:rsid w:val="00D67F02"/>
    <w:rsid w:val="00D97C54"/>
    <w:rsid w:val="00DA0516"/>
    <w:rsid w:val="00DA2400"/>
    <w:rsid w:val="00DD748E"/>
    <w:rsid w:val="00DF28CF"/>
    <w:rsid w:val="00E00E3D"/>
    <w:rsid w:val="00E01A0F"/>
    <w:rsid w:val="00E03C37"/>
    <w:rsid w:val="00E236F9"/>
    <w:rsid w:val="00E30230"/>
    <w:rsid w:val="00E321A7"/>
    <w:rsid w:val="00E421F4"/>
    <w:rsid w:val="00E45D06"/>
    <w:rsid w:val="00E57A45"/>
    <w:rsid w:val="00E60D76"/>
    <w:rsid w:val="00E77CF8"/>
    <w:rsid w:val="00E9081A"/>
    <w:rsid w:val="00E90926"/>
    <w:rsid w:val="00E97CBE"/>
    <w:rsid w:val="00EA29CE"/>
    <w:rsid w:val="00EA6C14"/>
    <w:rsid w:val="00EB165C"/>
    <w:rsid w:val="00EB502B"/>
    <w:rsid w:val="00EB5103"/>
    <w:rsid w:val="00EC449C"/>
    <w:rsid w:val="00EE1650"/>
    <w:rsid w:val="00F128AC"/>
    <w:rsid w:val="00F30AB2"/>
    <w:rsid w:val="00F35517"/>
    <w:rsid w:val="00F36790"/>
    <w:rsid w:val="00F36BBB"/>
    <w:rsid w:val="00F4667B"/>
    <w:rsid w:val="00F5058C"/>
    <w:rsid w:val="00F50CE5"/>
    <w:rsid w:val="00F571C1"/>
    <w:rsid w:val="00F86D17"/>
    <w:rsid w:val="00FD267D"/>
    <w:rsid w:val="00FD5AC3"/>
    <w:rsid w:val="00FE4E2E"/>
    <w:rsid w:val="00FF6CEB"/>
    <w:rsid w:val="00FF729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uiPriority="9"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9B3"/>
    <w:pPr>
      <w:suppressAutoHyphens/>
      <w:spacing w:line="100" w:lineRule="atLeast"/>
    </w:pPr>
    <w:rPr>
      <w:kern w:val="1"/>
      <w:lang w:val="es-ES" w:eastAsia="ar-SA"/>
    </w:rPr>
  </w:style>
  <w:style w:type="paragraph" w:styleId="Ttulo1">
    <w:name w:val="heading 1"/>
    <w:basedOn w:val="Normal"/>
    <w:next w:val="Textoindependiente"/>
    <w:qFormat/>
    <w:rsid w:val="000259B3"/>
    <w:pPr>
      <w:keepNext/>
      <w:tabs>
        <w:tab w:val="num" w:pos="0"/>
      </w:tabs>
      <w:ind w:left="432" w:hanging="432"/>
      <w:jc w:val="center"/>
      <w:outlineLvl w:val="0"/>
    </w:pPr>
    <w:rPr>
      <w:rFonts w:ascii="Arial" w:hAnsi="Arial"/>
      <w:b/>
      <w:sz w:val="22"/>
    </w:rPr>
  </w:style>
  <w:style w:type="paragraph" w:styleId="Ttulo2">
    <w:name w:val="heading 2"/>
    <w:basedOn w:val="Normal"/>
    <w:next w:val="Textoindependiente"/>
    <w:qFormat/>
    <w:rsid w:val="000259B3"/>
    <w:pPr>
      <w:keepNext/>
      <w:tabs>
        <w:tab w:val="num" w:pos="0"/>
      </w:tabs>
      <w:ind w:left="576" w:hanging="576"/>
      <w:jc w:val="both"/>
      <w:outlineLvl w:val="1"/>
    </w:pPr>
    <w:rPr>
      <w:b/>
      <w:sz w:val="24"/>
    </w:rPr>
  </w:style>
  <w:style w:type="paragraph" w:styleId="Ttulo3">
    <w:name w:val="heading 3"/>
    <w:basedOn w:val="Normal"/>
    <w:next w:val="Textoindependiente"/>
    <w:qFormat/>
    <w:rsid w:val="000259B3"/>
    <w:pPr>
      <w:keepNext/>
      <w:tabs>
        <w:tab w:val="num" w:pos="0"/>
      </w:tabs>
      <w:ind w:left="720" w:hanging="720"/>
      <w:jc w:val="center"/>
      <w:outlineLvl w:val="2"/>
    </w:pPr>
    <w:rPr>
      <w:b/>
      <w:sz w:val="24"/>
    </w:rPr>
  </w:style>
  <w:style w:type="paragraph" w:styleId="Ttulo5">
    <w:name w:val="heading 5"/>
    <w:basedOn w:val="Normal"/>
    <w:next w:val="Textoindependiente"/>
    <w:qFormat/>
    <w:rsid w:val="000259B3"/>
    <w:pPr>
      <w:keepNext/>
      <w:tabs>
        <w:tab w:val="num" w:pos="0"/>
      </w:tabs>
      <w:ind w:left="1008" w:hanging="1008"/>
      <w:jc w:val="right"/>
      <w:outlineLvl w:val="4"/>
    </w:pPr>
    <w:rPr>
      <w:b/>
      <w:sz w:val="24"/>
    </w:rPr>
  </w:style>
  <w:style w:type="paragraph" w:styleId="Ttulo6">
    <w:name w:val="heading 6"/>
    <w:basedOn w:val="Normal"/>
    <w:next w:val="Textoindependiente"/>
    <w:qFormat/>
    <w:rsid w:val="000259B3"/>
    <w:pPr>
      <w:keepNext/>
      <w:tabs>
        <w:tab w:val="num" w:pos="0"/>
      </w:tabs>
      <w:ind w:left="1152" w:hanging="1152"/>
      <w:jc w:val="center"/>
      <w:outlineLvl w:val="5"/>
    </w:pPr>
    <w:rPr>
      <w:rFonts w:ascii="Arial" w:hAnsi="Arial"/>
      <w:b/>
      <w:sz w:val="22"/>
    </w:rPr>
  </w:style>
  <w:style w:type="paragraph" w:styleId="Ttulo8">
    <w:name w:val="heading 8"/>
    <w:basedOn w:val="Normal"/>
    <w:next w:val="Textoindependiente"/>
    <w:qFormat/>
    <w:rsid w:val="000259B3"/>
    <w:pPr>
      <w:keepNext/>
      <w:tabs>
        <w:tab w:val="num" w:pos="0"/>
      </w:tabs>
      <w:ind w:firstLine="708"/>
      <w:jc w:val="both"/>
      <w:outlineLvl w:val="7"/>
    </w:pPr>
    <w:rPr>
      <w:b/>
      <w:sz w:val="24"/>
    </w:rPr>
  </w:style>
  <w:style w:type="paragraph" w:styleId="Ttulo9">
    <w:name w:val="heading 9"/>
    <w:basedOn w:val="Normal"/>
    <w:next w:val="Textoindependiente"/>
    <w:qFormat/>
    <w:rsid w:val="000259B3"/>
    <w:pPr>
      <w:keepNext/>
      <w:tabs>
        <w:tab w:val="num" w:pos="0"/>
      </w:tabs>
      <w:ind w:left="720"/>
      <w:jc w:val="both"/>
      <w:outlineLvl w:val="8"/>
    </w:pPr>
    <w:rPr>
      <w:rFonts w:ascii="Arial" w:hAnsi="Arial"/>
      <w:b/>
      <w:color w:val="000000"/>
      <w:sz w:val="28"/>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sid w:val="000259B3"/>
    <w:rPr>
      <w:b/>
    </w:rPr>
  </w:style>
  <w:style w:type="character" w:customStyle="1" w:styleId="WW8Num3z0">
    <w:name w:val="WW8Num3z0"/>
    <w:rsid w:val="000259B3"/>
    <w:rPr>
      <w:b/>
    </w:rPr>
  </w:style>
  <w:style w:type="character" w:customStyle="1" w:styleId="WW8Num4z0">
    <w:name w:val="WW8Num4z0"/>
    <w:rsid w:val="000259B3"/>
    <w:rPr>
      <w:b/>
    </w:rPr>
  </w:style>
  <w:style w:type="character" w:customStyle="1" w:styleId="WW8Num5z0">
    <w:name w:val="WW8Num5z0"/>
    <w:rsid w:val="000259B3"/>
    <w:rPr>
      <w:b/>
    </w:rPr>
  </w:style>
  <w:style w:type="character" w:customStyle="1" w:styleId="WW8Num6z0">
    <w:name w:val="WW8Num6z0"/>
    <w:rsid w:val="000259B3"/>
    <w:rPr>
      <w:b/>
    </w:rPr>
  </w:style>
  <w:style w:type="character" w:customStyle="1" w:styleId="WW8Num7z0">
    <w:name w:val="WW8Num7z0"/>
    <w:rsid w:val="000259B3"/>
    <w:rPr>
      <w:b/>
    </w:rPr>
  </w:style>
  <w:style w:type="character" w:customStyle="1" w:styleId="WW8Num8z0">
    <w:name w:val="WW8Num8z0"/>
    <w:rsid w:val="000259B3"/>
    <w:rPr>
      <w:b/>
    </w:rPr>
  </w:style>
  <w:style w:type="character" w:customStyle="1" w:styleId="WW8Num9z0">
    <w:name w:val="WW8Num9z0"/>
    <w:rsid w:val="000259B3"/>
    <w:rPr>
      <w:b/>
    </w:rPr>
  </w:style>
  <w:style w:type="character" w:customStyle="1" w:styleId="WW8Num10z0">
    <w:name w:val="WW8Num10z0"/>
    <w:rsid w:val="000259B3"/>
    <w:rPr>
      <w:b/>
    </w:rPr>
  </w:style>
  <w:style w:type="character" w:customStyle="1" w:styleId="WW8Num11z0">
    <w:name w:val="WW8Num11z0"/>
    <w:rsid w:val="000259B3"/>
    <w:rPr>
      <w:b/>
    </w:rPr>
  </w:style>
  <w:style w:type="character" w:customStyle="1" w:styleId="WW8Num12z0">
    <w:name w:val="WW8Num12z0"/>
    <w:rsid w:val="000259B3"/>
    <w:rPr>
      <w:b/>
    </w:rPr>
  </w:style>
  <w:style w:type="character" w:customStyle="1" w:styleId="WW8Num13z0">
    <w:name w:val="WW8Num13z0"/>
    <w:rsid w:val="000259B3"/>
    <w:rPr>
      <w:b/>
    </w:rPr>
  </w:style>
  <w:style w:type="character" w:customStyle="1" w:styleId="WW8Num14z0">
    <w:name w:val="WW8Num14z0"/>
    <w:rsid w:val="000259B3"/>
    <w:rPr>
      <w:b/>
      <w:i/>
      <w:caps/>
      <w:dstrike/>
      <w:outline/>
      <w:vanish/>
      <w:color w:val="FFFFFF" w:themeColor="background1"/>
      <w:position w:val="0"/>
      <w:sz w:val="20"/>
      <w:vertAlign w:val="baselin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noFill/>
      </w14:textFill>
    </w:rPr>
  </w:style>
  <w:style w:type="character" w:customStyle="1" w:styleId="WW8Num15z0">
    <w:name w:val="WW8Num15z0"/>
    <w:rsid w:val="000259B3"/>
    <w:rPr>
      <w:b/>
      <w:i/>
      <w:caps/>
      <w:dstrike/>
      <w:outline/>
      <w:vanish/>
      <w:color w:val="FFFFFF" w:themeColor="background1"/>
      <w:position w:val="0"/>
      <w:sz w:val="20"/>
      <w:vertAlign w:val="baselin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noFill/>
      </w14:textFill>
    </w:rPr>
  </w:style>
  <w:style w:type="character" w:customStyle="1" w:styleId="WW8Num16z0">
    <w:name w:val="WW8Num16z0"/>
    <w:rsid w:val="000259B3"/>
    <w:rPr>
      <w:b/>
    </w:rPr>
  </w:style>
  <w:style w:type="character" w:customStyle="1" w:styleId="WW8Num17z0">
    <w:name w:val="WW8Num17z0"/>
    <w:rsid w:val="000259B3"/>
    <w:rPr>
      <w:b/>
    </w:rPr>
  </w:style>
  <w:style w:type="character" w:customStyle="1" w:styleId="WW8Num19z0">
    <w:name w:val="WW8Num19z0"/>
    <w:rsid w:val="000259B3"/>
    <w:rPr>
      <w:b/>
    </w:rPr>
  </w:style>
  <w:style w:type="character" w:customStyle="1" w:styleId="WW8Num20z0">
    <w:name w:val="WW8Num20z0"/>
    <w:rsid w:val="000259B3"/>
    <w:rPr>
      <w:b/>
    </w:rPr>
  </w:style>
  <w:style w:type="character" w:customStyle="1" w:styleId="WW8Num21z0">
    <w:name w:val="WW8Num21z0"/>
    <w:rsid w:val="000259B3"/>
    <w:rPr>
      <w:b/>
    </w:rPr>
  </w:style>
  <w:style w:type="character" w:customStyle="1" w:styleId="WW8Num22z0">
    <w:name w:val="WW8Num22z0"/>
    <w:rsid w:val="000259B3"/>
    <w:rPr>
      <w:b/>
    </w:rPr>
  </w:style>
  <w:style w:type="character" w:customStyle="1" w:styleId="WW8Num23z0">
    <w:name w:val="WW8Num23z0"/>
    <w:rsid w:val="000259B3"/>
    <w:rPr>
      <w:b/>
    </w:rPr>
  </w:style>
  <w:style w:type="character" w:customStyle="1" w:styleId="WW8Num24z0">
    <w:name w:val="WW8Num24z0"/>
    <w:rsid w:val="000259B3"/>
    <w:rPr>
      <w:b/>
    </w:rPr>
  </w:style>
  <w:style w:type="character" w:customStyle="1" w:styleId="WW8Num25z0">
    <w:name w:val="WW8Num25z0"/>
    <w:rsid w:val="000259B3"/>
    <w:rPr>
      <w:rFonts w:cs="Times New Roman"/>
      <w:b/>
    </w:rPr>
  </w:style>
  <w:style w:type="character" w:customStyle="1" w:styleId="WW8Num26z0">
    <w:name w:val="WW8Num26z0"/>
    <w:rsid w:val="000259B3"/>
    <w:rPr>
      <w:b/>
    </w:rPr>
  </w:style>
  <w:style w:type="character" w:customStyle="1" w:styleId="WW8Num27z0">
    <w:name w:val="WW8Num27z0"/>
    <w:rsid w:val="000259B3"/>
    <w:rPr>
      <w:b/>
    </w:rPr>
  </w:style>
  <w:style w:type="character" w:customStyle="1" w:styleId="WW8Num29z0">
    <w:name w:val="WW8Num29z0"/>
    <w:rsid w:val="000259B3"/>
    <w:rPr>
      <w:b/>
    </w:rPr>
  </w:style>
  <w:style w:type="character" w:customStyle="1" w:styleId="WW8Num30z0">
    <w:name w:val="WW8Num30z0"/>
    <w:rsid w:val="000259B3"/>
    <w:rPr>
      <w:b/>
    </w:rPr>
  </w:style>
  <w:style w:type="character" w:customStyle="1" w:styleId="WW8Num31z0">
    <w:name w:val="WW8Num31z0"/>
    <w:rsid w:val="000259B3"/>
    <w:rPr>
      <w:b/>
    </w:rPr>
  </w:style>
  <w:style w:type="character" w:customStyle="1" w:styleId="WW8Num32z0">
    <w:name w:val="WW8Num32z0"/>
    <w:rsid w:val="000259B3"/>
    <w:rPr>
      <w:b/>
    </w:rPr>
  </w:style>
  <w:style w:type="character" w:customStyle="1" w:styleId="WW8Num33z0">
    <w:name w:val="WW8Num33z0"/>
    <w:rsid w:val="000259B3"/>
    <w:rPr>
      <w:b/>
    </w:rPr>
  </w:style>
  <w:style w:type="character" w:customStyle="1" w:styleId="WW8Num36z0">
    <w:name w:val="WW8Num36z0"/>
    <w:rsid w:val="000259B3"/>
    <w:rPr>
      <w:b/>
    </w:rPr>
  </w:style>
  <w:style w:type="character" w:customStyle="1" w:styleId="WW8Num37z0">
    <w:name w:val="WW8Num37z0"/>
    <w:rsid w:val="000259B3"/>
    <w:rPr>
      <w:b/>
      <w:i/>
      <w:caps/>
      <w:dstrike/>
      <w:outline/>
      <w:vanish/>
      <w:color w:val="FFFFFF" w:themeColor="background1"/>
      <w:position w:val="0"/>
      <w:sz w:val="20"/>
      <w:vertAlign w:val="baselin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noFill/>
      </w14:textFill>
    </w:rPr>
  </w:style>
  <w:style w:type="character" w:customStyle="1" w:styleId="WW8Num38z0">
    <w:name w:val="WW8Num38z0"/>
    <w:rsid w:val="000259B3"/>
    <w:rPr>
      <w:b/>
      <w:i/>
      <w:caps/>
      <w:dstrike/>
      <w:outline/>
      <w:vanish/>
      <w:color w:val="FFFFFF" w:themeColor="background1"/>
      <w:position w:val="0"/>
      <w:sz w:val="20"/>
      <w:vertAlign w:val="baselin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noFill/>
      </w14:textFill>
    </w:rPr>
  </w:style>
  <w:style w:type="character" w:customStyle="1" w:styleId="WW8Num39z0">
    <w:name w:val="WW8Num39z0"/>
    <w:rsid w:val="000259B3"/>
    <w:rPr>
      <w:b/>
    </w:rPr>
  </w:style>
  <w:style w:type="character" w:customStyle="1" w:styleId="WW8Num40z0">
    <w:name w:val="WW8Num40z0"/>
    <w:rsid w:val="000259B3"/>
    <w:rPr>
      <w:b/>
    </w:rPr>
  </w:style>
  <w:style w:type="character" w:customStyle="1" w:styleId="WW8Num41z0">
    <w:name w:val="WW8Num41z0"/>
    <w:rsid w:val="000259B3"/>
    <w:rPr>
      <w:b/>
    </w:rPr>
  </w:style>
  <w:style w:type="character" w:customStyle="1" w:styleId="WW8Num42z0">
    <w:name w:val="WW8Num42z0"/>
    <w:rsid w:val="000259B3"/>
    <w:rPr>
      <w:b/>
    </w:rPr>
  </w:style>
  <w:style w:type="character" w:customStyle="1" w:styleId="WW8Num44z0">
    <w:name w:val="WW8Num44z0"/>
    <w:rsid w:val="000259B3"/>
    <w:rPr>
      <w:b/>
    </w:rPr>
  </w:style>
  <w:style w:type="character" w:customStyle="1" w:styleId="WW8Num45z0">
    <w:name w:val="WW8Num45z0"/>
    <w:rsid w:val="000259B3"/>
    <w:rPr>
      <w:b/>
    </w:rPr>
  </w:style>
  <w:style w:type="character" w:customStyle="1" w:styleId="WW8Num46z0">
    <w:name w:val="WW8Num46z0"/>
    <w:rsid w:val="000259B3"/>
    <w:rPr>
      <w:b/>
    </w:rPr>
  </w:style>
  <w:style w:type="character" w:customStyle="1" w:styleId="WW8Num47z0">
    <w:name w:val="WW8Num47z0"/>
    <w:rsid w:val="000259B3"/>
    <w:rPr>
      <w:b/>
    </w:rPr>
  </w:style>
  <w:style w:type="character" w:customStyle="1" w:styleId="WW8Num48z0">
    <w:name w:val="WW8Num48z0"/>
    <w:rsid w:val="000259B3"/>
    <w:rPr>
      <w:b/>
    </w:rPr>
  </w:style>
  <w:style w:type="character" w:customStyle="1" w:styleId="WW8Num49z0">
    <w:name w:val="WW8Num49z0"/>
    <w:rsid w:val="000259B3"/>
    <w:rPr>
      <w:b/>
    </w:rPr>
  </w:style>
  <w:style w:type="character" w:customStyle="1" w:styleId="WW8Num50z0">
    <w:name w:val="WW8Num50z0"/>
    <w:rsid w:val="000259B3"/>
    <w:rPr>
      <w:b/>
    </w:rPr>
  </w:style>
  <w:style w:type="character" w:customStyle="1" w:styleId="WW8Num51z0">
    <w:name w:val="WW8Num51z0"/>
    <w:rsid w:val="000259B3"/>
    <w:rPr>
      <w:b/>
    </w:rPr>
  </w:style>
  <w:style w:type="character" w:customStyle="1" w:styleId="WW8Num52z0">
    <w:name w:val="WW8Num52z0"/>
    <w:rsid w:val="000259B3"/>
    <w:rPr>
      <w:b/>
    </w:rPr>
  </w:style>
  <w:style w:type="character" w:customStyle="1" w:styleId="WW8Num53z0">
    <w:name w:val="WW8Num53z0"/>
    <w:rsid w:val="000259B3"/>
    <w:rPr>
      <w:b/>
    </w:rPr>
  </w:style>
  <w:style w:type="character" w:customStyle="1" w:styleId="WW8Num54z0">
    <w:name w:val="WW8Num54z0"/>
    <w:rsid w:val="000259B3"/>
    <w:rPr>
      <w:b/>
    </w:rPr>
  </w:style>
  <w:style w:type="character" w:customStyle="1" w:styleId="WW8Num55z0">
    <w:name w:val="WW8Num55z0"/>
    <w:rsid w:val="000259B3"/>
    <w:rPr>
      <w:b/>
    </w:rPr>
  </w:style>
  <w:style w:type="character" w:customStyle="1" w:styleId="WW8Num56z0">
    <w:name w:val="WW8Num56z0"/>
    <w:rsid w:val="000259B3"/>
    <w:rPr>
      <w:b/>
    </w:rPr>
  </w:style>
  <w:style w:type="character" w:customStyle="1" w:styleId="WW8Num57z0">
    <w:name w:val="WW8Num57z0"/>
    <w:rsid w:val="000259B3"/>
    <w:rPr>
      <w:b/>
    </w:rPr>
  </w:style>
  <w:style w:type="character" w:customStyle="1" w:styleId="WW8Num58z0">
    <w:name w:val="WW8Num58z0"/>
    <w:rsid w:val="000259B3"/>
    <w:rPr>
      <w:b/>
    </w:rPr>
  </w:style>
  <w:style w:type="character" w:customStyle="1" w:styleId="WW8Num59z0">
    <w:name w:val="WW8Num59z0"/>
    <w:rsid w:val="000259B3"/>
    <w:rPr>
      <w:b/>
    </w:rPr>
  </w:style>
  <w:style w:type="character" w:customStyle="1" w:styleId="WW8Num60z0">
    <w:name w:val="WW8Num60z0"/>
    <w:rsid w:val="000259B3"/>
    <w:rPr>
      <w:b/>
    </w:rPr>
  </w:style>
  <w:style w:type="character" w:customStyle="1" w:styleId="WW8Num61z0">
    <w:name w:val="WW8Num61z0"/>
    <w:rsid w:val="000259B3"/>
    <w:rPr>
      <w:b/>
    </w:rPr>
  </w:style>
  <w:style w:type="character" w:customStyle="1" w:styleId="WW8Num62z0">
    <w:name w:val="WW8Num62z0"/>
    <w:rsid w:val="000259B3"/>
    <w:rPr>
      <w:b/>
    </w:rPr>
  </w:style>
  <w:style w:type="character" w:customStyle="1" w:styleId="WW8Num63z0">
    <w:name w:val="WW8Num63z0"/>
    <w:rsid w:val="000259B3"/>
    <w:rPr>
      <w:b/>
    </w:rPr>
  </w:style>
  <w:style w:type="character" w:customStyle="1" w:styleId="WW8Num64z0">
    <w:name w:val="WW8Num64z0"/>
    <w:rsid w:val="000259B3"/>
    <w:rPr>
      <w:b/>
    </w:rPr>
  </w:style>
  <w:style w:type="character" w:customStyle="1" w:styleId="WW8Num65z0">
    <w:name w:val="WW8Num65z0"/>
    <w:rsid w:val="000259B3"/>
    <w:rPr>
      <w:b/>
    </w:rPr>
  </w:style>
  <w:style w:type="character" w:customStyle="1" w:styleId="Absatz-Standardschriftart">
    <w:name w:val="Absatz-Standardschriftart"/>
    <w:rsid w:val="000259B3"/>
  </w:style>
  <w:style w:type="character" w:customStyle="1" w:styleId="ListLabel1">
    <w:name w:val="ListLabel 1"/>
    <w:rsid w:val="000259B3"/>
    <w:rPr>
      <w:b/>
    </w:rPr>
  </w:style>
  <w:style w:type="character" w:customStyle="1" w:styleId="ListLabel2">
    <w:name w:val="ListLabel 2"/>
    <w:rsid w:val="000259B3"/>
    <w:rPr>
      <w:b/>
      <w:i/>
      <w:caps/>
      <w:dstrike/>
      <w:outline/>
      <w:vanish/>
      <w:color w:val="FFFFFF" w:themeColor="background1"/>
      <w:position w:val="0"/>
      <w:sz w:val="20"/>
      <w:vertAlign w:val="baselin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noFill/>
      </w14:textFill>
    </w:rPr>
  </w:style>
  <w:style w:type="character" w:customStyle="1" w:styleId="ListLabel3">
    <w:name w:val="ListLabel 3"/>
    <w:rsid w:val="000259B3"/>
    <w:rPr>
      <w:rFonts w:cs="Times New Roman"/>
      <w:b/>
    </w:rPr>
  </w:style>
  <w:style w:type="character" w:customStyle="1" w:styleId="Fuentedeprrafopredeter1">
    <w:name w:val="Fuente de párrafo predeter.1"/>
    <w:rsid w:val="000259B3"/>
  </w:style>
  <w:style w:type="character" w:customStyle="1" w:styleId="Ttulo1Car">
    <w:name w:val="Título 1 Car"/>
    <w:basedOn w:val="Fuentedeprrafopredeter1"/>
    <w:rsid w:val="000259B3"/>
  </w:style>
  <w:style w:type="character" w:customStyle="1" w:styleId="Ttulo2Car">
    <w:name w:val="Título 2 Car"/>
    <w:basedOn w:val="Fuentedeprrafopredeter1"/>
    <w:rsid w:val="000259B3"/>
  </w:style>
  <w:style w:type="character" w:customStyle="1" w:styleId="Ttulo3Car">
    <w:name w:val="Título 3 Car"/>
    <w:basedOn w:val="Fuentedeprrafopredeter1"/>
    <w:rsid w:val="000259B3"/>
  </w:style>
  <w:style w:type="character" w:customStyle="1" w:styleId="Ttulo5Car">
    <w:name w:val="Título 5 Car"/>
    <w:basedOn w:val="Fuentedeprrafopredeter1"/>
    <w:rsid w:val="000259B3"/>
  </w:style>
  <w:style w:type="character" w:customStyle="1" w:styleId="Ttulo6Car">
    <w:name w:val="Título 6 Car"/>
    <w:basedOn w:val="Fuentedeprrafopredeter1"/>
    <w:rsid w:val="000259B3"/>
  </w:style>
  <w:style w:type="character" w:customStyle="1" w:styleId="Ttulo8Car">
    <w:name w:val="Título 8 Car"/>
    <w:basedOn w:val="Fuentedeprrafopredeter1"/>
    <w:rsid w:val="000259B3"/>
  </w:style>
  <w:style w:type="character" w:customStyle="1" w:styleId="Ttulo9Car">
    <w:name w:val="Título 9 Car"/>
    <w:basedOn w:val="Fuentedeprrafopredeter1"/>
    <w:rsid w:val="000259B3"/>
  </w:style>
  <w:style w:type="character" w:customStyle="1" w:styleId="PiedepginaCar">
    <w:name w:val="Pie de página Car"/>
    <w:basedOn w:val="Fuentedeprrafopredeter1"/>
    <w:uiPriority w:val="99"/>
    <w:rsid w:val="000259B3"/>
  </w:style>
  <w:style w:type="character" w:customStyle="1" w:styleId="TextoindependienteCar">
    <w:name w:val="Texto independiente Car"/>
    <w:basedOn w:val="Fuentedeprrafopredeter1"/>
    <w:rsid w:val="000259B3"/>
  </w:style>
  <w:style w:type="character" w:customStyle="1" w:styleId="SangradetextonormalCar">
    <w:name w:val="Sangría de texto normal Car"/>
    <w:basedOn w:val="Fuentedeprrafopredeter1"/>
    <w:rsid w:val="000259B3"/>
  </w:style>
  <w:style w:type="character" w:customStyle="1" w:styleId="Textoindependiente2Car">
    <w:name w:val="Texto independiente 2 Car"/>
    <w:basedOn w:val="Fuentedeprrafopredeter1"/>
    <w:rsid w:val="000259B3"/>
  </w:style>
  <w:style w:type="character" w:customStyle="1" w:styleId="Textoindependiente3Car">
    <w:name w:val="Texto independiente 3 Car"/>
    <w:basedOn w:val="Fuentedeprrafopredeter1"/>
    <w:rsid w:val="000259B3"/>
  </w:style>
  <w:style w:type="character" w:customStyle="1" w:styleId="EncabezadoCar">
    <w:name w:val="Encabezado Car"/>
    <w:basedOn w:val="Fuentedeprrafopredeter1"/>
    <w:rsid w:val="000259B3"/>
  </w:style>
  <w:style w:type="character" w:customStyle="1" w:styleId="Nmerodepgina1">
    <w:name w:val="Número de página1"/>
    <w:basedOn w:val="Fuentedeprrafopredeter1"/>
    <w:rsid w:val="000259B3"/>
  </w:style>
  <w:style w:type="paragraph" w:customStyle="1" w:styleId="Encabezado1">
    <w:name w:val="Encabezado1"/>
    <w:basedOn w:val="Normal"/>
    <w:next w:val="Textoindependiente"/>
    <w:rsid w:val="000259B3"/>
    <w:pPr>
      <w:keepNext/>
      <w:spacing w:before="240" w:after="120"/>
    </w:pPr>
    <w:rPr>
      <w:rFonts w:ascii="Arial" w:eastAsia="Arial Unicode MS" w:hAnsi="Arial" w:cs="Tahoma"/>
      <w:sz w:val="28"/>
      <w:szCs w:val="28"/>
    </w:rPr>
  </w:style>
  <w:style w:type="paragraph" w:styleId="Textoindependiente">
    <w:name w:val="Body Text"/>
    <w:basedOn w:val="Normal"/>
    <w:rsid w:val="000259B3"/>
    <w:pPr>
      <w:jc w:val="both"/>
    </w:pPr>
    <w:rPr>
      <w:b/>
      <w:sz w:val="24"/>
    </w:rPr>
  </w:style>
  <w:style w:type="paragraph" w:styleId="Lista">
    <w:name w:val="List"/>
    <w:basedOn w:val="Textoindependiente"/>
    <w:rsid w:val="000259B3"/>
    <w:rPr>
      <w:rFonts w:cs="Tahoma"/>
    </w:rPr>
  </w:style>
  <w:style w:type="paragraph" w:customStyle="1" w:styleId="Etiqueta">
    <w:name w:val="Etiqueta"/>
    <w:basedOn w:val="Normal"/>
    <w:rsid w:val="000259B3"/>
    <w:pPr>
      <w:suppressLineNumbers/>
      <w:spacing w:before="120" w:after="120"/>
    </w:pPr>
    <w:rPr>
      <w:rFonts w:cs="Tahoma"/>
      <w:i/>
      <w:iCs/>
      <w:sz w:val="24"/>
      <w:szCs w:val="24"/>
    </w:rPr>
  </w:style>
  <w:style w:type="paragraph" w:customStyle="1" w:styleId="ndice">
    <w:name w:val="Índice"/>
    <w:basedOn w:val="Normal"/>
    <w:rsid w:val="000259B3"/>
    <w:pPr>
      <w:suppressLineNumbers/>
    </w:pPr>
    <w:rPr>
      <w:rFonts w:cs="Tahoma"/>
    </w:rPr>
  </w:style>
  <w:style w:type="paragraph" w:styleId="Piedepgina">
    <w:name w:val="footer"/>
    <w:basedOn w:val="Normal"/>
    <w:uiPriority w:val="99"/>
    <w:rsid w:val="000259B3"/>
    <w:pPr>
      <w:suppressLineNumbers/>
      <w:tabs>
        <w:tab w:val="center" w:pos="4419"/>
        <w:tab w:val="right" w:pos="8838"/>
      </w:tabs>
      <w:jc w:val="both"/>
    </w:pPr>
    <w:rPr>
      <w:sz w:val="22"/>
    </w:rPr>
  </w:style>
  <w:style w:type="paragraph" w:customStyle="1" w:styleId="Bsico">
    <w:name w:val="Básico"/>
    <w:basedOn w:val="Normal"/>
    <w:rsid w:val="000259B3"/>
  </w:style>
  <w:style w:type="paragraph" w:styleId="Sangradetextonormal">
    <w:name w:val="Body Text Indent"/>
    <w:basedOn w:val="Normal"/>
    <w:rsid w:val="000259B3"/>
    <w:pPr>
      <w:ind w:left="283" w:firstLine="708"/>
      <w:jc w:val="both"/>
    </w:pPr>
    <w:rPr>
      <w:sz w:val="24"/>
    </w:rPr>
  </w:style>
  <w:style w:type="paragraph" w:customStyle="1" w:styleId="Textoindependiente21">
    <w:name w:val="Texto independiente 21"/>
    <w:basedOn w:val="Normal"/>
    <w:rsid w:val="000259B3"/>
  </w:style>
  <w:style w:type="paragraph" w:customStyle="1" w:styleId="Textoindependiente31">
    <w:name w:val="Texto independiente 31"/>
    <w:basedOn w:val="Normal"/>
    <w:rsid w:val="000259B3"/>
  </w:style>
  <w:style w:type="paragraph" w:customStyle="1" w:styleId="A-cargoFirma">
    <w:name w:val="A-cargoFirma"/>
    <w:basedOn w:val="Normal"/>
    <w:rsid w:val="000259B3"/>
  </w:style>
  <w:style w:type="paragraph" w:customStyle="1" w:styleId="Estilo4">
    <w:name w:val="Estilo4"/>
    <w:basedOn w:val="Bsico"/>
    <w:rsid w:val="000259B3"/>
  </w:style>
  <w:style w:type="paragraph" w:customStyle="1" w:styleId="Estilo2">
    <w:name w:val="Estilo2"/>
    <w:basedOn w:val="Estilo4"/>
    <w:rsid w:val="000259B3"/>
  </w:style>
  <w:style w:type="paragraph" w:styleId="Encabezado">
    <w:name w:val="header"/>
    <w:basedOn w:val="Normal"/>
    <w:rsid w:val="000259B3"/>
    <w:pPr>
      <w:suppressLineNumbers/>
      <w:tabs>
        <w:tab w:val="center" w:pos="4320"/>
        <w:tab w:val="right" w:pos="8640"/>
      </w:tabs>
    </w:pPr>
    <w:rPr>
      <w:sz w:val="24"/>
    </w:rPr>
  </w:style>
  <w:style w:type="paragraph" w:customStyle="1" w:styleId="Contenidodelmarco">
    <w:name w:val="Contenido del marco"/>
    <w:basedOn w:val="Textoindependiente"/>
    <w:rsid w:val="000259B3"/>
  </w:style>
  <w:style w:type="paragraph" w:customStyle="1" w:styleId="Contenidodelatabla">
    <w:name w:val="Contenido de la tabla"/>
    <w:basedOn w:val="Normal"/>
    <w:rsid w:val="000259B3"/>
    <w:pPr>
      <w:suppressLineNumbers/>
    </w:pPr>
  </w:style>
  <w:style w:type="paragraph" w:customStyle="1" w:styleId="Encabezadodelatabla">
    <w:name w:val="Encabezado de la tabla"/>
    <w:basedOn w:val="Contenidodelatabla"/>
    <w:rsid w:val="000259B3"/>
    <w:pPr>
      <w:jc w:val="center"/>
    </w:pPr>
    <w:rPr>
      <w:b/>
      <w:bCs/>
    </w:rPr>
  </w:style>
  <w:style w:type="paragraph" w:customStyle="1" w:styleId="Default">
    <w:name w:val="Default"/>
    <w:rsid w:val="00CC60EE"/>
    <w:pPr>
      <w:autoSpaceDE w:val="0"/>
      <w:autoSpaceDN w:val="0"/>
      <w:adjustRightInd w:val="0"/>
    </w:pPr>
    <w:rPr>
      <w:rFonts w:ascii="Calibri" w:eastAsiaTheme="minorHAnsi" w:hAnsi="Calibri" w:cs="Calibri"/>
      <w:color w:val="000000"/>
      <w:sz w:val="24"/>
      <w:szCs w:val="24"/>
      <w:lang w:eastAsia="en-US"/>
    </w:rPr>
  </w:style>
  <w:style w:type="paragraph" w:styleId="Prrafodelista">
    <w:name w:val="List Paragraph"/>
    <w:basedOn w:val="Normal"/>
    <w:uiPriority w:val="34"/>
    <w:qFormat/>
    <w:rsid w:val="00CC60EE"/>
    <w:pPr>
      <w:suppressAutoHyphens w:val="0"/>
      <w:spacing w:line="240" w:lineRule="auto"/>
      <w:ind w:left="720"/>
      <w:contextualSpacing/>
      <w:jc w:val="both"/>
    </w:pPr>
    <w:rPr>
      <w:rFonts w:ascii="Arial" w:hAnsi="Arial"/>
      <w:kern w:val="0"/>
      <w:sz w:val="26"/>
      <w:szCs w:val="22"/>
      <w:lang w:val="es-MX" w:eastAsia="es-MX"/>
    </w:rPr>
  </w:style>
  <w:style w:type="paragraph" w:styleId="Sinespaciado">
    <w:name w:val="No Spacing"/>
    <w:link w:val="SinespaciadoCar"/>
    <w:uiPriority w:val="1"/>
    <w:qFormat/>
    <w:rsid w:val="00F571C1"/>
    <w:rPr>
      <w:rFonts w:asciiTheme="minorHAnsi" w:eastAsiaTheme="minorHAnsi" w:hAnsiTheme="minorHAnsi" w:cstheme="minorBidi"/>
      <w:sz w:val="22"/>
      <w:szCs w:val="22"/>
      <w:lang w:eastAsia="en-US"/>
    </w:rPr>
  </w:style>
  <w:style w:type="character" w:customStyle="1" w:styleId="SinespaciadoCar">
    <w:name w:val="Sin espaciado Car"/>
    <w:basedOn w:val="Fuentedeprrafopredeter"/>
    <w:link w:val="Sinespaciado"/>
    <w:uiPriority w:val="1"/>
    <w:locked/>
    <w:rsid w:val="00F571C1"/>
    <w:rPr>
      <w:rFonts w:asciiTheme="minorHAnsi" w:eastAsiaTheme="minorHAnsi" w:hAnsiTheme="minorHAnsi" w:cstheme="minorBidi"/>
      <w:sz w:val="22"/>
      <w:szCs w:val="22"/>
      <w:lang w:eastAsia="en-US"/>
    </w:rPr>
  </w:style>
  <w:style w:type="character" w:styleId="Refdecomentario">
    <w:name w:val="annotation reference"/>
    <w:basedOn w:val="Fuentedeprrafopredeter"/>
    <w:uiPriority w:val="99"/>
    <w:semiHidden/>
    <w:unhideWhenUsed/>
    <w:rsid w:val="00457D73"/>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uiPriority="9"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9B3"/>
    <w:pPr>
      <w:suppressAutoHyphens/>
      <w:spacing w:line="100" w:lineRule="atLeast"/>
    </w:pPr>
    <w:rPr>
      <w:kern w:val="1"/>
      <w:lang w:val="es-ES" w:eastAsia="ar-SA"/>
    </w:rPr>
  </w:style>
  <w:style w:type="paragraph" w:styleId="Ttulo1">
    <w:name w:val="heading 1"/>
    <w:basedOn w:val="Normal"/>
    <w:next w:val="Textoindependiente"/>
    <w:qFormat/>
    <w:rsid w:val="000259B3"/>
    <w:pPr>
      <w:keepNext/>
      <w:tabs>
        <w:tab w:val="num" w:pos="0"/>
      </w:tabs>
      <w:ind w:left="432" w:hanging="432"/>
      <w:jc w:val="center"/>
      <w:outlineLvl w:val="0"/>
    </w:pPr>
    <w:rPr>
      <w:rFonts w:ascii="Arial" w:hAnsi="Arial"/>
      <w:b/>
      <w:sz w:val="22"/>
    </w:rPr>
  </w:style>
  <w:style w:type="paragraph" w:styleId="Ttulo2">
    <w:name w:val="heading 2"/>
    <w:basedOn w:val="Normal"/>
    <w:next w:val="Textoindependiente"/>
    <w:qFormat/>
    <w:rsid w:val="000259B3"/>
    <w:pPr>
      <w:keepNext/>
      <w:tabs>
        <w:tab w:val="num" w:pos="0"/>
      </w:tabs>
      <w:ind w:left="576" w:hanging="576"/>
      <w:jc w:val="both"/>
      <w:outlineLvl w:val="1"/>
    </w:pPr>
    <w:rPr>
      <w:b/>
      <w:sz w:val="24"/>
    </w:rPr>
  </w:style>
  <w:style w:type="paragraph" w:styleId="Ttulo3">
    <w:name w:val="heading 3"/>
    <w:basedOn w:val="Normal"/>
    <w:next w:val="Textoindependiente"/>
    <w:qFormat/>
    <w:rsid w:val="000259B3"/>
    <w:pPr>
      <w:keepNext/>
      <w:tabs>
        <w:tab w:val="num" w:pos="0"/>
      </w:tabs>
      <w:ind w:left="720" w:hanging="720"/>
      <w:jc w:val="center"/>
      <w:outlineLvl w:val="2"/>
    </w:pPr>
    <w:rPr>
      <w:b/>
      <w:sz w:val="24"/>
    </w:rPr>
  </w:style>
  <w:style w:type="paragraph" w:styleId="Ttulo5">
    <w:name w:val="heading 5"/>
    <w:basedOn w:val="Normal"/>
    <w:next w:val="Textoindependiente"/>
    <w:qFormat/>
    <w:rsid w:val="000259B3"/>
    <w:pPr>
      <w:keepNext/>
      <w:tabs>
        <w:tab w:val="num" w:pos="0"/>
      </w:tabs>
      <w:ind w:left="1008" w:hanging="1008"/>
      <w:jc w:val="right"/>
      <w:outlineLvl w:val="4"/>
    </w:pPr>
    <w:rPr>
      <w:b/>
      <w:sz w:val="24"/>
    </w:rPr>
  </w:style>
  <w:style w:type="paragraph" w:styleId="Ttulo6">
    <w:name w:val="heading 6"/>
    <w:basedOn w:val="Normal"/>
    <w:next w:val="Textoindependiente"/>
    <w:qFormat/>
    <w:rsid w:val="000259B3"/>
    <w:pPr>
      <w:keepNext/>
      <w:tabs>
        <w:tab w:val="num" w:pos="0"/>
      </w:tabs>
      <w:ind w:left="1152" w:hanging="1152"/>
      <w:jc w:val="center"/>
      <w:outlineLvl w:val="5"/>
    </w:pPr>
    <w:rPr>
      <w:rFonts w:ascii="Arial" w:hAnsi="Arial"/>
      <w:b/>
      <w:sz w:val="22"/>
    </w:rPr>
  </w:style>
  <w:style w:type="paragraph" w:styleId="Ttulo8">
    <w:name w:val="heading 8"/>
    <w:basedOn w:val="Normal"/>
    <w:next w:val="Textoindependiente"/>
    <w:qFormat/>
    <w:rsid w:val="000259B3"/>
    <w:pPr>
      <w:keepNext/>
      <w:tabs>
        <w:tab w:val="num" w:pos="0"/>
      </w:tabs>
      <w:ind w:firstLine="708"/>
      <w:jc w:val="both"/>
      <w:outlineLvl w:val="7"/>
    </w:pPr>
    <w:rPr>
      <w:b/>
      <w:sz w:val="24"/>
    </w:rPr>
  </w:style>
  <w:style w:type="paragraph" w:styleId="Ttulo9">
    <w:name w:val="heading 9"/>
    <w:basedOn w:val="Normal"/>
    <w:next w:val="Textoindependiente"/>
    <w:qFormat/>
    <w:rsid w:val="000259B3"/>
    <w:pPr>
      <w:keepNext/>
      <w:tabs>
        <w:tab w:val="num" w:pos="0"/>
      </w:tabs>
      <w:ind w:left="720"/>
      <w:jc w:val="both"/>
      <w:outlineLvl w:val="8"/>
    </w:pPr>
    <w:rPr>
      <w:rFonts w:ascii="Arial" w:hAnsi="Arial"/>
      <w:b/>
      <w:color w:val="000000"/>
      <w:sz w:val="28"/>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sid w:val="000259B3"/>
    <w:rPr>
      <w:b/>
    </w:rPr>
  </w:style>
  <w:style w:type="character" w:customStyle="1" w:styleId="WW8Num3z0">
    <w:name w:val="WW8Num3z0"/>
    <w:rsid w:val="000259B3"/>
    <w:rPr>
      <w:b/>
    </w:rPr>
  </w:style>
  <w:style w:type="character" w:customStyle="1" w:styleId="WW8Num4z0">
    <w:name w:val="WW8Num4z0"/>
    <w:rsid w:val="000259B3"/>
    <w:rPr>
      <w:b/>
    </w:rPr>
  </w:style>
  <w:style w:type="character" w:customStyle="1" w:styleId="WW8Num5z0">
    <w:name w:val="WW8Num5z0"/>
    <w:rsid w:val="000259B3"/>
    <w:rPr>
      <w:b/>
    </w:rPr>
  </w:style>
  <w:style w:type="character" w:customStyle="1" w:styleId="WW8Num6z0">
    <w:name w:val="WW8Num6z0"/>
    <w:rsid w:val="000259B3"/>
    <w:rPr>
      <w:b/>
    </w:rPr>
  </w:style>
  <w:style w:type="character" w:customStyle="1" w:styleId="WW8Num7z0">
    <w:name w:val="WW8Num7z0"/>
    <w:rsid w:val="000259B3"/>
    <w:rPr>
      <w:b/>
    </w:rPr>
  </w:style>
  <w:style w:type="character" w:customStyle="1" w:styleId="WW8Num8z0">
    <w:name w:val="WW8Num8z0"/>
    <w:rsid w:val="000259B3"/>
    <w:rPr>
      <w:b/>
    </w:rPr>
  </w:style>
  <w:style w:type="character" w:customStyle="1" w:styleId="WW8Num9z0">
    <w:name w:val="WW8Num9z0"/>
    <w:rsid w:val="000259B3"/>
    <w:rPr>
      <w:b/>
    </w:rPr>
  </w:style>
  <w:style w:type="character" w:customStyle="1" w:styleId="WW8Num10z0">
    <w:name w:val="WW8Num10z0"/>
    <w:rsid w:val="000259B3"/>
    <w:rPr>
      <w:b/>
    </w:rPr>
  </w:style>
  <w:style w:type="character" w:customStyle="1" w:styleId="WW8Num11z0">
    <w:name w:val="WW8Num11z0"/>
    <w:rsid w:val="000259B3"/>
    <w:rPr>
      <w:b/>
    </w:rPr>
  </w:style>
  <w:style w:type="character" w:customStyle="1" w:styleId="WW8Num12z0">
    <w:name w:val="WW8Num12z0"/>
    <w:rsid w:val="000259B3"/>
    <w:rPr>
      <w:b/>
    </w:rPr>
  </w:style>
  <w:style w:type="character" w:customStyle="1" w:styleId="WW8Num13z0">
    <w:name w:val="WW8Num13z0"/>
    <w:rsid w:val="000259B3"/>
    <w:rPr>
      <w:b/>
    </w:rPr>
  </w:style>
  <w:style w:type="character" w:customStyle="1" w:styleId="WW8Num14z0">
    <w:name w:val="WW8Num14z0"/>
    <w:rsid w:val="000259B3"/>
    <w:rPr>
      <w:b/>
      <w:i/>
      <w:caps/>
      <w:dstrike/>
      <w:outline/>
      <w:vanish/>
      <w:color w:val="FFFFFF" w:themeColor="background1"/>
      <w:position w:val="0"/>
      <w:sz w:val="20"/>
      <w:vertAlign w:val="baselin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noFill/>
      </w14:textFill>
    </w:rPr>
  </w:style>
  <w:style w:type="character" w:customStyle="1" w:styleId="WW8Num15z0">
    <w:name w:val="WW8Num15z0"/>
    <w:rsid w:val="000259B3"/>
    <w:rPr>
      <w:b/>
      <w:i/>
      <w:caps/>
      <w:dstrike/>
      <w:outline/>
      <w:vanish/>
      <w:color w:val="FFFFFF" w:themeColor="background1"/>
      <w:position w:val="0"/>
      <w:sz w:val="20"/>
      <w:vertAlign w:val="baselin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noFill/>
      </w14:textFill>
    </w:rPr>
  </w:style>
  <w:style w:type="character" w:customStyle="1" w:styleId="WW8Num16z0">
    <w:name w:val="WW8Num16z0"/>
    <w:rsid w:val="000259B3"/>
    <w:rPr>
      <w:b/>
    </w:rPr>
  </w:style>
  <w:style w:type="character" w:customStyle="1" w:styleId="WW8Num17z0">
    <w:name w:val="WW8Num17z0"/>
    <w:rsid w:val="000259B3"/>
    <w:rPr>
      <w:b/>
    </w:rPr>
  </w:style>
  <w:style w:type="character" w:customStyle="1" w:styleId="WW8Num19z0">
    <w:name w:val="WW8Num19z0"/>
    <w:rsid w:val="000259B3"/>
    <w:rPr>
      <w:b/>
    </w:rPr>
  </w:style>
  <w:style w:type="character" w:customStyle="1" w:styleId="WW8Num20z0">
    <w:name w:val="WW8Num20z0"/>
    <w:rsid w:val="000259B3"/>
    <w:rPr>
      <w:b/>
    </w:rPr>
  </w:style>
  <w:style w:type="character" w:customStyle="1" w:styleId="WW8Num21z0">
    <w:name w:val="WW8Num21z0"/>
    <w:rsid w:val="000259B3"/>
    <w:rPr>
      <w:b/>
    </w:rPr>
  </w:style>
  <w:style w:type="character" w:customStyle="1" w:styleId="WW8Num22z0">
    <w:name w:val="WW8Num22z0"/>
    <w:rsid w:val="000259B3"/>
    <w:rPr>
      <w:b/>
    </w:rPr>
  </w:style>
  <w:style w:type="character" w:customStyle="1" w:styleId="WW8Num23z0">
    <w:name w:val="WW8Num23z0"/>
    <w:rsid w:val="000259B3"/>
    <w:rPr>
      <w:b/>
    </w:rPr>
  </w:style>
  <w:style w:type="character" w:customStyle="1" w:styleId="WW8Num24z0">
    <w:name w:val="WW8Num24z0"/>
    <w:rsid w:val="000259B3"/>
    <w:rPr>
      <w:b/>
    </w:rPr>
  </w:style>
  <w:style w:type="character" w:customStyle="1" w:styleId="WW8Num25z0">
    <w:name w:val="WW8Num25z0"/>
    <w:rsid w:val="000259B3"/>
    <w:rPr>
      <w:rFonts w:cs="Times New Roman"/>
      <w:b/>
    </w:rPr>
  </w:style>
  <w:style w:type="character" w:customStyle="1" w:styleId="WW8Num26z0">
    <w:name w:val="WW8Num26z0"/>
    <w:rsid w:val="000259B3"/>
    <w:rPr>
      <w:b/>
    </w:rPr>
  </w:style>
  <w:style w:type="character" w:customStyle="1" w:styleId="WW8Num27z0">
    <w:name w:val="WW8Num27z0"/>
    <w:rsid w:val="000259B3"/>
    <w:rPr>
      <w:b/>
    </w:rPr>
  </w:style>
  <w:style w:type="character" w:customStyle="1" w:styleId="WW8Num29z0">
    <w:name w:val="WW8Num29z0"/>
    <w:rsid w:val="000259B3"/>
    <w:rPr>
      <w:b/>
    </w:rPr>
  </w:style>
  <w:style w:type="character" w:customStyle="1" w:styleId="WW8Num30z0">
    <w:name w:val="WW8Num30z0"/>
    <w:rsid w:val="000259B3"/>
    <w:rPr>
      <w:b/>
    </w:rPr>
  </w:style>
  <w:style w:type="character" w:customStyle="1" w:styleId="WW8Num31z0">
    <w:name w:val="WW8Num31z0"/>
    <w:rsid w:val="000259B3"/>
    <w:rPr>
      <w:b/>
    </w:rPr>
  </w:style>
  <w:style w:type="character" w:customStyle="1" w:styleId="WW8Num32z0">
    <w:name w:val="WW8Num32z0"/>
    <w:rsid w:val="000259B3"/>
    <w:rPr>
      <w:b/>
    </w:rPr>
  </w:style>
  <w:style w:type="character" w:customStyle="1" w:styleId="WW8Num33z0">
    <w:name w:val="WW8Num33z0"/>
    <w:rsid w:val="000259B3"/>
    <w:rPr>
      <w:b/>
    </w:rPr>
  </w:style>
  <w:style w:type="character" w:customStyle="1" w:styleId="WW8Num36z0">
    <w:name w:val="WW8Num36z0"/>
    <w:rsid w:val="000259B3"/>
    <w:rPr>
      <w:b/>
    </w:rPr>
  </w:style>
  <w:style w:type="character" w:customStyle="1" w:styleId="WW8Num37z0">
    <w:name w:val="WW8Num37z0"/>
    <w:rsid w:val="000259B3"/>
    <w:rPr>
      <w:b/>
      <w:i/>
      <w:caps/>
      <w:dstrike/>
      <w:outline/>
      <w:vanish/>
      <w:color w:val="FFFFFF" w:themeColor="background1"/>
      <w:position w:val="0"/>
      <w:sz w:val="20"/>
      <w:vertAlign w:val="baselin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noFill/>
      </w14:textFill>
    </w:rPr>
  </w:style>
  <w:style w:type="character" w:customStyle="1" w:styleId="WW8Num38z0">
    <w:name w:val="WW8Num38z0"/>
    <w:rsid w:val="000259B3"/>
    <w:rPr>
      <w:b/>
      <w:i/>
      <w:caps/>
      <w:dstrike/>
      <w:outline/>
      <w:vanish/>
      <w:color w:val="FFFFFF" w:themeColor="background1"/>
      <w:position w:val="0"/>
      <w:sz w:val="20"/>
      <w:vertAlign w:val="baselin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noFill/>
      </w14:textFill>
    </w:rPr>
  </w:style>
  <w:style w:type="character" w:customStyle="1" w:styleId="WW8Num39z0">
    <w:name w:val="WW8Num39z0"/>
    <w:rsid w:val="000259B3"/>
    <w:rPr>
      <w:b/>
    </w:rPr>
  </w:style>
  <w:style w:type="character" w:customStyle="1" w:styleId="WW8Num40z0">
    <w:name w:val="WW8Num40z0"/>
    <w:rsid w:val="000259B3"/>
    <w:rPr>
      <w:b/>
    </w:rPr>
  </w:style>
  <w:style w:type="character" w:customStyle="1" w:styleId="WW8Num41z0">
    <w:name w:val="WW8Num41z0"/>
    <w:rsid w:val="000259B3"/>
    <w:rPr>
      <w:b/>
    </w:rPr>
  </w:style>
  <w:style w:type="character" w:customStyle="1" w:styleId="WW8Num42z0">
    <w:name w:val="WW8Num42z0"/>
    <w:rsid w:val="000259B3"/>
    <w:rPr>
      <w:b/>
    </w:rPr>
  </w:style>
  <w:style w:type="character" w:customStyle="1" w:styleId="WW8Num44z0">
    <w:name w:val="WW8Num44z0"/>
    <w:rsid w:val="000259B3"/>
    <w:rPr>
      <w:b/>
    </w:rPr>
  </w:style>
  <w:style w:type="character" w:customStyle="1" w:styleId="WW8Num45z0">
    <w:name w:val="WW8Num45z0"/>
    <w:rsid w:val="000259B3"/>
    <w:rPr>
      <w:b/>
    </w:rPr>
  </w:style>
  <w:style w:type="character" w:customStyle="1" w:styleId="WW8Num46z0">
    <w:name w:val="WW8Num46z0"/>
    <w:rsid w:val="000259B3"/>
    <w:rPr>
      <w:b/>
    </w:rPr>
  </w:style>
  <w:style w:type="character" w:customStyle="1" w:styleId="WW8Num47z0">
    <w:name w:val="WW8Num47z0"/>
    <w:rsid w:val="000259B3"/>
    <w:rPr>
      <w:b/>
    </w:rPr>
  </w:style>
  <w:style w:type="character" w:customStyle="1" w:styleId="WW8Num48z0">
    <w:name w:val="WW8Num48z0"/>
    <w:rsid w:val="000259B3"/>
    <w:rPr>
      <w:b/>
    </w:rPr>
  </w:style>
  <w:style w:type="character" w:customStyle="1" w:styleId="WW8Num49z0">
    <w:name w:val="WW8Num49z0"/>
    <w:rsid w:val="000259B3"/>
    <w:rPr>
      <w:b/>
    </w:rPr>
  </w:style>
  <w:style w:type="character" w:customStyle="1" w:styleId="WW8Num50z0">
    <w:name w:val="WW8Num50z0"/>
    <w:rsid w:val="000259B3"/>
    <w:rPr>
      <w:b/>
    </w:rPr>
  </w:style>
  <w:style w:type="character" w:customStyle="1" w:styleId="WW8Num51z0">
    <w:name w:val="WW8Num51z0"/>
    <w:rsid w:val="000259B3"/>
    <w:rPr>
      <w:b/>
    </w:rPr>
  </w:style>
  <w:style w:type="character" w:customStyle="1" w:styleId="WW8Num52z0">
    <w:name w:val="WW8Num52z0"/>
    <w:rsid w:val="000259B3"/>
    <w:rPr>
      <w:b/>
    </w:rPr>
  </w:style>
  <w:style w:type="character" w:customStyle="1" w:styleId="WW8Num53z0">
    <w:name w:val="WW8Num53z0"/>
    <w:rsid w:val="000259B3"/>
    <w:rPr>
      <w:b/>
    </w:rPr>
  </w:style>
  <w:style w:type="character" w:customStyle="1" w:styleId="WW8Num54z0">
    <w:name w:val="WW8Num54z0"/>
    <w:rsid w:val="000259B3"/>
    <w:rPr>
      <w:b/>
    </w:rPr>
  </w:style>
  <w:style w:type="character" w:customStyle="1" w:styleId="WW8Num55z0">
    <w:name w:val="WW8Num55z0"/>
    <w:rsid w:val="000259B3"/>
    <w:rPr>
      <w:b/>
    </w:rPr>
  </w:style>
  <w:style w:type="character" w:customStyle="1" w:styleId="WW8Num56z0">
    <w:name w:val="WW8Num56z0"/>
    <w:rsid w:val="000259B3"/>
    <w:rPr>
      <w:b/>
    </w:rPr>
  </w:style>
  <w:style w:type="character" w:customStyle="1" w:styleId="WW8Num57z0">
    <w:name w:val="WW8Num57z0"/>
    <w:rsid w:val="000259B3"/>
    <w:rPr>
      <w:b/>
    </w:rPr>
  </w:style>
  <w:style w:type="character" w:customStyle="1" w:styleId="WW8Num58z0">
    <w:name w:val="WW8Num58z0"/>
    <w:rsid w:val="000259B3"/>
    <w:rPr>
      <w:b/>
    </w:rPr>
  </w:style>
  <w:style w:type="character" w:customStyle="1" w:styleId="WW8Num59z0">
    <w:name w:val="WW8Num59z0"/>
    <w:rsid w:val="000259B3"/>
    <w:rPr>
      <w:b/>
    </w:rPr>
  </w:style>
  <w:style w:type="character" w:customStyle="1" w:styleId="WW8Num60z0">
    <w:name w:val="WW8Num60z0"/>
    <w:rsid w:val="000259B3"/>
    <w:rPr>
      <w:b/>
    </w:rPr>
  </w:style>
  <w:style w:type="character" w:customStyle="1" w:styleId="WW8Num61z0">
    <w:name w:val="WW8Num61z0"/>
    <w:rsid w:val="000259B3"/>
    <w:rPr>
      <w:b/>
    </w:rPr>
  </w:style>
  <w:style w:type="character" w:customStyle="1" w:styleId="WW8Num62z0">
    <w:name w:val="WW8Num62z0"/>
    <w:rsid w:val="000259B3"/>
    <w:rPr>
      <w:b/>
    </w:rPr>
  </w:style>
  <w:style w:type="character" w:customStyle="1" w:styleId="WW8Num63z0">
    <w:name w:val="WW8Num63z0"/>
    <w:rsid w:val="000259B3"/>
    <w:rPr>
      <w:b/>
    </w:rPr>
  </w:style>
  <w:style w:type="character" w:customStyle="1" w:styleId="WW8Num64z0">
    <w:name w:val="WW8Num64z0"/>
    <w:rsid w:val="000259B3"/>
    <w:rPr>
      <w:b/>
    </w:rPr>
  </w:style>
  <w:style w:type="character" w:customStyle="1" w:styleId="WW8Num65z0">
    <w:name w:val="WW8Num65z0"/>
    <w:rsid w:val="000259B3"/>
    <w:rPr>
      <w:b/>
    </w:rPr>
  </w:style>
  <w:style w:type="character" w:customStyle="1" w:styleId="Absatz-Standardschriftart">
    <w:name w:val="Absatz-Standardschriftart"/>
    <w:rsid w:val="000259B3"/>
  </w:style>
  <w:style w:type="character" w:customStyle="1" w:styleId="ListLabel1">
    <w:name w:val="ListLabel 1"/>
    <w:rsid w:val="000259B3"/>
    <w:rPr>
      <w:b/>
    </w:rPr>
  </w:style>
  <w:style w:type="character" w:customStyle="1" w:styleId="ListLabel2">
    <w:name w:val="ListLabel 2"/>
    <w:rsid w:val="000259B3"/>
    <w:rPr>
      <w:b/>
      <w:i/>
      <w:caps/>
      <w:dstrike/>
      <w:outline/>
      <w:vanish/>
      <w:color w:val="FFFFFF" w:themeColor="background1"/>
      <w:position w:val="0"/>
      <w:sz w:val="20"/>
      <w:vertAlign w:val="baselin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noFill/>
      </w14:textFill>
    </w:rPr>
  </w:style>
  <w:style w:type="character" w:customStyle="1" w:styleId="ListLabel3">
    <w:name w:val="ListLabel 3"/>
    <w:rsid w:val="000259B3"/>
    <w:rPr>
      <w:rFonts w:cs="Times New Roman"/>
      <w:b/>
    </w:rPr>
  </w:style>
  <w:style w:type="character" w:customStyle="1" w:styleId="Fuentedeprrafopredeter1">
    <w:name w:val="Fuente de párrafo predeter.1"/>
    <w:rsid w:val="000259B3"/>
  </w:style>
  <w:style w:type="character" w:customStyle="1" w:styleId="Ttulo1Car">
    <w:name w:val="Título 1 Car"/>
    <w:basedOn w:val="Fuentedeprrafopredeter1"/>
    <w:rsid w:val="000259B3"/>
  </w:style>
  <w:style w:type="character" w:customStyle="1" w:styleId="Ttulo2Car">
    <w:name w:val="Título 2 Car"/>
    <w:basedOn w:val="Fuentedeprrafopredeter1"/>
    <w:rsid w:val="000259B3"/>
  </w:style>
  <w:style w:type="character" w:customStyle="1" w:styleId="Ttulo3Car">
    <w:name w:val="Título 3 Car"/>
    <w:basedOn w:val="Fuentedeprrafopredeter1"/>
    <w:rsid w:val="000259B3"/>
  </w:style>
  <w:style w:type="character" w:customStyle="1" w:styleId="Ttulo5Car">
    <w:name w:val="Título 5 Car"/>
    <w:basedOn w:val="Fuentedeprrafopredeter1"/>
    <w:rsid w:val="000259B3"/>
  </w:style>
  <w:style w:type="character" w:customStyle="1" w:styleId="Ttulo6Car">
    <w:name w:val="Título 6 Car"/>
    <w:basedOn w:val="Fuentedeprrafopredeter1"/>
    <w:rsid w:val="000259B3"/>
  </w:style>
  <w:style w:type="character" w:customStyle="1" w:styleId="Ttulo8Car">
    <w:name w:val="Título 8 Car"/>
    <w:basedOn w:val="Fuentedeprrafopredeter1"/>
    <w:rsid w:val="000259B3"/>
  </w:style>
  <w:style w:type="character" w:customStyle="1" w:styleId="Ttulo9Car">
    <w:name w:val="Título 9 Car"/>
    <w:basedOn w:val="Fuentedeprrafopredeter1"/>
    <w:rsid w:val="000259B3"/>
  </w:style>
  <w:style w:type="character" w:customStyle="1" w:styleId="PiedepginaCar">
    <w:name w:val="Pie de página Car"/>
    <w:basedOn w:val="Fuentedeprrafopredeter1"/>
    <w:uiPriority w:val="99"/>
    <w:rsid w:val="000259B3"/>
  </w:style>
  <w:style w:type="character" w:customStyle="1" w:styleId="TextoindependienteCar">
    <w:name w:val="Texto independiente Car"/>
    <w:basedOn w:val="Fuentedeprrafopredeter1"/>
    <w:rsid w:val="000259B3"/>
  </w:style>
  <w:style w:type="character" w:customStyle="1" w:styleId="SangradetextonormalCar">
    <w:name w:val="Sangría de texto normal Car"/>
    <w:basedOn w:val="Fuentedeprrafopredeter1"/>
    <w:rsid w:val="000259B3"/>
  </w:style>
  <w:style w:type="character" w:customStyle="1" w:styleId="Textoindependiente2Car">
    <w:name w:val="Texto independiente 2 Car"/>
    <w:basedOn w:val="Fuentedeprrafopredeter1"/>
    <w:rsid w:val="000259B3"/>
  </w:style>
  <w:style w:type="character" w:customStyle="1" w:styleId="Textoindependiente3Car">
    <w:name w:val="Texto independiente 3 Car"/>
    <w:basedOn w:val="Fuentedeprrafopredeter1"/>
    <w:rsid w:val="000259B3"/>
  </w:style>
  <w:style w:type="character" w:customStyle="1" w:styleId="EncabezadoCar">
    <w:name w:val="Encabezado Car"/>
    <w:basedOn w:val="Fuentedeprrafopredeter1"/>
    <w:rsid w:val="000259B3"/>
  </w:style>
  <w:style w:type="character" w:customStyle="1" w:styleId="Nmerodepgina1">
    <w:name w:val="Número de página1"/>
    <w:basedOn w:val="Fuentedeprrafopredeter1"/>
    <w:rsid w:val="000259B3"/>
  </w:style>
  <w:style w:type="paragraph" w:customStyle="1" w:styleId="Encabezado1">
    <w:name w:val="Encabezado1"/>
    <w:basedOn w:val="Normal"/>
    <w:next w:val="Textoindependiente"/>
    <w:rsid w:val="000259B3"/>
    <w:pPr>
      <w:keepNext/>
      <w:spacing w:before="240" w:after="120"/>
    </w:pPr>
    <w:rPr>
      <w:rFonts w:ascii="Arial" w:eastAsia="Arial Unicode MS" w:hAnsi="Arial" w:cs="Tahoma"/>
      <w:sz w:val="28"/>
      <w:szCs w:val="28"/>
    </w:rPr>
  </w:style>
  <w:style w:type="paragraph" w:styleId="Textoindependiente">
    <w:name w:val="Body Text"/>
    <w:basedOn w:val="Normal"/>
    <w:rsid w:val="000259B3"/>
    <w:pPr>
      <w:jc w:val="both"/>
    </w:pPr>
    <w:rPr>
      <w:b/>
      <w:sz w:val="24"/>
    </w:rPr>
  </w:style>
  <w:style w:type="paragraph" w:styleId="Lista">
    <w:name w:val="List"/>
    <w:basedOn w:val="Textoindependiente"/>
    <w:rsid w:val="000259B3"/>
    <w:rPr>
      <w:rFonts w:cs="Tahoma"/>
    </w:rPr>
  </w:style>
  <w:style w:type="paragraph" w:customStyle="1" w:styleId="Etiqueta">
    <w:name w:val="Etiqueta"/>
    <w:basedOn w:val="Normal"/>
    <w:rsid w:val="000259B3"/>
    <w:pPr>
      <w:suppressLineNumbers/>
      <w:spacing w:before="120" w:after="120"/>
    </w:pPr>
    <w:rPr>
      <w:rFonts w:cs="Tahoma"/>
      <w:i/>
      <w:iCs/>
      <w:sz w:val="24"/>
      <w:szCs w:val="24"/>
    </w:rPr>
  </w:style>
  <w:style w:type="paragraph" w:customStyle="1" w:styleId="ndice">
    <w:name w:val="Índice"/>
    <w:basedOn w:val="Normal"/>
    <w:rsid w:val="000259B3"/>
    <w:pPr>
      <w:suppressLineNumbers/>
    </w:pPr>
    <w:rPr>
      <w:rFonts w:cs="Tahoma"/>
    </w:rPr>
  </w:style>
  <w:style w:type="paragraph" w:styleId="Piedepgina">
    <w:name w:val="footer"/>
    <w:basedOn w:val="Normal"/>
    <w:uiPriority w:val="99"/>
    <w:rsid w:val="000259B3"/>
    <w:pPr>
      <w:suppressLineNumbers/>
      <w:tabs>
        <w:tab w:val="center" w:pos="4419"/>
        <w:tab w:val="right" w:pos="8838"/>
      </w:tabs>
      <w:jc w:val="both"/>
    </w:pPr>
    <w:rPr>
      <w:sz w:val="22"/>
    </w:rPr>
  </w:style>
  <w:style w:type="paragraph" w:customStyle="1" w:styleId="Bsico">
    <w:name w:val="Básico"/>
    <w:basedOn w:val="Normal"/>
    <w:rsid w:val="000259B3"/>
  </w:style>
  <w:style w:type="paragraph" w:styleId="Sangradetextonormal">
    <w:name w:val="Body Text Indent"/>
    <w:basedOn w:val="Normal"/>
    <w:rsid w:val="000259B3"/>
    <w:pPr>
      <w:ind w:left="283" w:firstLine="708"/>
      <w:jc w:val="both"/>
    </w:pPr>
    <w:rPr>
      <w:sz w:val="24"/>
    </w:rPr>
  </w:style>
  <w:style w:type="paragraph" w:customStyle="1" w:styleId="Textoindependiente21">
    <w:name w:val="Texto independiente 21"/>
    <w:basedOn w:val="Normal"/>
    <w:rsid w:val="000259B3"/>
  </w:style>
  <w:style w:type="paragraph" w:customStyle="1" w:styleId="Textoindependiente31">
    <w:name w:val="Texto independiente 31"/>
    <w:basedOn w:val="Normal"/>
    <w:rsid w:val="000259B3"/>
  </w:style>
  <w:style w:type="paragraph" w:customStyle="1" w:styleId="A-cargoFirma">
    <w:name w:val="A-cargoFirma"/>
    <w:basedOn w:val="Normal"/>
    <w:rsid w:val="000259B3"/>
  </w:style>
  <w:style w:type="paragraph" w:customStyle="1" w:styleId="Estilo4">
    <w:name w:val="Estilo4"/>
    <w:basedOn w:val="Bsico"/>
    <w:rsid w:val="000259B3"/>
  </w:style>
  <w:style w:type="paragraph" w:customStyle="1" w:styleId="Estilo2">
    <w:name w:val="Estilo2"/>
    <w:basedOn w:val="Estilo4"/>
    <w:rsid w:val="000259B3"/>
  </w:style>
  <w:style w:type="paragraph" w:styleId="Encabezado">
    <w:name w:val="header"/>
    <w:basedOn w:val="Normal"/>
    <w:rsid w:val="000259B3"/>
    <w:pPr>
      <w:suppressLineNumbers/>
      <w:tabs>
        <w:tab w:val="center" w:pos="4320"/>
        <w:tab w:val="right" w:pos="8640"/>
      </w:tabs>
    </w:pPr>
    <w:rPr>
      <w:sz w:val="24"/>
    </w:rPr>
  </w:style>
  <w:style w:type="paragraph" w:customStyle="1" w:styleId="Contenidodelmarco">
    <w:name w:val="Contenido del marco"/>
    <w:basedOn w:val="Textoindependiente"/>
    <w:rsid w:val="000259B3"/>
  </w:style>
  <w:style w:type="paragraph" w:customStyle="1" w:styleId="Contenidodelatabla">
    <w:name w:val="Contenido de la tabla"/>
    <w:basedOn w:val="Normal"/>
    <w:rsid w:val="000259B3"/>
    <w:pPr>
      <w:suppressLineNumbers/>
    </w:pPr>
  </w:style>
  <w:style w:type="paragraph" w:customStyle="1" w:styleId="Encabezadodelatabla">
    <w:name w:val="Encabezado de la tabla"/>
    <w:basedOn w:val="Contenidodelatabla"/>
    <w:rsid w:val="000259B3"/>
    <w:pPr>
      <w:jc w:val="center"/>
    </w:pPr>
    <w:rPr>
      <w:b/>
      <w:bCs/>
    </w:rPr>
  </w:style>
  <w:style w:type="paragraph" w:customStyle="1" w:styleId="Default">
    <w:name w:val="Default"/>
    <w:rsid w:val="00CC60EE"/>
    <w:pPr>
      <w:autoSpaceDE w:val="0"/>
      <w:autoSpaceDN w:val="0"/>
      <w:adjustRightInd w:val="0"/>
    </w:pPr>
    <w:rPr>
      <w:rFonts w:ascii="Calibri" w:eastAsiaTheme="minorHAnsi" w:hAnsi="Calibri" w:cs="Calibri"/>
      <w:color w:val="000000"/>
      <w:sz w:val="24"/>
      <w:szCs w:val="24"/>
      <w:lang w:eastAsia="en-US"/>
    </w:rPr>
  </w:style>
  <w:style w:type="paragraph" w:styleId="Prrafodelista">
    <w:name w:val="List Paragraph"/>
    <w:basedOn w:val="Normal"/>
    <w:uiPriority w:val="34"/>
    <w:qFormat/>
    <w:rsid w:val="00CC60EE"/>
    <w:pPr>
      <w:suppressAutoHyphens w:val="0"/>
      <w:spacing w:line="240" w:lineRule="auto"/>
      <w:ind w:left="720"/>
      <w:contextualSpacing/>
      <w:jc w:val="both"/>
    </w:pPr>
    <w:rPr>
      <w:rFonts w:ascii="Arial" w:hAnsi="Arial"/>
      <w:kern w:val="0"/>
      <w:sz w:val="26"/>
      <w:szCs w:val="22"/>
      <w:lang w:val="es-MX" w:eastAsia="es-MX"/>
    </w:rPr>
  </w:style>
  <w:style w:type="paragraph" w:styleId="Sinespaciado">
    <w:name w:val="No Spacing"/>
    <w:link w:val="SinespaciadoCar"/>
    <w:uiPriority w:val="1"/>
    <w:qFormat/>
    <w:rsid w:val="00F571C1"/>
    <w:rPr>
      <w:rFonts w:asciiTheme="minorHAnsi" w:eastAsiaTheme="minorHAnsi" w:hAnsiTheme="minorHAnsi" w:cstheme="minorBidi"/>
      <w:sz w:val="22"/>
      <w:szCs w:val="22"/>
      <w:lang w:eastAsia="en-US"/>
    </w:rPr>
  </w:style>
  <w:style w:type="character" w:customStyle="1" w:styleId="SinespaciadoCar">
    <w:name w:val="Sin espaciado Car"/>
    <w:basedOn w:val="Fuentedeprrafopredeter"/>
    <w:link w:val="Sinespaciado"/>
    <w:uiPriority w:val="1"/>
    <w:locked/>
    <w:rsid w:val="00F571C1"/>
    <w:rPr>
      <w:rFonts w:asciiTheme="minorHAnsi" w:eastAsiaTheme="minorHAnsi" w:hAnsiTheme="minorHAnsi" w:cstheme="minorBidi"/>
      <w:sz w:val="22"/>
      <w:szCs w:val="22"/>
      <w:lang w:eastAsia="en-US"/>
    </w:rPr>
  </w:style>
  <w:style w:type="character" w:styleId="Refdecomentario">
    <w:name w:val="annotation reference"/>
    <w:basedOn w:val="Fuentedeprrafopredeter"/>
    <w:uiPriority w:val="99"/>
    <w:semiHidden/>
    <w:unhideWhenUsed/>
    <w:rsid w:val="00457D7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BA807D-0454-4292-AB23-D0B729081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64</Pages>
  <Words>31950</Words>
  <Characters>175729</Characters>
  <Application>Microsoft Office Word</Application>
  <DocSecurity>0</DocSecurity>
  <Lines>1464</Lines>
  <Paragraphs>414</Paragraphs>
  <ScaleCrop>false</ScaleCrop>
  <HeadingPairs>
    <vt:vector size="2" baseType="variant">
      <vt:variant>
        <vt:lpstr>Título</vt:lpstr>
      </vt:variant>
      <vt:variant>
        <vt:i4>1</vt:i4>
      </vt:variant>
    </vt:vector>
  </HeadingPairs>
  <TitlesOfParts>
    <vt:vector size="1" baseType="lpstr">
      <vt:lpstr/>
    </vt:vector>
  </TitlesOfParts>
  <Company>Gobierno Municipal</Company>
  <LinksUpToDate>false</LinksUpToDate>
  <CharactersWithSpaces>207265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REGI084</cp:lastModifiedBy>
  <cp:revision>144</cp:revision>
  <cp:lastPrinted>2012-11-22T15:34:00Z</cp:lastPrinted>
  <dcterms:created xsi:type="dcterms:W3CDTF">2022-10-28T18:55:00Z</dcterms:created>
  <dcterms:modified xsi:type="dcterms:W3CDTF">2025-04-02T18:01:00Z</dcterms:modified>
</cp:coreProperties>
</file>